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E9A" w:rsidRPr="006F2EC0" w:rsidRDefault="00056E9A" w:rsidP="006F2EC0">
      <w:pPr>
        <w:widowControl/>
        <w:jc w:val="center"/>
        <w:rPr>
          <w:b/>
          <w:bCs/>
          <w:kern w:val="36"/>
          <w:sz w:val="32"/>
          <w:szCs w:val="32"/>
        </w:rPr>
      </w:pPr>
      <w:r w:rsidRPr="006F2EC0">
        <w:rPr>
          <w:rFonts w:ascii="Courier New" w:hAnsi="Courier New"/>
          <w:sz w:val="20"/>
        </w:rPr>
        <w:t>1. ------IND- 2019 0263 I-- FR- ------ 20200721 --- --- FINAL</w:t>
      </w: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sz w:val="20"/>
          <w:szCs w:val="20"/>
        </w:rPr>
      </w:pP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sz w:val="20"/>
          <w:szCs w:val="20"/>
        </w:rPr>
      </w:pP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sz w:val="20"/>
          <w:szCs w:val="20"/>
        </w:rPr>
      </w:pP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sz w:val="20"/>
          <w:szCs w:val="20"/>
        </w:rPr>
      </w:pP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sz w:val="20"/>
          <w:szCs w:val="20"/>
        </w:rPr>
      </w:pP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sz w:val="20"/>
          <w:szCs w:val="20"/>
        </w:rPr>
      </w:pP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sz w:val="20"/>
          <w:szCs w:val="20"/>
        </w:rPr>
      </w:pP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sz w:val="20"/>
          <w:szCs w:val="20"/>
        </w:rPr>
      </w:pP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sz w:val="20"/>
          <w:szCs w:val="20"/>
        </w:rPr>
      </w:pP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sz w:val="20"/>
          <w:szCs w:val="20"/>
        </w:rPr>
      </w:pP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sz w:val="20"/>
          <w:szCs w:val="20"/>
        </w:rPr>
      </w:pP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sz w:val="20"/>
          <w:szCs w:val="20"/>
        </w:rPr>
      </w:pP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sz w:val="20"/>
          <w:szCs w:val="20"/>
        </w:rPr>
      </w:pPr>
    </w:p>
    <w:p w:rsidR="00F90815" w:rsidRPr="006F2EC0" w:rsidRDefault="00F90815" w:rsidP="006F2EC0">
      <w:pPr>
        <w:pStyle w:val="Heading21"/>
        <w:widowControl/>
        <w:kinsoku w:val="0"/>
        <w:overflowPunct w:val="0"/>
        <w:spacing w:before="0" w:after="120"/>
        <w:jc w:val="both"/>
        <w:outlineLvl w:val="9"/>
        <w:rPr>
          <w:b w:val="0"/>
          <w:bCs w:val="0"/>
        </w:rPr>
      </w:pPr>
      <w:r w:rsidRPr="006F2EC0">
        <w:rPr>
          <w:b w:val="0"/>
        </w:rPr>
        <w:t>Décret du 8 novembre 2019</w:t>
      </w:r>
    </w:p>
    <w:p w:rsidR="00F90815" w:rsidRPr="006F2EC0" w:rsidRDefault="00F90815" w:rsidP="006F2EC0">
      <w:pPr>
        <w:pStyle w:val="BodyText"/>
        <w:widowControl/>
        <w:kinsoku w:val="0"/>
        <w:overflowPunct w:val="0"/>
        <w:spacing w:before="0" w:after="120"/>
        <w:ind w:left="0" w:right="111" w:firstLine="0"/>
        <w:jc w:val="both"/>
        <w:rPr>
          <w:sz w:val="28"/>
          <w:szCs w:val="28"/>
        </w:rPr>
      </w:pPr>
      <w:r w:rsidRPr="006F2EC0">
        <w:rPr>
          <w:b/>
          <w:sz w:val="28"/>
        </w:rPr>
        <w:t>«Approbation de la règle technique de prévention des incendies pour la conception, la construction et l'exploitation des installations pour la production de chaleur alimentées par des gaz combustibles gazeux.»</w:t>
      </w:r>
    </w:p>
    <w:p w:rsidR="00F90815" w:rsidRPr="006F2EC0" w:rsidRDefault="00F90815" w:rsidP="006F2EC0">
      <w:pPr>
        <w:pStyle w:val="BodyText"/>
        <w:widowControl/>
        <w:kinsoku w:val="0"/>
        <w:overflowPunct w:val="0"/>
        <w:spacing w:before="0" w:after="120"/>
        <w:ind w:left="0" w:right="111" w:firstLine="0"/>
        <w:jc w:val="both"/>
        <w:rPr>
          <w:sz w:val="28"/>
          <w:szCs w:val="28"/>
        </w:rPr>
      </w:pPr>
    </w:p>
    <w:p w:rsidR="00821E4E" w:rsidRPr="006F2EC0" w:rsidRDefault="00821E4E" w:rsidP="006F2EC0">
      <w:pPr>
        <w:pStyle w:val="BodyText"/>
        <w:widowControl/>
        <w:kinsoku w:val="0"/>
        <w:overflowPunct w:val="0"/>
        <w:spacing w:before="0" w:after="120"/>
        <w:ind w:left="0" w:right="111" w:firstLine="0"/>
        <w:jc w:val="both"/>
        <w:rPr>
          <w:sz w:val="28"/>
          <w:szCs w:val="28"/>
        </w:rPr>
      </w:pPr>
    </w:p>
    <w:p w:rsidR="00C95551" w:rsidRPr="006F2EC0" w:rsidRDefault="00821E4E" w:rsidP="006F2EC0">
      <w:pPr>
        <w:pStyle w:val="BodyText"/>
        <w:widowControl/>
        <w:kinsoku w:val="0"/>
        <w:overflowPunct w:val="0"/>
        <w:spacing w:before="0" w:after="120"/>
        <w:ind w:left="0" w:right="111" w:firstLine="0"/>
        <w:jc w:val="both"/>
        <w:rPr>
          <w:sz w:val="28"/>
          <w:szCs w:val="28"/>
        </w:rPr>
      </w:pPr>
      <w:r w:rsidRPr="006F2EC0">
        <w:rPr>
          <w:sz w:val="28"/>
        </w:rPr>
        <w:t>(J.O. n° 273 du 21/11/2019)</w:t>
      </w:r>
    </w:p>
    <w:p w:rsidR="00F90815" w:rsidRPr="006F2EC0" w:rsidRDefault="00F90815" w:rsidP="006F2EC0">
      <w:pPr>
        <w:pStyle w:val="BodyText"/>
        <w:widowControl/>
        <w:kinsoku w:val="0"/>
        <w:overflowPunct w:val="0"/>
        <w:spacing w:before="0" w:after="120"/>
        <w:ind w:left="0" w:firstLine="0"/>
        <w:rPr>
          <w:b/>
          <w:bCs/>
          <w:sz w:val="20"/>
          <w:szCs w:val="20"/>
        </w:rPr>
      </w:pPr>
    </w:p>
    <w:p w:rsidR="00345363" w:rsidRPr="006F2EC0" w:rsidRDefault="00345363" w:rsidP="006F2EC0">
      <w:pPr>
        <w:pStyle w:val="BodyText"/>
        <w:widowControl/>
        <w:kinsoku w:val="0"/>
        <w:overflowPunct w:val="0"/>
        <w:spacing w:before="0" w:after="120"/>
        <w:ind w:left="0" w:firstLine="0"/>
        <w:rPr>
          <w:b/>
          <w:bCs/>
          <w:sz w:val="20"/>
          <w:szCs w:val="20"/>
        </w:rPr>
        <w:sectPr w:rsidR="00345363" w:rsidRPr="006F2EC0" w:rsidSect="00345363">
          <w:pgSz w:w="11910" w:h="16840"/>
          <w:pgMar w:top="1160" w:right="1020" w:bottom="630" w:left="1020" w:header="720" w:footer="720" w:gutter="0"/>
          <w:cols w:space="720" w:equalWidth="0">
            <w:col w:w="9870"/>
          </w:cols>
          <w:noEndnote/>
        </w:sectPr>
      </w:pPr>
    </w:p>
    <w:p w:rsidR="00F90815" w:rsidRPr="006F2EC0" w:rsidRDefault="00F90815" w:rsidP="006F2EC0">
      <w:pPr>
        <w:pStyle w:val="BodyText"/>
        <w:widowControl/>
        <w:kinsoku w:val="0"/>
        <w:overflowPunct w:val="0"/>
        <w:spacing w:before="0" w:after="120"/>
        <w:ind w:left="0" w:right="117" w:firstLine="720"/>
        <w:jc w:val="both"/>
      </w:pPr>
      <w:r w:rsidRPr="006F2EC0">
        <w:lastRenderedPageBreak/>
        <w:t>Vu la loi n° 186 du 1</w:t>
      </w:r>
      <w:r w:rsidRPr="006F2EC0">
        <w:rPr>
          <w:vertAlign w:val="superscript"/>
        </w:rPr>
        <w:t>er</w:t>
      </w:r>
      <w:r w:rsidRPr="006F2EC0">
        <w:t xml:space="preserve"> mars 1968, portant «Dispositions concernant la production de matériels, appareils, machines, installations et équipements électriques et électroniques»;</w:t>
      </w:r>
    </w:p>
    <w:p w:rsidR="00F90815" w:rsidRPr="006F2EC0" w:rsidRDefault="00F90815" w:rsidP="006F2EC0">
      <w:pPr>
        <w:pStyle w:val="BodyText"/>
        <w:widowControl/>
        <w:kinsoku w:val="0"/>
        <w:overflowPunct w:val="0"/>
        <w:spacing w:before="0" w:after="120"/>
        <w:ind w:left="0" w:right="108" w:firstLine="720"/>
        <w:jc w:val="both"/>
      </w:pPr>
      <w:r w:rsidRPr="006F2EC0">
        <w:t>Vu la loi n</w:t>
      </w:r>
      <w:r w:rsidRPr="006F2EC0">
        <w:rPr>
          <w:vertAlign w:val="superscript"/>
        </w:rPr>
        <w:t>o</w:t>
      </w:r>
      <w:r w:rsidRPr="006F2EC0">
        <w:t xml:space="preserve"> 1083 du 6 décembre 1971, établissant les «Normes pour la sécurité de l'utilisation du gaz combustible», et ses modifications ultérieures;</w:t>
      </w:r>
    </w:p>
    <w:p w:rsidR="00F90815" w:rsidRPr="006F2EC0" w:rsidRDefault="00F90815" w:rsidP="006F2EC0">
      <w:pPr>
        <w:pStyle w:val="BodyText"/>
        <w:widowControl/>
        <w:kinsoku w:val="0"/>
        <w:overflowPunct w:val="0"/>
        <w:spacing w:before="0" w:after="120"/>
        <w:ind w:left="0" w:right="109" w:firstLine="720"/>
        <w:jc w:val="both"/>
      </w:pPr>
      <w:r w:rsidRPr="006F2EC0">
        <w:t>Vu le décret législatif nº 139 du 8 mars 2006 portant «Réaménagement des dispositions relatives aux fonctions et aux devoirs du corps national des pompiers, en vertu de l’article 11 de la loi nº 229 du 29 juillet 2003» et ses modifications ultérieures;</w:t>
      </w:r>
    </w:p>
    <w:p w:rsidR="00F90815" w:rsidRPr="006F2EC0" w:rsidRDefault="00F90815" w:rsidP="006F2EC0">
      <w:pPr>
        <w:pStyle w:val="BodyText"/>
        <w:widowControl/>
        <w:kinsoku w:val="0"/>
        <w:overflowPunct w:val="0"/>
        <w:spacing w:before="0" w:after="120"/>
        <w:ind w:left="0" w:right="119" w:firstLine="720"/>
        <w:jc w:val="both"/>
      </w:pPr>
      <w:r w:rsidRPr="006F2EC0">
        <w:t>Vu le décret législatif nº 81 du 9 avril 2008 portant «Application de l’article 1</w:t>
      </w:r>
      <w:r w:rsidRPr="006F2EC0">
        <w:rPr>
          <w:vertAlign w:val="superscript"/>
        </w:rPr>
        <w:t>er</w:t>
      </w:r>
      <w:r w:rsidRPr="006F2EC0">
        <w:t xml:space="preserve"> de la loi nº 123 du 3 août 2007 en matière de protection de la santé et de la sécurité sur le lieu de travail» et ses modifications ultérieures;</w:t>
      </w:r>
    </w:p>
    <w:p w:rsidR="00F90815" w:rsidRPr="006F2EC0" w:rsidRDefault="00F90815" w:rsidP="006F2EC0">
      <w:pPr>
        <w:pStyle w:val="BodyText"/>
        <w:widowControl/>
        <w:kinsoku w:val="0"/>
        <w:overflowPunct w:val="0"/>
        <w:spacing w:before="0" w:after="120"/>
        <w:ind w:left="0" w:right="105" w:firstLine="720"/>
        <w:jc w:val="both"/>
      </w:pPr>
      <w:r w:rsidRPr="006F2EC0">
        <w:t>VU le règlement (CE) n° 764/2008 du Parlement européen et du Conseil du 9 juillet 2008 établissant les procédures relatives à l'application de certaines règles techniques nationales à des produits commercialisés légalement dans un autre État membre et abrogeant la décision n° 3052/95/CE;</w:t>
      </w:r>
    </w:p>
    <w:p w:rsidR="00F90815" w:rsidRPr="006F2EC0" w:rsidRDefault="00F90815" w:rsidP="006F2EC0">
      <w:pPr>
        <w:pStyle w:val="BodyText"/>
        <w:widowControl/>
        <w:kinsoku w:val="0"/>
        <w:overflowPunct w:val="0"/>
        <w:spacing w:before="0" w:after="120"/>
        <w:ind w:left="0" w:right="114" w:firstLine="720"/>
        <w:jc w:val="both"/>
      </w:pPr>
      <w:r w:rsidRPr="006F2EC0">
        <w:t>Vu le règlement (UE) n° 305/2011 du Parlement européen et du Conseil du 9 mars 2011 établissant des conditions harmonisées de commercialisation pour les produits de construction et abrogeant la directive 89/106/CEE du Conseil et ses modifications ultérieures;</w:t>
      </w:r>
    </w:p>
    <w:p w:rsidR="00F90815" w:rsidRPr="006F2EC0" w:rsidRDefault="00F90815" w:rsidP="006F2EC0">
      <w:pPr>
        <w:pStyle w:val="BodyText"/>
        <w:widowControl/>
        <w:kinsoku w:val="0"/>
        <w:overflowPunct w:val="0"/>
        <w:spacing w:before="0" w:after="120"/>
        <w:ind w:left="0" w:right="110" w:firstLine="720"/>
        <w:jc w:val="both"/>
      </w:pPr>
      <w:r w:rsidRPr="006F2EC0">
        <w:t>Vu le règlement du Parlement européen n</w:t>
      </w:r>
      <w:r w:rsidRPr="006F2EC0">
        <w:rPr>
          <w:vertAlign w:val="superscript"/>
        </w:rPr>
        <w:t>o</w:t>
      </w:r>
      <w:r w:rsidRPr="006F2EC0">
        <w:t xml:space="preserve"> 426 du 9 mars 2016, concernant les appareils brûlant des combustibles gazeux et abrogeant la directive 2009/142/CE;</w:t>
      </w:r>
    </w:p>
    <w:p w:rsidR="00F90815" w:rsidRPr="006F2EC0" w:rsidRDefault="00F90815" w:rsidP="006F2EC0">
      <w:pPr>
        <w:pStyle w:val="BodyText"/>
        <w:widowControl/>
        <w:kinsoku w:val="0"/>
        <w:overflowPunct w:val="0"/>
        <w:spacing w:before="0" w:after="120"/>
        <w:ind w:left="0" w:right="107" w:firstLine="720"/>
        <w:jc w:val="both"/>
      </w:pPr>
      <w:r w:rsidRPr="006F2EC0">
        <w:t>Vu le décret législatif nº 85 du 19 mai 2016 portant «Mise en œuvre de la directive 2014/34/UE relative à l'harmonisation des législations des États membres concernant les appareils et les systèmes de protection destinés à être utilisés en atmosphères explosibles»;</w:t>
      </w:r>
    </w:p>
    <w:p w:rsidR="00F90815" w:rsidRPr="006F2EC0" w:rsidRDefault="00F90815" w:rsidP="006F2EC0">
      <w:pPr>
        <w:pStyle w:val="BodyText"/>
        <w:widowControl/>
        <w:kinsoku w:val="0"/>
        <w:overflowPunct w:val="0"/>
        <w:spacing w:before="0" w:after="120"/>
        <w:ind w:left="0" w:right="115" w:firstLine="720"/>
        <w:jc w:val="both"/>
      </w:pPr>
      <w:r w:rsidRPr="006F2EC0">
        <w:t>Vu le décret législatif n</w:t>
      </w:r>
      <w:r w:rsidRPr="006F2EC0">
        <w:rPr>
          <w:vertAlign w:val="superscript"/>
        </w:rPr>
        <w:t>o</w:t>
      </w:r>
      <w:r w:rsidRPr="006F2EC0">
        <w:t xml:space="preserve"> 106 du 16 juin 2017 établissant l'«Adaptation de la règlementation nationale aux dispositions du règlement (UE) 305/2011, qui fixe des conditions harmonisées pour la commercialisation des produits de construction et abroge la directive 89/106/CEE»;</w:t>
      </w:r>
    </w:p>
    <w:p w:rsidR="00F90815" w:rsidRPr="006F2EC0" w:rsidRDefault="00F90815" w:rsidP="006F2EC0">
      <w:pPr>
        <w:pStyle w:val="BodyText"/>
        <w:widowControl/>
        <w:kinsoku w:val="0"/>
        <w:overflowPunct w:val="0"/>
        <w:spacing w:before="0" w:after="120"/>
        <w:ind w:left="0" w:right="108" w:firstLine="720"/>
        <w:jc w:val="both"/>
      </w:pPr>
      <w:r w:rsidRPr="006F2EC0">
        <w:t>Vu le décret du Président de la République n° 151 du 1</w:t>
      </w:r>
      <w:r w:rsidRPr="006F2EC0">
        <w:rPr>
          <w:vertAlign w:val="superscript"/>
        </w:rPr>
        <w:t>er</w:t>
      </w:r>
      <w:r w:rsidRPr="006F2EC0">
        <w:t> août 2011 concernant le «Règlement portant simplification de la réglementation des procédures relatives à la prévention des incendies, conformément à l'article 49, paragraphe 4 quater, du décret-loi n° 78 du 31 mai 2010, transposé et modifié par la loi n° 122 du 30 juillet 2010»;</w:t>
      </w:r>
    </w:p>
    <w:p w:rsidR="00F90815" w:rsidRPr="006F2EC0" w:rsidRDefault="00F90815" w:rsidP="006F2EC0">
      <w:pPr>
        <w:pStyle w:val="BodyText"/>
        <w:widowControl/>
        <w:kinsoku w:val="0"/>
        <w:overflowPunct w:val="0"/>
        <w:spacing w:before="0" w:after="120"/>
        <w:ind w:left="0" w:right="110" w:firstLine="720"/>
        <w:jc w:val="both"/>
      </w:pPr>
      <w:r w:rsidRPr="006F2EC0">
        <w:t>Vu le décret du ministre de l'intérieur du 30 novembre 1983 portant «Termes, définitions générales et symboles graphiques de prévention incendie» publié au Journal officiel de la République italienne n° 339 du 12 décembre 1983;</w:t>
      </w:r>
    </w:p>
    <w:p w:rsidR="00F90815" w:rsidRPr="006F2EC0" w:rsidRDefault="00F90815" w:rsidP="006F2EC0">
      <w:pPr>
        <w:pStyle w:val="BodyText"/>
        <w:widowControl/>
        <w:kinsoku w:val="0"/>
        <w:overflowPunct w:val="0"/>
        <w:spacing w:before="0" w:after="120"/>
        <w:ind w:left="0" w:right="110" w:firstLine="720"/>
        <w:jc w:val="both"/>
      </w:pPr>
      <w:r w:rsidRPr="006F2EC0">
        <w:t>Vu le décret du ministre de l'intérieur du 12 avril 1996 portant «Approbation de la règle technique de prévention incendie pour la conception, la construction et l'exploitation des installations thermiques alimentées par des combustibles gazeux» publié au Journal officiel de la République italienne n° 103 du 4 mai 1996;</w:t>
      </w:r>
    </w:p>
    <w:p w:rsidR="00F90815" w:rsidRPr="006F2EC0" w:rsidRDefault="00F90815" w:rsidP="006F2EC0">
      <w:pPr>
        <w:pStyle w:val="BodyText"/>
        <w:widowControl/>
        <w:kinsoku w:val="0"/>
        <w:overflowPunct w:val="0"/>
        <w:spacing w:before="0" w:after="120"/>
        <w:ind w:left="0" w:right="107" w:firstLine="720"/>
        <w:jc w:val="both"/>
      </w:pPr>
      <w:r w:rsidRPr="006F2EC0">
        <w:t>Vu le décret du ministre de l'intérieur, en accord avec le ministre du travail et de la sécurité sociale du 10 mars 1998, portant «Critères généraux de sécurité anti-incendie et pour la gestion de l'urgence sur le lieu de travail», publié au Supplément ordinaire n</w:t>
      </w:r>
      <w:r w:rsidRPr="006F2EC0">
        <w:rPr>
          <w:vertAlign w:val="superscript"/>
        </w:rPr>
        <w:t>o</w:t>
      </w:r>
      <w:r w:rsidRPr="006F2EC0">
        <w:t xml:space="preserve"> 64 du Journal officiel de la République italienne n</w:t>
      </w:r>
      <w:r w:rsidRPr="006F2EC0">
        <w:rPr>
          <w:vertAlign w:val="superscript"/>
        </w:rPr>
        <w:t>o</w:t>
      </w:r>
      <w:r w:rsidRPr="006F2EC0">
        <w:t xml:space="preserve"> 81 du 7 avril 1998;</w:t>
      </w:r>
    </w:p>
    <w:p w:rsidR="00F90815" w:rsidRPr="006F2EC0" w:rsidRDefault="00F90815" w:rsidP="006F2EC0">
      <w:pPr>
        <w:pStyle w:val="BodyText"/>
        <w:widowControl/>
        <w:kinsoku w:val="0"/>
        <w:overflowPunct w:val="0"/>
        <w:spacing w:before="0" w:after="120"/>
        <w:ind w:left="0" w:right="111" w:firstLine="720"/>
        <w:jc w:val="both"/>
      </w:pPr>
      <w:r w:rsidRPr="006F2EC0">
        <w:t>Vu le décret du 16 février 2007 du ministre de l'intérieur établissant la «classification de résistance au feu des produits et éléments de construction relatifs aux ouvrages de construction», publié au Supplément ordinaire n</w:t>
      </w:r>
      <w:r w:rsidRPr="006F2EC0">
        <w:rPr>
          <w:vertAlign w:val="superscript"/>
        </w:rPr>
        <w:t>o</w:t>
      </w:r>
      <w:r w:rsidRPr="006F2EC0">
        <w:t xml:space="preserve"> 87 du Journal officiel de la République italienne n° 74 du 29 mars 2007;</w:t>
      </w:r>
    </w:p>
    <w:p w:rsidR="00F90815" w:rsidRPr="006F2EC0" w:rsidRDefault="00F90815" w:rsidP="006F2EC0">
      <w:pPr>
        <w:pStyle w:val="BodyText"/>
        <w:widowControl/>
        <w:kinsoku w:val="0"/>
        <w:overflowPunct w:val="0"/>
        <w:spacing w:before="0" w:after="120"/>
        <w:ind w:left="0" w:right="109" w:firstLine="720"/>
        <w:jc w:val="both"/>
      </w:pPr>
      <w:r w:rsidRPr="006F2EC0">
        <w:t>Vu le décret du ministre de l'intérieur du 9 mars 2007, établissant les «Performances de résistance au feu que doivent présenter les constructions dans les activités soumises au contrôle du corps national des sapeurs-</w:t>
      </w:r>
      <w:r w:rsidRPr="006F2EC0">
        <w:lastRenderedPageBreak/>
        <w:t>pompiers», publié au Supplément ordinaire n</w:t>
      </w:r>
      <w:r w:rsidRPr="006F2EC0">
        <w:rPr>
          <w:vertAlign w:val="superscript"/>
        </w:rPr>
        <w:t>o</w:t>
      </w:r>
      <w:r w:rsidRPr="006F2EC0">
        <w:t xml:space="preserve"> 87 du Journal officiel de la République italienne n</w:t>
      </w:r>
      <w:r w:rsidRPr="006F2EC0">
        <w:rPr>
          <w:vertAlign w:val="superscript"/>
        </w:rPr>
        <w:t>o</w:t>
      </w:r>
      <w:r w:rsidRPr="006F2EC0">
        <w:t xml:space="preserve"> 74 du 29 mars 2007;</w:t>
      </w:r>
    </w:p>
    <w:p w:rsidR="00F90815" w:rsidRPr="006F2EC0" w:rsidRDefault="00F90815" w:rsidP="006F2EC0">
      <w:pPr>
        <w:pStyle w:val="BodyText"/>
        <w:widowControl/>
        <w:kinsoku w:val="0"/>
        <w:overflowPunct w:val="0"/>
        <w:spacing w:before="0" w:after="120"/>
        <w:ind w:left="0" w:firstLine="720"/>
      </w:pPr>
      <w:r w:rsidRPr="006F2EC0">
        <w:t>Vu le décret du ministre du développement économique n</w:t>
      </w:r>
      <w:r w:rsidRPr="006F2EC0">
        <w:rPr>
          <w:vertAlign w:val="superscript"/>
        </w:rPr>
        <w:t>o</w:t>
      </w:r>
      <w:r w:rsidRPr="006F2EC0">
        <w:t xml:space="preserve"> 37 du 22 janvier 2008 établissant le</w:t>
      </w:r>
    </w:p>
    <w:p w:rsidR="00F90815" w:rsidRPr="006F2EC0" w:rsidRDefault="00F90815" w:rsidP="006F2EC0">
      <w:pPr>
        <w:pStyle w:val="BodyText"/>
        <w:widowControl/>
        <w:kinsoku w:val="0"/>
        <w:overflowPunct w:val="0"/>
        <w:spacing w:before="0" w:after="120"/>
        <w:ind w:left="0" w:right="109" w:firstLine="720"/>
        <w:jc w:val="both"/>
      </w:pPr>
      <w:r w:rsidRPr="006F2EC0">
        <w:t>«Règlement concernant l'application de l'article 11-quaterdecies, paragraphe 13, lettre a) de la loi n° 248 du 2 décembre 2005, portant sur la réorganisation des dispositions en matière d'activités de mise en place des installations à l'intérieur des bâtiments» publié au Journal officiel de la République italienne n</w:t>
      </w:r>
      <w:r w:rsidRPr="006F2EC0">
        <w:rPr>
          <w:vertAlign w:val="superscript"/>
        </w:rPr>
        <w:t>o</w:t>
      </w:r>
      <w:r w:rsidRPr="006F2EC0">
        <w:t xml:space="preserve"> 61 du 12 mars 2008;</w:t>
      </w:r>
    </w:p>
    <w:p w:rsidR="00F90815" w:rsidRPr="006F2EC0" w:rsidRDefault="00F90815" w:rsidP="006F2EC0">
      <w:pPr>
        <w:pStyle w:val="BodyText"/>
        <w:widowControl/>
        <w:kinsoku w:val="0"/>
        <w:overflowPunct w:val="0"/>
        <w:spacing w:before="0" w:after="120"/>
        <w:ind w:left="0" w:right="108" w:firstLine="720"/>
        <w:jc w:val="both"/>
      </w:pPr>
      <w:r w:rsidRPr="006F2EC0">
        <w:t>Vu le décret du ministre du développement économique du 16 avril 2008, portant la «Règle technique pour la conception, la construction, les essais, l'exploitation et la surveillance des ouvrages et des systèmes de distribution ainsi que des lignes directes de gaz naturel ayant une densité non supérieure à 0,8», publié au Journal officiel de la République italienne n</w:t>
      </w:r>
      <w:r w:rsidRPr="006F2EC0">
        <w:rPr>
          <w:vertAlign w:val="superscript"/>
        </w:rPr>
        <w:t>o</w:t>
      </w:r>
      <w:r w:rsidRPr="006F2EC0">
        <w:t xml:space="preserve"> 107 du 8 mai 2008;</w:t>
      </w:r>
    </w:p>
    <w:p w:rsidR="00F90815" w:rsidRPr="006F2EC0" w:rsidRDefault="00F90815" w:rsidP="006F2EC0">
      <w:pPr>
        <w:pStyle w:val="BodyText"/>
        <w:widowControl/>
        <w:kinsoku w:val="0"/>
        <w:overflowPunct w:val="0"/>
        <w:spacing w:before="0" w:after="120"/>
        <w:ind w:left="0" w:right="111" w:firstLine="720"/>
        <w:jc w:val="both"/>
      </w:pPr>
      <w:r w:rsidRPr="006F2EC0">
        <w:t>Vu le décret du ministre de l'intérieur du 7 août 2012 portant «Dispositions relatives aux modalités de présentation des demandes concernant les mesures de prévention incendie et la documentation devant être jointe, en vertu de l'article 2, paragraphe 7, du décret du président de la République n°151 du 1</w:t>
      </w:r>
      <w:r w:rsidRPr="006F2EC0">
        <w:rPr>
          <w:vertAlign w:val="superscript"/>
        </w:rPr>
        <w:t>er</w:t>
      </w:r>
      <w:r w:rsidRPr="006F2EC0">
        <w:t> août 2011» publié au Journal officiel de la République italienne n° 201 du 29 août 2012;</w:t>
      </w:r>
    </w:p>
    <w:p w:rsidR="00F90815" w:rsidRPr="006F2EC0" w:rsidRDefault="00F90815" w:rsidP="006F2EC0">
      <w:pPr>
        <w:pStyle w:val="BodyText"/>
        <w:widowControl/>
        <w:kinsoku w:val="0"/>
        <w:overflowPunct w:val="0"/>
        <w:spacing w:before="0" w:after="120"/>
        <w:ind w:left="0" w:right="110" w:firstLine="720"/>
        <w:jc w:val="both"/>
      </w:pPr>
      <w:r w:rsidRPr="006F2EC0">
        <w:t>Vu le décret du ministre de l'intérieur du 20 décembre 2012 portant «Règle technique de prévention incendie pour les installations de protection active contre l'incendie mises en place dans le cadre des activités soumises aux contrôles de prévention des incendies» publié au Journal officiel de la République italienne n</w:t>
      </w:r>
      <w:r w:rsidRPr="006F2EC0">
        <w:rPr>
          <w:vertAlign w:val="superscript"/>
        </w:rPr>
        <w:t>o</w:t>
      </w:r>
      <w:r w:rsidRPr="006F2EC0">
        <w:t xml:space="preserve"> 3 du 4 janvier 2013;</w:t>
      </w:r>
    </w:p>
    <w:p w:rsidR="00F90815" w:rsidRPr="006F2EC0" w:rsidRDefault="00F90815" w:rsidP="006F2EC0">
      <w:pPr>
        <w:pStyle w:val="BodyText"/>
        <w:widowControl/>
        <w:kinsoku w:val="0"/>
        <w:overflowPunct w:val="0"/>
        <w:spacing w:before="0" w:after="120"/>
        <w:ind w:left="0" w:right="107" w:firstLine="720"/>
        <w:jc w:val="both"/>
      </w:pPr>
      <w:r w:rsidRPr="006F2EC0">
        <w:t>Considérant la nécessité d'actualiser les dispositions de sécurité incendie applicables aux installations pour la production de chaleur alimentées par des combustibles gazeux dont le débit calorifique est supérieur à 35 kW visées par ledit décret ministériel du 12 avril 1996;</w:t>
      </w:r>
    </w:p>
    <w:p w:rsidR="00F90815" w:rsidRPr="006F2EC0" w:rsidRDefault="00F90815" w:rsidP="006F2EC0">
      <w:pPr>
        <w:pStyle w:val="BodyText"/>
        <w:widowControl/>
        <w:kinsoku w:val="0"/>
        <w:overflowPunct w:val="0"/>
        <w:spacing w:before="0" w:after="120"/>
        <w:ind w:left="0" w:right="110" w:firstLine="720"/>
        <w:jc w:val="both"/>
      </w:pPr>
      <w:r w:rsidRPr="006F2EC0">
        <w:t>Après consultation du comité central technico-scientifique pour la prévention des incendies visé à l'article 21 du décret législatif nº 139 du 8 mars 2006;</w:t>
      </w:r>
    </w:p>
    <w:p w:rsidR="00F90815" w:rsidRPr="006F2EC0" w:rsidRDefault="00F90815" w:rsidP="006F2EC0">
      <w:pPr>
        <w:pStyle w:val="BodyText"/>
        <w:widowControl/>
        <w:kinsoku w:val="0"/>
        <w:overflowPunct w:val="0"/>
        <w:spacing w:before="0" w:after="120"/>
        <w:ind w:left="0" w:firstLine="720"/>
      </w:pPr>
      <w:r w:rsidRPr="006F2EC0">
        <w:t>Ayant accompli la procédure d'information prévue par la directive (UE) 2015/1535;</w:t>
      </w:r>
    </w:p>
    <w:p w:rsidR="00F90815" w:rsidRPr="006F2EC0" w:rsidRDefault="00F90815" w:rsidP="006F2EC0">
      <w:pPr>
        <w:pStyle w:val="BodyText"/>
        <w:keepNext/>
        <w:widowControl/>
        <w:kinsoku w:val="0"/>
        <w:overflowPunct w:val="0"/>
        <w:spacing w:before="0" w:after="120"/>
        <w:ind w:left="0" w:firstLine="0"/>
        <w:jc w:val="center"/>
        <w:rPr>
          <w:sz w:val="28"/>
          <w:szCs w:val="28"/>
        </w:rPr>
      </w:pPr>
      <w:r w:rsidRPr="006F2EC0">
        <w:rPr>
          <w:i/>
          <w:sz w:val="28"/>
        </w:rPr>
        <w:t>Décrète:</w:t>
      </w:r>
    </w:p>
    <w:p w:rsidR="00F90815" w:rsidRPr="006F2EC0" w:rsidRDefault="00F90815" w:rsidP="006F2EC0">
      <w:pPr>
        <w:pStyle w:val="BodyText"/>
        <w:keepNext/>
        <w:widowControl/>
        <w:kinsoku w:val="0"/>
        <w:overflowPunct w:val="0"/>
        <w:spacing w:before="0" w:after="120"/>
        <w:ind w:left="0" w:firstLine="0"/>
        <w:jc w:val="center"/>
      </w:pPr>
      <w:r w:rsidRPr="006F2EC0">
        <w:t>Article 1er</w:t>
      </w:r>
    </w:p>
    <w:p w:rsidR="00F90815" w:rsidRPr="006F2EC0" w:rsidRDefault="00F90815" w:rsidP="006F2EC0">
      <w:pPr>
        <w:pStyle w:val="BodyText"/>
        <w:keepNext/>
        <w:widowControl/>
        <w:kinsoku w:val="0"/>
        <w:overflowPunct w:val="0"/>
        <w:spacing w:before="0" w:after="120"/>
        <w:ind w:left="0" w:firstLine="0"/>
        <w:jc w:val="center"/>
      </w:pPr>
      <w:r w:rsidRPr="006F2EC0">
        <w:rPr>
          <w:i/>
        </w:rPr>
        <w:t>Champ d’application</w:t>
      </w:r>
    </w:p>
    <w:p w:rsidR="00F90815" w:rsidRPr="006F2EC0" w:rsidRDefault="00F90815" w:rsidP="006F2EC0">
      <w:pPr>
        <w:pStyle w:val="BodyText"/>
        <w:keepNext/>
        <w:widowControl/>
        <w:numPr>
          <w:ilvl w:val="0"/>
          <w:numId w:val="83"/>
        </w:numPr>
        <w:tabs>
          <w:tab w:val="left" w:pos="1363"/>
        </w:tabs>
        <w:kinsoku w:val="0"/>
        <w:overflowPunct w:val="0"/>
        <w:spacing w:before="0" w:after="120"/>
        <w:ind w:left="1362"/>
      </w:pPr>
      <w:r w:rsidRPr="006F2EC0">
        <w:t>Les dispositions figurant dans le présent décret s'appliquent à la conception, la construction et l'exploitation des installations pour la production de chaleur, civiles à usage non domestique, caractérisées par un débit calorifique global supérieur à 35 kW, alimentées par des combustibles gazeux relevant de la 1</w:t>
      </w:r>
      <w:r w:rsidRPr="006F2EC0">
        <w:rPr>
          <w:vertAlign w:val="superscript"/>
        </w:rPr>
        <w:t>re</w:t>
      </w:r>
      <w:r w:rsidRPr="006F2EC0">
        <w:t>, 2</w:t>
      </w:r>
      <w:r w:rsidRPr="006F2EC0">
        <w:rPr>
          <w:vertAlign w:val="superscript"/>
        </w:rPr>
        <w:t>e</w:t>
      </w:r>
      <w:r w:rsidRPr="006F2EC0">
        <w:t xml:space="preserve"> et 3</w:t>
      </w:r>
      <w:r w:rsidRPr="006F2EC0">
        <w:rPr>
          <w:vertAlign w:val="superscript"/>
        </w:rPr>
        <w:t>e</w:t>
      </w:r>
      <w:r w:rsidRPr="006F2EC0">
        <w:t xml:space="preserve"> famille, dont la pression ne dépasse pas 0,5 bar, au service:</w:t>
      </w:r>
    </w:p>
    <w:p w:rsidR="00F90815" w:rsidRPr="006F2EC0" w:rsidRDefault="00F90815" w:rsidP="006F2EC0">
      <w:pPr>
        <w:pStyle w:val="BodyText"/>
        <w:widowControl/>
        <w:numPr>
          <w:ilvl w:val="1"/>
          <w:numId w:val="83"/>
        </w:numPr>
        <w:tabs>
          <w:tab w:val="left" w:pos="2061"/>
        </w:tabs>
        <w:kinsoku w:val="0"/>
        <w:overflowPunct w:val="0"/>
        <w:spacing w:before="0" w:after="120"/>
        <w:ind w:hanging="397"/>
      </w:pPr>
      <w:r w:rsidRPr="006F2EC0">
        <w:t>de la climatisation de bâtiments et de pièces;</w:t>
      </w:r>
    </w:p>
    <w:p w:rsidR="00F90815" w:rsidRPr="006F2EC0" w:rsidRDefault="00F90815" w:rsidP="006F2EC0">
      <w:pPr>
        <w:pStyle w:val="BodyText"/>
        <w:widowControl/>
        <w:numPr>
          <w:ilvl w:val="1"/>
          <w:numId w:val="83"/>
        </w:numPr>
        <w:tabs>
          <w:tab w:val="left" w:pos="2061"/>
        </w:tabs>
        <w:kinsoku w:val="0"/>
        <w:overflowPunct w:val="0"/>
        <w:spacing w:before="0" w:after="120"/>
        <w:ind w:hanging="397"/>
      </w:pPr>
      <w:r w:rsidRPr="006F2EC0">
        <w:t>de la production d'eau chaude, d'eau surchauffée et/ou de vapeur;</w:t>
      </w:r>
    </w:p>
    <w:p w:rsidR="00F90815" w:rsidRPr="006F2EC0" w:rsidRDefault="00F90815" w:rsidP="006F2EC0">
      <w:pPr>
        <w:pStyle w:val="BodyText"/>
        <w:widowControl/>
        <w:numPr>
          <w:ilvl w:val="1"/>
          <w:numId w:val="83"/>
        </w:numPr>
        <w:tabs>
          <w:tab w:val="left" w:pos="2061"/>
        </w:tabs>
        <w:kinsoku w:val="0"/>
        <w:overflowPunct w:val="0"/>
        <w:spacing w:before="0" w:after="120"/>
        <w:ind w:hanging="397"/>
      </w:pPr>
      <w:r w:rsidRPr="006F2EC0">
        <w:t>de la cuisson de pain ou de produits similaires (fours) et d'autres laboratoires artisanaux;</w:t>
      </w:r>
    </w:p>
    <w:p w:rsidR="00F90815" w:rsidRPr="006F2EC0" w:rsidRDefault="00F90815" w:rsidP="006F2EC0">
      <w:pPr>
        <w:pStyle w:val="BodyText"/>
        <w:widowControl/>
        <w:numPr>
          <w:ilvl w:val="1"/>
          <w:numId w:val="83"/>
        </w:numPr>
        <w:tabs>
          <w:tab w:val="left" w:pos="2061"/>
        </w:tabs>
        <w:kinsoku w:val="0"/>
        <w:overflowPunct w:val="0"/>
        <w:spacing w:before="0" w:after="120"/>
        <w:ind w:hanging="397"/>
      </w:pPr>
      <w:r w:rsidRPr="006F2EC0">
        <w:t>du lavage du linge et de la stérilisation;</w:t>
      </w:r>
    </w:p>
    <w:p w:rsidR="00F90815" w:rsidRPr="006F2EC0" w:rsidRDefault="00F90815" w:rsidP="006F2EC0">
      <w:pPr>
        <w:pStyle w:val="BodyText"/>
        <w:widowControl/>
        <w:numPr>
          <w:ilvl w:val="1"/>
          <w:numId w:val="83"/>
        </w:numPr>
        <w:tabs>
          <w:tab w:val="left" w:pos="2061"/>
        </w:tabs>
        <w:kinsoku w:val="0"/>
        <w:overflowPunct w:val="0"/>
        <w:spacing w:before="0" w:after="120"/>
        <w:ind w:right="112" w:hanging="397"/>
      </w:pPr>
      <w:r w:rsidRPr="006F2EC0">
        <w:t>de la cuisson d'aliments (cuisine) et du lavage de la vaisselle, y compris dans le cadre de l'accueil professionnel, de communautés et d'environnements similaires.</w:t>
      </w:r>
    </w:p>
    <w:p w:rsidR="00F90815" w:rsidRPr="006F2EC0" w:rsidRDefault="00F90815" w:rsidP="006F2EC0">
      <w:pPr>
        <w:pStyle w:val="BodyText"/>
        <w:keepNext/>
        <w:widowControl/>
        <w:numPr>
          <w:ilvl w:val="0"/>
          <w:numId w:val="83"/>
        </w:numPr>
        <w:tabs>
          <w:tab w:val="left" w:pos="1363"/>
        </w:tabs>
        <w:kinsoku w:val="0"/>
        <w:overflowPunct w:val="0"/>
        <w:spacing w:before="0" w:after="120"/>
        <w:ind w:left="1362"/>
      </w:pPr>
      <w:r w:rsidRPr="006F2EC0">
        <w:t>Le présent décret ne s’applique pas aux:</w:t>
      </w:r>
    </w:p>
    <w:p w:rsidR="00F90815" w:rsidRPr="006F2EC0" w:rsidRDefault="00F90815" w:rsidP="006F2EC0">
      <w:pPr>
        <w:pStyle w:val="BodyText"/>
        <w:widowControl/>
        <w:numPr>
          <w:ilvl w:val="1"/>
          <w:numId w:val="83"/>
        </w:numPr>
        <w:tabs>
          <w:tab w:val="left" w:pos="2061"/>
        </w:tabs>
        <w:kinsoku w:val="0"/>
        <w:overflowPunct w:val="0"/>
        <w:spacing w:before="0" w:after="120"/>
        <w:ind w:right="112" w:hanging="397"/>
      </w:pPr>
      <w:r w:rsidRPr="006F2EC0">
        <w:t>installations destinées spécifiquement à faire partie de cycles de transformation industrielle;</w:t>
      </w:r>
    </w:p>
    <w:p w:rsidR="00F90815" w:rsidRPr="006F2EC0" w:rsidRDefault="00F90815" w:rsidP="006F2EC0">
      <w:pPr>
        <w:pStyle w:val="BodyText"/>
        <w:widowControl/>
        <w:numPr>
          <w:ilvl w:val="1"/>
          <w:numId w:val="83"/>
        </w:numPr>
        <w:tabs>
          <w:tab w:val="left" w:pos="2062"/>
        </w:tabs>
        <w:kinsoku w:val="0"/>
        <w:overflowPunct w:val="0"/>
        <w:spacing w:before="0" w:after="120"/>
        <w:ind w:left="2061"/>
      </w:pPr>
      <w:r w:rsidRPr="006F2EC0">
        <w:lastRenderedPageBreak/>
        <w:t>incinérateurs;</w:t>
      </w:r>
    </w:p>
    <w:p w:rsidR="00F90815" w:rsidRPr="006F2EC0" w:rsidRDefault="00F90815" w:rsidP="006F2EC0">
      <w:pPr>
        <w:pStyle w:val="BodyText"/>
        <w:widowControl/>
        <w:numPr>
          <w:ilvl w:val="1"/>
          <w:numId w:val="83"/>
        </w:numPr>
        <w:tabs>
          <w:tab w:val="left" w:pos="2061"/>
        </w:tabs>
        <w:kinsoku w:val="0"/>
        <w:overflowPunct w:val="0"/>
        <w:spacing w:before="0" w:after="120"/>
        <w:ind w:hanging="397"/>
      </w:pPr>
      <w:r w:rsidRPr="006F2EC0">
        <w:t>installations composées de poêles catalytiques;</w:t>
      </w:r>
    </w:p>
    <w:p w:rsidR="00F90815" w:rsidRPr="006F2EC0" w:rsidRDefault="00F90815" w:rsidP="006F2EC0">
      <w:pPr>
        <w:pStyle w:val="BodyText"/>
        <w:widowControl/>
        <w:numPr>
          <w:ilvl w:val="1"/>
          <w:numId w:val="83"/>
        </w:numPr>
        <w:tabs>
          <w:tab w:val="left" w:pos="2061"/>
        </w:tabs>
        <w:kinsoku w:val="0"/>
        <w:overflowPunct w:val="0"/>
        <w:spacing w:before="0" w:after="120"/>
        <w:ind w:right="117" w:hanging="397"/>
      </w:pPr>
      <w:r w:rsidRPr="006F2EC0">
        <w:t>installations constituées d'appareils de type A, à l'exception de ceux pour le chauffage réalisés avec des diffuseurs rayonnants.</w:t>
      </w:r>
    </w:p>
    <w:p w:rsidR="00F90815" w:rsidRPr="006F2EC0" w:rsidRDefault="00F90815" w:rsidP="006F2EC0">
      <w:pPr>
        <w:pStyle w:val="BodyText"/>
        <w:widowControl/>
        <w:numPr>
          <w:ilvl w:val="0"/>
          <w:numId w:val="83"/>
        </w:numPr>
        <w:tabs>
          <w:tab w:val="left" w:pos="1363"/>
        </w:tabs>
        <w:kinsoku w:val="0"/>
        <w:overflowPunct w:val="0"/>
        <w:spacing w:before="0" w:after="120"/>
        <w:ind w:right="108" w:hanging="397"/>
        <w:jc w:val="both"/>
      </w:pPr>
      <w:r w:rsidRPr="006F2EC0">
        <w:t xml:space="preserve">Plusieurs appareils alimentés au gaz, ci-après «appareils», installés dans le même local, ou dans des locaux en communication directe, sont considérés comme faisant partie d'une installation unique dont le débit calorifique est égal à la somme des débits calorifiques de chacun des appareils installés; si le total dépasse les 35 kW, indépendamment de la valeur du débit calorifique de chaque appareil, le local qui les accueille relève, aux fins des mesures de prévention des incendies, du champ d'application du présent décret. Au sein d'une unité immobilière d'habitation, aucun appareil domestique dont le débit calorifique est égal ou inférieur à 35 kW, tel que les appareils de cuisson des aliments, les poêles, les cheminées, les radiateurs individuels, les </w:t>
      </w:r>
      <w:proofErr w:type="spellStart"/>
      <w:r w:rsidRPr="006F2EC0">
        <w:t>chauffes-eau</w:t>
      </w:r>
      <w:proofErr w:type="spellEnd"/>
      <w:r w:rsidRPr="006F2EC0">
        <w:t xml:space="preserve"> unifamiliaux, les chaudières et les </w:t>
      </w:r>
      <w:proofErr w:type="spellStart"/>
      <w:r w:rsidRPr="006F2EC0">
        <w:t>laves-linge</w:t>
      </w:r>
      <w:proofErr w:type="spellEnd"/>
      <w:r w:rsidRPr="006F2EC0">
        <w:t>, n'est compris dans le calcul du débit calorifique global. Les installations de gaz auxquelles sont raccordés ces appareils doivent en tous cas être réalisées dans le respect des normes techniques en vigueur applicables ou des spécifications techniques équivalentes.</w:t>
      </w:r>
    </w:p>
    <w:p w:rsidR="00F90815" w:rsidRPr="006F2EC0" w:rsidRDefault="00F90815" w:rsidP="006F2EC0">
      <w:pPr>
        <w:pStyle w:val="BodyText"/>
        <w:widowControl/>
        <w:numPr>
          <w:ilvl w:val="0"/>
          <w:numId w:val="83"/>
        </w:numPr>
        <w:tabs>
          <w:tab w:val="left" w:pos="1362"/>
        </w:tabs>
        <w:kinsoku w:val="0"/>
        <w:overflowPunct w:val="0"/>
        <w:spacing w:before="0" w:after="120"/>
        <w:ind w:left="1362"/>
      </w:pPr>
      <w:r w:rsidRPr="006F2EC0">
        <w:t>Plusieurs appareils installés en plein air ne constituent pas une installation unique.</w:t>
      </w:r>
    </w:p>
    <w:p w:rsidR="00F90815" w:rsidRPr="006F2EC0" w:rsidRDefault="00F90815" w:rsidP="006F2EC0">
      <w:pPr>
        <w:pStyle w:val="BodyText"/>
        <w:widowControl/>
        <w:numPr>
          <w:ilvl w:val="0"/>
          <w:numId w:val="83"/>
        </w:numPr>
        <w:tabs>
          <w:tab w:val="left" w:pos="1363"/>
        </w:tabs>
        <w:kinsoku w:val="0"/>
        <w:overflowPunct w:val="0"/>
        <w:spacing w:before="0" w:after="120"/>
        <w:ind w:right="106" w:hanging="397"/>
        <w:jc w:val="both"/>
      </w:pPr>
      <w:r w:rsidRPr="006F2EC0">
        <w:t>Les dispositions du présent décret s'appliquent aux installations de nouvelle construction. En ce qui concerne les installations existantes, on applique les dispositions indiquées à l'article 5 et à l'annexe 1 visée par l'article 3.</w:t>
      </w:r>
    </w:p>
    <w:p w:rsidR="00F90815" w:rsidRPr="006F2EC0" w:rsidRDefault="00F90815" w:rsidP="006F2EC0">
      <w:pPr>
        <w:pStyle w:val="BodyText"/>
        <w:keepNext/>
        <w:widowControl/>
        <w:kinsoku w:val="0"/>
        <w:overflowPunct w:val="0"/>
        <w:spacing w:before="0" w:after="120"/>
        <w:ind w:left="0" w:firstLine="0"/>
        <w:jc w:val="center"/>
      </w:pPr>
      <w:r w:rsidRPr="006F2EC0">
        <w:t>Article 2</w:t>
      </w:r>
    </w:p>
    <w:p w:rsidR="00F90815" w:rsidRPr="006F2EC0" w:rsidRDefault="00F90815" w:rsidP="006F2EC0">
      <w:pPr>
        <w:pStyle w:val="BodyText"/>
        <w:keepNext/>
        <w:widowControl/>
        <w:kinsoku w:val="0"/>
        <w:overflowPunct w:val="0"/>
        <w:spacing w:before="0" w:after="120"/>
        <w:ind w:left="0" w:firstLine="0"/>
        <w:jc w:val="center"/>
      </w:pPr>
      <w:r w:rsidRPr="006F2EC0">
        <w:rPr>
          <w:i/>
        </w:rPr>
        <w:t>Objectifs</w:t>
      </w:r>
    </w:p>
    <w:p w:rsidR="00F90815" w:rsidRPr="006F2EC0" w:rsidRDefault="00F90815" w:rsidP="006F2EC0">
      <w:pPr>
        <w:pStyle w:val="BodyText"/>
        <w:keepNext/>
        <w:widowControl/>
        <w:numPr>
          <w:ilvl w:val="0"/>
          <w:numId w:val="82"/>
        </w:numPr>
        <w:tabs>
          <w:tab w:val="left" w:pos="1363"/>
        </w:tabs>
        <w:kinsoku w:val="0"/>
        <w:overflowPunct w:val="0"/>
        <w:spacing w:before="0" w:after="120"/>
        <w:ind w:right="111"/>
        <w:jc w:val="both"/>
      </w:pPr>
      <w:r w:rsidRPr="006F2EC0">
        <w:t>Dans le cadre de la prévention incendie, en vue de la réalisation des principaux objectifs en matière de sécurité relatifs à la protection des personnes, des biens et des secouristes contre les risques d'incendie et/ou d'explosion, les installations visées à l'article précédent sont conçues et exploitées de manière à:</w:t>
      </w:r>
    </w:p>
    <w:p w:rsidR="00F90815" w:rsidRPr="006F2EC0" w:rsidRDefault="00F90815" w:rsidP="006F2EC0">
      <w:pPr>
        <w:pStyle w:val="BodyText"/>
        <w:widowControl/>
        <w:numPr>
          <w:ilvl w:val="1"/>
          <w:numId w:val="82"/>
        </w:numPr>
        <w:tabs>
          <w:tab w:val="left" w:pos="2045"/>
        </w:tabs>
        <w:kinsoku w:val="0"/>
        <w:overflowPunct w:val="0"/>
        <w:spacing w:before="0" w:after="120"/>
        <w:ind w:right="117"/>
        <w:jc w:val="both"/>
      </w:pPr>
      <w:r w:rsidRPr="006F2EC0">
        <w:t>éviter, en cas de fuites accidentelles de combustible gazeux, des accumulations dangereuses dans les lieux d'installation et dans les locaux communiquant directement avec eux;</w:t>
      </w:r>
    </w:p>
    <w:p w:rsidR="00F90815" w:rsidRPr="006F2EC0" w:rsidRDefault="00F90815" w:rsidP="006F2EC0">
      <w:pPr>
        <w:pStyle w:val="BodyText"/>
        <w:widowControl/>
        <w:numPr>
          <w:ilvl w:val="1"/>
          <w:numId w:val="82"/>
        </w:numPr>
        <w:tabs>
          <w:tab w:val="left" w:pos="2045"/>
        </w:tabs>
        <w:kinsoku w:val="0"/>
        <w:overflowPunct w:val="0"/>
        <w:spacing w:before="0" w:after="120"/>
      </w:pPr>
      <w:r w:rsidRPr="006F2EC0">
        <w:t>limiter, en cas d'incident, les dommages aux personnes;</w:t>
      </w:r>
    </w:p>
    <w:p w:rsidR="00F90815" w:rsidRPr="006F2EC0" w:rsidRDefault="00F90815" w:rsidP="006F2EC0">
      <w:pPr>
        <w:pStyle w:val="BodyText"/>
        <w:widowControl/>
        <w:numPr>
          <w:ilvl w:val="1"/>
          <w:numId w:val="82"/>
        </w:numPr>
        <w:tabs>
          <w:tab w:val="left" w:pos="2045"/>
        </w:tabs>
        <w:kinsoku w:val="0"/>
        <w:overflowPunct w:val="0"/>
        <w:spacing w:before="0" w:after="120"/>
        <w:ind w:right="116"/>
        <w:jc w:val="both"/>
      </w:pPr>
      <w:r w:rsidRPr="006F2EC0">
        <w:t>limiter, en cas d'incident, les dommages aux bâtiments ou aux locaux attenants à l'installation;</w:t>
      </w:r>
    </w:p>
    <w:p w:rsidR="00F90815" w:rsidRPr="006F2EC0" w:rsidRDefault="00F90815" w:rsidP="006F2EC0">
      <w:pPr>
        <w:pStyle w:val="BodyText"/>
        <w:widowControl/>
        <w:numPr>
          <w:ilvl w:val="1"/>
          <w:numId w:val="82"/>
        </w:numPr>
        <w:tabs>
          <w:tab w:val="left" w:pos="2045"/>
        </w:tabs>
        <w:kinsoku w:val="0"/>
        <w:overflowPunct w:val="0"/>
        <w:spacing w:before="0" w:after="120"/>
      </w:pPr>
      <w:r w:rsidRPr="006F2EC0">
        <w:t>garantir aux équipes d'urgence la possibilité d'opérer en toute sécurité.</w:t>
      </w:r>
    </w:p>
    <w:p w:rsidR="00524476" w:rsidRPr="006F2EC0" w:rsidRDefault="00524476" w:rsidP="006F2EC0">
      <w:pPr>
        <w:pStyle w:val="BodyText"/>
        <w:keepNext/>
        <w:widowControl/>
        <w:kinsoku w:val="0"/>
        <w:overflowPunct w:val="0"/>
        <w:spacing w:before="0" w:after="120"/>
        <w:ind w:left="0" w:firstLine="0"/>
        <w:jc w:val="center"/>
      </w:pPr>
      <w:r w:rsidRPr="006F2EC0">
        <w:t>Article 3</w:t>
      </w:r>
    </w:p>
    <w:p w:rsidR="00F90815" w:rsidRPr="006F2EC0" w:rsidRDefault="00F90815" w:rsidP="006F2EC0">
      <w:pPr>
        <w:pStyle w:val="BodyText"/>
        <w:keepNext/>
        <w:widowControl/>
        <w:kinsoku w:val="0"/>
        <w:overflowPunct w:val="0"/>
        <w:spacing w:before="0" w:after="120"/>
        <w:ind w:left="0" w:firstLine="0"/>
        <w:jc w:val="center"/>
      </w:pPr>
      <w:r w:rsidRPr="006F2EC0">
        <w:t>Dispositions techniques</w:t>
      </w:r>
    </w:p>
    <w:p w:rsidR="00F90815" w:rsidRPr="006F2EC0" w:rsidRDefault="00F90815" w:rsidP="006F2EC0">
      <w:pPr>
        <w:pStyle w:val="BodyText"/>
        <w:widowControl/>
        <w:numPr>
          <w:ilvl w:val="0"/>
          <w:numId w:val="81"/>
        </w:numPr>
        <w:tabs>
          <w:tab w:val="left" w:pos="1363"/>
        </w:tabs>
        <w:kinsoku w:val="0"/>
        <w:overflowPunct w:val="0"/>
        <w:spacing w:before="0" w:after="120"/>
        <w:ind w:right="108"/>
        <w:jc w:val="both"/>
      </w:pPr>
      <w:r w:rsidRPr="006F2EC0">
        <w:t>Aux fins de la réalisation des objectifs énoncés ci-dessus, la règle technique de prévention des incendies visée à l’annexe 1, qui fait intégrante du présent décret, est approuvée.</w:t>
      </w:r>
    </w:p>
    <w:p w:rsidR="00F90815" w:rsidRPr="006F2EC0" w:rsidRDefault="00F90815" w:rsidP="006F2EC0">
      <w:pPr>
        <w:pStyle w:val="BodyText"/>
        <w:widowControl/>
        <w:numPr>
          <w:ilvl w:val="0"/>
          <w:numId w:val="81"/>
        </w:numPr>
        <w:tabs>
          <w:tab w:val="left" w:pos="1363"/>
        </w:tabs>
        <w:kinsoku w:val="0"/>
        <w:overflowPunct w:val="0"/>
        <w:spacing w:before="0" w:after="120"/>
        <w:ind w:right="108"/>
        <w:jc w:val="both"/>
      </w:pPr>
      <w:r w:rsidRPr="006F2EC0">
        <w:t>Les installations visées par le présent décret doivent être réalisées et gérées conformément aux procédures identifiées par le décret du ministre du développement économique n</w:t>
      </w:r>
      <w:r w:rsidRPr="006F2EC0">
        <w:rPr>
          <w:vertAlign w:val="superscript"/>
        </w:rPr>
        <w:t>o</w:t>
      </w:r>
      <w:r w:rsidRPr="006F2EC0">
        <w:t xml:space="preserve"> 37 du 22 janvier 2008, dans le respect des normes techniques en vigueur ou des spécifications techniques équivalentes, et en utilisant les produits prévus par les dispositions communautaires applicables, le cas échéant.</w:t>
      </w:r>
    </w:p>
    <w:p w:rsidR="00F90815" w:rsidRPr="006F2EC0" w:rsidRDefault="00F90815" w:rsidP="006F2EC0">
      <w:pPr>
        <w:pStyle w:val="BodyText"/>
        <w:widowControl/>
        <w:numPr>
          <w:ilvl w:val="0"/>
          <w:numId w:val="81"/>
        </w:numPr>
        <w:tabs>
          <w:tab w:val="left" w:pos="1363"/>
        </w:tabs>
        <w:kinsoku w:val="0"/>
        <w:overflowPunct w:val="0"/>
        <w:spacing w:before="0" w:after="120"/>
        <w:ind w:right="114"/>
        <w:jc w:val="both"/>
      </w:pPr>
      <w:r w:rsidRPr="006F2EC0">
        <w:lastRenderedPageBreak/>
        <w:t>L'annexe 2, qui constitue partie intégrante du présent décret, identifie les spécifications techniques pertinentes en la matière.</w:t>
      </w:r>
    </w:p>
    <w:p w:rsidR="00F90815" w:rsidRPr="006F2EC0" w:rsidRDefault="00F90815" w:rsidP="006F2EC0">
      <w:pPr>
        <w:pStyle w:val="BodyText"/>
        <w:keepNext/>
        <w:widowControl/>
        <w:kinsoku w:val="0"/>
        <w:overflowPunct w:val="0"/>
        <w:spacing w:before="0" w:after="120"/>
        <w:ind w:left="0" w:firstLine="0"/>
        <w:jc w:val="center"/>
      </w:pPr>
      <w:r w:rsidRPr="006F2EC0">
        <w:t>Article 4</w:t>
      </w:r>
    </w:p>
    <w:p w:rsidR="00F90815" w:rsidRPr="006F2EC0" w:rsidRDefault="00F90815" w:rsidP="006F2EC0">
      <w:pPr>
        <w:pStyle w:val="BodyText"/>
        <w:keepNext/>
        <w:widowControl/>
        <w:kinsoku w:val="0"/>
        <w:overflowPunct w:val="0"/>
        <w:spacing w:before="0" w:after="120"/>
        <w:ind w:left="0" w:firstLine="0"/>
        <w:jc w:val="center"/>
      </w:pPr>
      <w:r w:rsidRPr="006F2EC0">
        <w:t>Utilisation de produits à usage anti-incendie</w:t>
      </w:r>
    </w:p>
    <w:p w:rsidR="00F90815" w:rsidRPr="006F2EC0" w:rsidRDefault="00F90815" w:rsidP="006F2EC0">
      <w:pPr>
        <w:pStyle w:val="BodyText"/>
        <w:keepNext/>
        <w:widowControl/>
        <w:numPr>
          <w:ilvl w:val="0"/>
          <w:numId w:val="80"/>
        </w:numPr>
        <w:tabs>
          <w:tab w:val="left" w:pos="1363"/>
        </w:tabs>
        <w:kinsoku w:val="0"/>
        <w:overflowPunct w:val="0"/>
        <w:spacing w:before="0" w:after="120"/>
        <w:ind w:right="113"/>
        <w:jc w:val="both"/>
      </w:pPr>
      <w:r w:rsidRPr="006F2EC0">
        <w:t>Les produits destinés à un usage anti-incendie, relevant du champ d’application du présent décret, doivent être:</w:t>
      </w:r>
    </w:p>
    <w:p w:rsidR="00F90815" w:rsidRPr="006F2EC0" w:rsidRDefault="00F90815" w:rsidP="006F2EC0">
      <w:pPr>
        <w:pStyle w:val="BodyText"/>
        <w:widowControl/>
        <w:numPr>
          <w:ilvl w:val="1"/>
          <w:numId w:val="80"/>
        </w:numPr>
        <w:tabs>
          <w:tab w:val="left" w:pos="1916"/>
        </w:tabs>
        <w:kinsoku w:val="0"/>
        <w:overflowPunct w:val="0"/>
        <w:spacing w:before="0" w:after="120"/>
        <w:ind w:right="112" w:hanging="360"/>
        <w:jc w:val="both"/>
      </w:pPr>
      <w:r w:rsidRPr="006F2EC0">
        <w:t>identifiés de manière univoque sous la responsabilité du fabricant, selon les procédures applicables;</w:t>
      </w:r>
    </w:p>
    <w:p w:rsidR="00F90815" w:rsidRPr="006F2EC0" w:rsidRDefault="00F90815" w:rsidP="006F2EC0">
      <w:pPr>
        <w:pStyle w:val="BodyText"/>
        <w:widowControl/>
        <w:numPr>
          <w:ilvl w:val="1"/>
          <w:numId w:val="80"/>
        </w:numPr>
        <w:tabs>
          <w:tab w:val="left" w:pos="1916"/>
        </w:tabs>
        <w:kinsoku w:val="0"/>
        <w:overflowPunct w:val="0"/>
        <w:spacing w:before="0" w:after="120"/>
        <w:ind w:hanging="360"/>
      </w:pPr>
      <w:r w:rsidRPr="006F2EC0">
        <w:t>qualifiés en ce qui concerne les prestations demandées et l’utilisation prévue;</w:t>
      </w:r>
    </w:p>
    <w:p w:rsidR="00F90815" w:rsidRPr="006F2EC0" w:rsidRDefault="00F90815" w:rsidP="006F2EC0">
      <w:pPr>
        <w:pStyle w:val="BodyText"/>
        <w:widowControl/>
        <w:numPr>
          <w:ilvl w:val="1"/>
          <w:numId w:val="80"/>
        </w:numPr>
        <w:tabs>
          <w:tab w:val="left" w:pos="1916"/>
        </w:tabs>
        <w:kinsoku w:val="0"/>
        <w:overflowPunct w:val="0"/>
        <w:spacing w:before="0" w:after="120"/>
        <w:ind w:right="114" w:hanging="360"/>
        <w:jc w:val="both"/>
      </w:pPr>
      <w:r w:rsidRPr="006F2EC0">
        <w:t>acceptés par le responsable de l’activité, soit le responsable de la réalisation des travaux au moyen de l’acquisition et de la vérification de la documentation d’identification et de qualification.</w:t>
      </w:r>
    </w:p>
    <w:p w:rsidR="00F90815" w:rsidRPr="006F2EC0" w:rsidRDefault="00F90815" w:rsidP="006F2EC0">
      <w:pPr>
        <w:pStyle w:val="BodyText"/>
        <w:keepNext/>
        <w:widowControl/>
        <w:numPr>
          <w:ilvl w:val="0"/>
          <w:numId w:val="80"/>
        </w:numPr>
        <w:tabs>
          <w:tab w:val="left" w:pos="1363"/>
        </w:tabs>
        <w:kinsoku w:val="0"/>
        <w:overflowPunct w:val="0"/>
        <w:spacing w:before="0" w:after="120"/>
        <w:ind w:right="109"/>
        <w:jc w:val="both"/>
      </w:pPr>
      <w:r w:rsidRPr="006F2EC0">
        <w:t>L’utilisation des produits dans le cadre de la lutte contre les incendies est consentie si ceux-sont utilisés conformément à l’utilisation prévue, répondent aux prestations demandées par le présent décret et:</w:t>
      </w:r>
    </w:p>
    <w:p w:rsidR="00F90815" w:rsidRPr="006F2EC0" w:rsidRDefault="00F90815" w:rsidP="006F2EC0">
      <w:pPr>
        <w:pStyle w:val="BodyText"/>
        <w:widowControl/>
        <w:numPr>
          <w:ilvl w:val="1"/>
          <w:numId w:val="80"/>
        </w:numPr>
        <w:tabs>
          <w:tab w:val="left" w:pos="2083"/>
        </w:tabs>
        <w:kinsoku w:val="0"/>
        <w:overflowPunct w:val="0"/>
        <w:spacing w:before="0" w:after="120"/>
        <w:ind w:left="2081" w:hanging="360"/>
      </w:pPr>
      <w:r w:rsidRPr="006F2EC0">
        <w:t>s'ils sont conformes aux dispositions communautaires applicables;</w:t>
      </w:r>
    </w:p>
    <w:p w:rsidR="00F90815" w:rsidRPr="006F2EC0" w:rsidRDefault="00F90815" w:rsidP="006F2EC0">
      <w:pPr>
        <w:pStyle w:val="BodyText"/>
        <w:widowControl/>
        <w:numPr>
          <w:ilvl w:val="1"/>
          <w:numId w:val="80"/>
        </w:numPr>
        <w:tabs>
          <w:tab w:val="left" w:pos="2082"/>
        </w:tabs>
        <w:kinsoku w:val="0"/>
        <w:overflowPunct w:val="0"/>
        <w:spacing w:before="0" w:after="120"/>
        <w:ind w:left="2081" w:right="109" w:hanging="360"/>
        <w:jc w:val="both"/>
      </w:pPr>
      <w:r w:rsidRPr="006F2EC0">
        <w:t>s'ils sont conformes, lorsqu'ils ne relèvent pas du champ d'application de dispositions communautaires, à des mesures nationales spécifiques préalablement soumises avec succès à la procédure d'information visée par la directive (UE) 2015/1535;</w:t>
      </w:r>
    </w:p>
    <w:p w:rsidR="00F90815" w:rsidRPr="006F2EC0" w:rsidRDefault="00F90815" w:rsidP="006F2EC0">
      <w:pPr>
        <w:pStyle w:val="BodyText"/>
        <w:widowControl/>
        <w:numPr>
          <w:ilvl w:val="1"/>
          <w:numId w:val="80"/>
        </w:numPr>
        <w:tabs>
          <w:tab w:val="left" w:pos="2083"/>
        </w:tabs>
        <w:kinsoku w:val="0"/>
        <w:overflowPunct w:val="0"/>
        <w:spacing w:before="0" w:after="120"/>
        <w:ind w:left="2081" w:right="109" w:hanging="360"/>
        <w:jc w:val="both"/>
      </w:pPr>
      <w:r w:rsidRPr="006F2EC0">
        <w:t>s'ils ne sont pas visés par les lettres a) et b), ils doivent être légalement commercialisés dans un autre État membre de l'Union européenne ou en Turquie, ou provenir d'un État signataire de l'AELE, partie à l'accord EEE, et légalement commercialisés dans celui-ci, en vue d'être utilisés dans des conditions permettant de garantir un niveau de protection, dans le cadre de la sécurité anti-incendie, équivalent à celui prévu par la règle technique annexée au présent décret.</w:t>
      </w:r>
    </w:p>
    <w:p w:rsidR="00F90815" w:rsidRPr="006F2EC0" w:rsidRDefault="00F90815" w:rsidP="006F2EC0">
      <w:pPr>
        <w:pStyle w:val="BodyText"/>
        <w:widowControl/>
        <w:numPr>
          <w:ilvl w:val="0"/>
          <w:numId w:val="80"/>
        </w:numPr>
        <w:tabs>
          <w:tab w:val="left" w:pos="1362"/>
        </w:tabs>
        <w:kinsoku w:val="0"/>
        <w:overflowPunct w:val="0"/>
        <w:spacing w:before="0" w:after="120"/>
        <w:ind w:right="119"/>
        <w:jc w:val="both"/>
      </w:pPr>
      <w:r w:rsidRPr="006F2EC0">
        <w:t>Le cas échéant, le ministère de l'intérieur évalue l’équivalence du niveau de protection garanti par les produits à usage anti-incendie visés au paragraphe 2, en appliquant les procédures prévues par le règlement (CE) no 764/2008 du Parlement européen et du Conseil, et à compter du 19 avril 2020, celles prévues par le règlement (UE) 2019/515, du 19 mars 2019, relatif à la reconnaissance mutuelle des biens commercialisés légalement dans un autre État membre.</w:t>
      </w:r>
    </w:p>
    <w:p w:rsidR="00F90815" w:rsidRPr="006F2EC0" w:rsidRDefault="00F90815" w:rsidP="006F2EC0">
      <w:pPr>
        <w:pStyle w:val="BodyText"/>
        <w:keepNext/>
        <w:widowControl/>
        <w:kinsoku w:val="0"/>
        <w:overflowPunct w:val="0"/>
        <w:spacing w:before="0" w:after="120"/>
        <w:ind w:left="0" w:firstLine="0"/>
        <w:jc w:val="center"/>
      </w:pPr>
      <w:r w:rsidRPr="006F2EC0">
        <w:t>Article 5</w:t>
      </w:r>
    </w:p>
    <w:p w:rsidR="00F90815" w:rsidRPr="006F2EC0" w:rsidRDefault="00F90815" w:rsidP="006F2EC0">
      <w:pPr>
        <w:pStyle w:val="BodyText"/>
        <w:keepNext/>
        <w:widowControl/>
        <w:kinsoku w:val="0"/>
        <w:overflowPunct w:val="0"/>
        <w:spacing w:before="0" w:after="120"/>
        <w:ind w:left="0" w:firstLine="0"/>
        <w:jc w:val="center"/>
      </w:pPr>
      <w:r w:rsidRPr="006F2EC0">
        <w:rPr>
          <w:i/>
        </w:rPr>
        <w:t>Dispositions pour les installations existantes</w:t>
      </w:r>
    </w:p>
    <w:p w:rsidR="00F90815" w:rsidRPr="006F2EC0" w:rsidRDefault="00F90815" w:rsidP="006F2EC0">
      <w:pPr>
        <w:pStyle w:val="BodyText"/>
        <w:widowControl/>
        <w:numPr>
          <w:ilvl w:val="0"/>
          <w:numId w:val="79"/>
        </w:numPr>
        <w:tabs>
          <w:tab w:val="left" w:pos="1363"/>
        </w:tabs>
        <w:kinsoku w:val="0"/>
        <w:overflowPunct w:val="0"/>
        <w:spacing w:before="0" w:after="120"/>
        <w:ind w:right="112" w:hanging="397"/>
        <w:jc w:val="both"/>
      </w:pPr>
      <w:r w:rsidRPr="006F2EC0">
        <w:t>Les installations existantes, à l'exception de celles indiquées aux paragraphes 2 et 3, doivent être mises en conformité avec les présentes dispositions.</w:t>
      </w:r>
    </w:p>
    <w:p w:rsidR="00F90815" w:rsidRPr="006F2EC0" w:rsidRDefault="00F90815" w:rsidP="006F2EC0">
      <w:pPr>
        <w:pStyle w:val="BodyText"/>
        <w:widowControl/>
        <w:numPr>
          <w:ilvl w:val="0"/>
          <w:numId w:val="79"/>
        </w:numPr>
        <w:tabs>
          <w:tab w:val="left" w:pos="1363"/>
        </w:tabs>
        <w:kinsoku w:val="0"/>
        <w:overflowPunct w:val="0"/>
        <w:spacing w:before="0" w:after="120"/>
        <w:ind w:right="108" w:hanging="397"/>
        <w:jc w:val="both"/>
      </w:pPr>
      <w:r w:rsidRPr="006F2EC0">
        <w:t>Les installations existantes à la date d'adoption du présent décret et dont le débit calorifique est supérieur à 116 kW, approuvées et/ou autorisées par les organes compétents du corps national des sapeurs-pompiers selon la règlementation précédente n'ont pas besoin d'être adaptées, y compris en cas d'augmentation du débit calorifique, pour autant que ce dernier n'excède pas de 20 % de celui préalablement approuvé ou autorisé et que l'augmentation soit réalisée en une seule fois.</w:t>
      </w:r>
    </w:p>
    <w:p w:rsidR="00F90815" w:rsidRPr="006F2EC0" w:rsidRDefault="00F90815" w:rsidP="006F2EC0">
      <w:pPr>
        <w:pStyle w:val="BodyText"/>
        <w:widowControl/>
        <w:numPr>
          <w:ilvl w:val="0"/>
          <w:numId w:val="79"/>
        </w:numPr>
        <w:tabs>
          <w:tab w:val="left" w:pos="1363"/>
        </w:tabs>
        <w:kinsoku w:val="0"/>
        <w:overflowPunct w:val="0"/>
        <w:spacing w:before="0" w:after="120"/>
        <w:ind w:right="108" w:hanging="397"/>
        <w:jc w:val="both"/>
      </w:pPr>
      <w:r w:rsidRPr="006F2EC0">
        <w:t xml:space="preserve">Les installations existantes au moment de l'adoption du présent décret et dont le débit calorifique dépasse les 35 kW jusqu'à 116 kW, réalisées conformément à la règlementation précédente, n'ont </w:t>
      </w:r>
      <w:r w:rsidRPr="006F2EC0">
        <w:lastRenderedPageBreak/>
        <w:t>besoin d'aucune adaptation, y compris en cas d'augmentation du débit calorifique, pour autant que ce dernier n'excède pas de 20% celui existant, que ladite augmentation soit réalisée en une seule fois et qu'elle n'entraîne pas le dépassement du débit calorifique de 116 kW.</w:t>
      </w:r>
    </w:p>
    <w:p w:rsidR="00F90815" w:rsidRPr="006F2EC0" w:rsidRDefault="00F90815" w:rsidP="006F2EC0">
      <w:pPr>
        <w:pStyle w:val="BodyText"/>
        <w:widowControl/>
        <w:numPr>
          <w:ilvl w:val="0"/>
          <w:numId w:val="79"/>
        </w:numPr>
        <w:tabs>
          <w:tab w:val="left" w:pos="1363"/>
        </w:tabs>
        <w:kinsoku w:val="0"/>
        <w:overflowPunct w:val="0"/>
        <w:spacing w:before="0" w:after="120"/>
        <w:ind w:right="107" w:hanging="397"/>
        <w:jc w:val="both"/>
      </w:pPr>
      <w:r w:rsidRPr="006F2EC0">
        <w:t>L'adaptation aux dispositions du présent décret est nécessaire dans les cas d'augmentations ultérieures du débit calorifique réalisées sur les installations visées ci-dessus, celles effectuées en une fois mais dont les pourcentages excèdent la limite indiquée dans les paragraphes précédents ou le passage du type d'alimentation au combustible gazeux dans des installations dont le débit calorifique est supérieur à 35 kW. En ce qui concerne les activités soumises aux règlements de prévention incendie, les procédures correspondantes sont activées.</w:t>
      </w:r>
    </w:p>
    <w:p w:rsidR="00F90815" w:rsidRPr="006F2EC0" w:rsidRDefault="00F90815" w:rsidP="006F2EC0">
      <w:pPr>
        <w:pStyle w:val="BodyText"/>
        <w:keepNext/>
        <w:widowControl/>
        <w:kinsoku w:val="0"/>
        <w:overflowPunct w:val="0"/>
        <w:spacing w:before="0" w:after="120"/>
        <w:ind w:left="0" w:firstLine="0"/>
        <w:jc w:val="center"/>
      </w:pPr>
      <w:r w:rsidRPr="006F2EC0">
        <w:t>Article 6</w:t>
      </w:r>
    </w:p>
    <w:p w:rsidR="00F90815" w:rsidRPr="006F2EC0" w:rsidRDefault="00F90815" w:rsidP="006F2EC0">
      <w:pPr>
        <w:pStyle w:val="BodyText"/>
        <w:keepNext/>
        <w:widowControl/>
        <w:kinsoku w:val="0"/>
        <w:overflowPunct w:val="0"/>
        <w:spacing w:before="0" w:after="120"/>
        <w:ind w:left="0" w:firstLine="0"/>
        <w:jc w:val="center"/>
      </w:pPr>
      <w:r w:rsidRPr="006F2EC0">
        <w:rPr>
          <w:i/>
        </w:rPr>
        <w:t>Dispositions finales</w:t>
      </w:r>
    </w:p>
    <w:p w:rsidR="00F90815" w:rsidRPr="006F2EC0" w:rsidRDefault="00F90815" w:rsidP="006F2EC0">
      <w:pPr>
        <w:pStyle w:val="BodyText"/>
        <w:widowControl/>
        <w:numPr>
          <w:ilvl w:val="0"/>
          <w:numId w:val="84"/>
        </w:numPr>
        <w:kinsoku w:val="0"/>
        <w:overflowPunct w:val="0"/>
        <w:spacing w:before="0" w:after="120"/>
        <w:ind w:right="108"/>
        <w:jc w:val="both"/>
      </w:pPr>
      <w:r w:rsidRPr="006F2EC0">
        <w:t>Sous réserve des prescriptions de l'article 5, à compter de la date en vigueur dans le présent décret, les dispositions antérieures en la matière prévues par le ministère de l'intérieur ne s'appliquent plus.</w:t>
      </w:r>
    </w:p>
    <w:p w:rsidR="00F90815" w:rsidRPr="006F2EC0" w:rsidRDefault="000A519F" w:rsidP="006F2EC0">
      <w:pPr>
        <w:pStyle w:val="BodyText"/>
        <w:widowControl/>
        <w:numPr>
          <w:ilvl w:val="0"/>
          <w:numId w:val="84"/>
        </w:numPr>
        <w:kinsoku w:val="0"/>
        <w:overflowPunct w:val="0"/>
        <w:spacing w:before="0" w:after="120"/>
        <w:ind w:right="108"/>
        <w:jc w:val="both"/>
      </w:pPr>
      <w:r w:rsidRPr="006F2EC0">
        <w:t>Le présent décret entre en vigueur le trentième jour suivant sa publication au Journal officiel de la République italienne.</w:t>
      </w:r>
    </w:p>
    <w:p w:rsidR="00F90815" w:rsidRPr="006F2EC0" w:rsidRDefault="00F90815" w:rsidP="006F2EC0">
      <w:pPr>
        <w:pStyle w:val="BodyText"/>
        <w:widowControl/>
        <w:kinsoku w:val="0"/>
        <w:overflowPunct w:val="0"/>
        <w:spacing w:before="0" w:after="120"/>
        <w:ind w:left="795" w:firstLine="0"/>
      </w:pPr>
      <w:r w:rsidRPr="006F2EC0">
        <w:t>Rome, le 8 novembre 2019</w:t>
      </w:r>
    </w:p>
    <w:p w:rsidR="00F90815" w:rsidRPr="006F2EC0" w:rsidRDefault="00F90815" w:rsidP="006F2EC0">
      <w:pPr>
        <w:pStyle w:val="BodyText"/>
        <w:widowControl/>
        <w:kinsoku w:val="0"/>
        <w:overflowPunct w:val="0"/>
        <w:spacing w:before="0" w:after="120"/>
        <w:ind w:left="0" w:firstLine="0"/>
      </w:pPr>
    </w:p>
    <w:p w:rsidR="00F90815" w:rsidRPr="006F2EC0" w:rsidRDefault="000A519F" w:rsidP="006F2EC0">
      <w:pPr>
        <w:pStyle w:val="BodyText"/>
        <w:widowControl/>
        <w:kinsoku w:val="0"/>
        <w:overflowPunct w:val="0"/>
        <w:spacing w:before="0" w:after="120"/>
        <w:ind w:left="6109" w:firstLine="0"/>
      </w:pPr>
      <w:r w:rsidRPr="006F2EC0">
        <w:rPr>
          <w:i/>
          <w:iCs/>
        </w:rPr>
        <w:t>Le ministre:</w:t>
      </w:r>
      <w:r w:rsidRPr="006F2EC0">
        <w:t xml:space="preserve"> LAMORGESE</w:t>
      </w:r>
    </w:p>
    <w:p w:rsidR="00345363" w:rsidRPr="006F2EC0" w:rsidRDefault="00345363" w:rsidP="006F2EC0">
      <w:pPr>
        <w:pStyle w:val="BodyText"/>
        <w:widowControl/>
        <w:kinsoku w:val="0"/>
        <w:overflowPunct w:val="0"/>
        <w:spacing w:before="0" w:after="120"/>
        <w:ind w:left="6109" w:firstLine="0"/>
        <w:sectPr w:rsidR="00345363" w:rsidRPr="006F2EC0" w:rsidSect="00345363">
          <w:headerReference w:type="default" r:id="rId11"/>
          <w:pgSz w:w="11910" w:h="16840"/>
          <w:pgMar w:top="1160" w:right="1020" w:bottom="630" w:left="1020" w:header="720" w:footer="720" w:gutter="0"/>
          <w:cols w:space="720" w:equalWidth="0">
            <w:col w:w="9870"/>
          </w:cols>
          <w:noEndnote/>
        </w:sectPr>
      </w:pPr>
    </w:p>
    <w:p w:rsidR="00F90815" w:rsidRPr="006F2EC0" w:rsidRDefault="00F90815" w:rsidP="006F2EC0">
      <w:pPr>
        <w:pStyle w:val="Heading21"/>
        <w:widowControl/>
        <w:kinsoku w:val="0"/>
        <w:overflowPunct w:val="0"/>
        <w:spacing w:before="0" w:after="120"/>
        <w:ind w:right="103"/>
        <w:jc w:val="right"/>
        <w:outlineLvl w:val="9"/>
        <w:rPr>
          <w:rFonts w:ascii="Liberation Sans" w:hAnsi="Liberation Sans" w:cs="Liberation Sans"/>
          <w:b w:val="0"/>
          <w:bCs w:val="0"/>
        </w:rPr>
      </w:pPr>
      <w:r w:rsidRPr="006F2EC0">
        <w:rPr>
          <w:rFonts w:ascii="Liberation Sans" w:hAnsi="Liberation Sans"/>
          <w:u w:val="single"/>
        </w:rPr>
        <w:lastRenderedPageBreak/>
        <w:t>Annexe 1</w:t>
      </w:r>
    </w:p>
    <w:p w:rsidR="00F90815" w:rsidRPr="006F2EC0" w:rsidRDefault="00F90815" w:rsidP="006F2EC0">
      <w:pPr>
        <w:pStyle w:val="BodyText"/>
        <w:widowControl/>
        <w:kinsoku w:val="0"/>
        <w:overflowPunct w:val="0"/>
        <w:spacing w:before="0" w:after="120"/>
        <w:ind w:left="0" w:right="104" w:firstLine="0"/>
        <w:jc w:val="right"/>
      </w:pPr>
      <w:r w:rsidRPr="006F2EC0">
        <w:t>(article 3, paragraphe 1)</w:t>
      </w:r>
    </w:p>
    <w:p w:rsidR="00F90815" w:rsidRPr="006F2EC0" w:rsidRDefault="00F90815" w:rsidP="006F2EC0">
      <w:pPr>
        <w:pStyle w:val="BodyText"/>
        <w:widowControl/>
        <w:kinsoku w:val="0"/>
        <w:overflowPunct w:val="0"/>
        <w:spacing w:before="0" w:after="120"/>
        <w:ind w:left="0" w:firstLine="0"/>
        <w:rPr>
          <w:sz w:val="25"/>
          <w:szCs w:val="25"/>
        </w:rPr>
      </w:pPr>
    </w:p>
    <w:p w:rsidR="00F90815" w:rsidRPr="006F2EC0" w:rsidRDefault="00F90815" w:rsidP="006F2EC0">
      <w:pPr>
        <w:pStyle w:val="Heading11"/>
        <w:widowControl/>
        <w:tabs>
          <w:tab w:val="left" w:pos="1800"/>
        </w:tabs>
        <w:kinsoku w:val="0"/>
        <w:overflowPunct w:val="0"/>
        <w:spacing w:before="0" w:after="120"/>
        <w:ind w:left="0"/>
        <w:outlineLvl w:val="9"/>
        <w:rPr>
          <w:b w:val="0"/>
          <w:bCs w:val="0"/>
        </w:rPr>
      </w:pPr>
      <w:r w:rsidRPr="006F2EC0">
        <w:t>Section 1</w:t>
      </w:r>
      <w:r w:rsidRPr="006F2EC0">
        <w:tab/>
        <w:t>Termes et définitions</w:t>
      </w:r>
    </w:p>
    <w:p w:rsidR="00F90815" w:rsidRPr="006F2EC0" w:rsidRDefault="00F90815" w:rsidP="006F2EC0">
      <w:pPr>
        <w:pStyle w:val="BodyText"/>
        <w:widowControl/>
        <w:numPr>
          <w:ilvl w:val="0"/>
          <w:numId w:val="85"/>
        </w:numPr>
        <w:kinsoku w:val="0"/>
        <w:overflowPunct w:val="0"/>
        <w:spacing w:before="0" w:after="120"/>
        <w:ind w:right="108"/>
        <w:jc w:val="both"/>
      </w:pPr>
      <w:r w:rsidRPr="006F2EC0">
        <w:t>En ce qui concerne les termes, les définitions et les tolérances dimensionnelles, il est fait référence aux dispositions du décret du ministre de l'intérieur du 30 novembre 1983 et ses modifications ultérieures. En outre, dans le cadre de la présente règle technique, on fournit les informations complémentaires suivantes ainsi que les dispositions communes correspondantes.</w:t>
      </w:r>
    </w:p>
    <w:p w:rsidR="00F90815" w:rsidRPr="006F2EC0" w:rsidRDefault="00F90815" w:rsidP="006F2EC0">
      <w:pPr>
        <w:pStyle w:val="BodyText"/>
        <w:widowControl/>
        <w:numPr>
          <w:ilvl w:val="0"/>
          <w:numId w:val="78"/>
        </w:numPr>
        <w:tabs>
          <w:tab w:val="left" w:pos="1755"/>
        </w:tabs>
        <w:kinsoku w:val="0"/>
        <w:overflowPunct w:val="0"/>
        <w:spacing w:before="0" w:after="120"/>
        <w:ind w:right="110" w:hanging="397"/>
        <w:jc w:val="both"/>
      </w:pPr>
      <w:r w:rsidRPr="006F2EC0">
        <w:t>Aération: renouvellement de l'air, nécessaire tant pour l'élimination des produits de la combustion, que pour éviter la création de mélanges à teneur dangereuse en gaz non brûlé.</w:t>
      </w:r>
    </w:p>
    <w:p w:rsidR="00F90815" w:rsidRPr="006F2EC0" w:rsidRDefault="00F90815" w:rsidP="006F2EC0">
      <w:pPr>
        <w:pStyle w:val="BodyText"/>
        <w:widowControl/>
        <w:numPr>
          <w:ilvl w:val="0"/>
          <w:numId w:val="78"/>
        </w:numPr>
        <w:tabs>
          <w:tab w:val="left" w:pos="1756"/>
        </w:tabs>
        <w:kinsoku w:val="0"/>
        <w:overflowPunct w:val="0"/>
        <w:spacing w:before="0" w:after="120"/>
        <w:ind w:right="104" w:hanging="397"/>
        <w:jc w:val="both"/>
      </w:pPr>
      <w:r w:rsidRPr="006F2EC0">
        <w:t>Ouvertures d'aération: ouvertures dont la surface est supérieure à 0,01 m</w:t>
      </w:r>
      <w:r w:rsidRPr="006F2EC0">
        <w:rPr>
          <w:sz w:val="12"/>
          <w:vertAlign w:val="superscript"/>
        </w:rPr>
        <w:t>2</w:t>
      </w:r>
      <w:r w:rsidRPr="006F2EC0">
        <w:rPr>
          <w:sz w:val="12"/>
        </w:rPr>
        <w:t xml:space="preserve"> </w:t>
      </w:r>
      <w:r w:rsidRPr="006F2EC0">
        <w:t>afin d'assurer l'aération des locaux, réalisées et situées de façon à éviter la formation de poches de gaz, indépendamment de la conformation de la couverture. Les ouvertures d'aération peuvent être permanentes ou commandées;</w:t>
      </w:r>
    </w:p>
    <w:p w:rsidR="00F90815" w:rsidRPr="006F2EC0" w:rsidRDefault="00F90815" w:rsidP="006F2EC0">
      <w:pPr>
        <w:pStyle w:val="BodyText"/>
        <w:widowControl/>
        <w:numPr>
          <w:ilvl w:val="1"/>
          <w:numId w:val="78"/>
        </w:numPr>
        <w:tabs>
          <w:tab w:val="left" w:pos="2153"/>
        </w:tabs>
        <w:kinsoku w:val="0"/>
        <w:overflowPunct w:val="0"/>
        <w:spacing w:before="0" w:after="120"/>
        <w:ind w:right="102"/>
        <w:jc w:val="both"/>
      </w:pPr>
      <w:r w:rsidRPr="006F2EC0">
        <w:t>Ouvertures d'aération permanentes: ouvertures d'aération, dépourvues de menuiseries et d'un quelconque type de fermeture. Ces ouvertures peuvent être protégées au moyen de grilles métalliques, de filets et/ou d'ailettes pare-pluie pour autant que la surface nette d'aération ne soit pas réduite;</w:t>
      </w:r>
    </w:p>
    <w:p w:rsidR="00F90815" w:rsidRPr="006F2EC0" w:rsidRDefault="00F90815" w:rsidP="006F2EC0">
      <w:pPr>
        <w:pStyle w:val="BodyText"/>
        <w:widowControl/>
        <w:numPr>
          <w:ilvl w:val="1"/>
          <w:numId w:val="78"/>
        </w:numPr>
        <w:tabs>
          <w:tab w:val="left" w:pos="2152"/>
        </w:tabs>
        <w:kinsoku w:val="0"/>
        <w:overflowPunct w:val="0"/>
        <w:spacing w:before="0" w:after="120"/>
        <w:ind w:left="2151" w:right="107" w:hanging="397"/>
        <w:jc w:val="both"/>
      </w:pPr>
      <w:r w:rsidRPr="006F2EC0">
        <w:t>Ouvertures d'aération commandées: ouvertures d'aération dotées de châssis dont l'ouverture est commandée par une installation de détection des fuites de gaz et d'incendie. Les ouvertures d'aération commandées ne sont pas autorisées en cas d'alimentation avec du gaz dont la densité est supérieure à 0,8.</w:t>
      </w:r>
    </w:p>
    <w:p w:rsidR="00F90815" w:rsidRPr="006F2EC0" w:rsidRDefault="00F90815" w:rsidP="006F2EC0">
      <w:pPr>
        <w:pStyle w:val="BodyText"/>
        <w:widowControl/>
        <w:numPr>
          <w:ilvl w:val="0"/>
          <w:numId w:val="78"/>
        </w:numPr>
        <w:tabs>
          <w:tab w:val="left" w:pos="1756"/>
        </w:tabs>
        <w:kinsoku w:val="0"/>
        <w:overflowPunct w:val="0"/>
        <w:spacing w:before="0" w:after="120"/>
        <w:ind w:right="104" w:hanging="397"/>
        <w:jc w:val="both"/>
      </w:pPr>
      <w:r w:rsidRPr="006F2EC0">
        <w:t>Boîtier anti-incendie: construction qui présente une dimension prépondérante par rapport aux deux autres de l'espace, dotée d'aération, ayant une fonction de protection passive à usage exclusif des tuyauteries de gaz de l'installation interne.</w:t>
      </w:r>
    </w:p>
    <w:p w:rsidR="00F90815" w:rsidRPr="006F2EC0" w:rsidRDefault="00F90815" w:rsidP="006F2EC0">
      <w:pPr>
        <w:pStyle w:val="BodyText"/>
        <w:keepNext/>
        <w:widowControl/>
        <w:numPr>
          <w:ilvl w:val="0"/>
          <w:numId w:val="78"/>
        </w:numPr>
        <w:tabs>
          <w:tab w:val="left" w:pos="1755"/>
        </w:tabs>
        <w:kinsoku w:val="0"/>
        <w:overflowPunct w:val="0"/>
        <w:spacing w:before="0" w:after="120"/>
        <w:ind w:hanging="397"/>
      </w:pPr>
      <w:r w:rsidRPr="006F2EC0">
        <w:t>Appareil à gaz: générateur pour la production d'énergie thermique.</w:t>
      </w:r>
    </w:p>
    <w:p w:rsidR="00F90815" w:rsidRPr="006F2EC0" w:rsidRDefault="00F90815" w:rsidP="006F2EC0">
      <w:pPr>
        <w:pStyle w:val="BodyText"/>
        <w:widowControl/>
        <w:numPr>
          <w:ilvl w:val="1"/>
          <w:numId w:val="78"/>
        </w:numPr>
        <w:tabs>
          <w:tab w:val="left" w:pos="2153"/>
        </w:tabs>
        <w:kinsoku w:val="0"/>
        <w:overflowPunct w:val="0"/>
        <w:spacing w:before="0" w:after="120"/>
        <w:ind w:left="2151" w:right="103" w:hanging="397"/>
        <w:jc w:val="both"/>
      </w:pPr>
      <w:r w:rsidRPr="006F2EC0">
        <w:t>Appareil de type A: appareil non prévu pour être raccordé à la cheminée et au conduit d'évacuation ou au dispositif d'évacuation des produits de la combustion à l'extérieur du local dans lequel il est installé. La prise d'air comburant et l'évacuation des produits de la combustion ont lieu à l'intérieur du local d'installation.</w:t>
      </w:r>
    </w:p>
    <w:p w:rsidR="00F90815" w:rsidRPr="006F2EC0" w:rsidRDefault="00F90815" w:rsidP="006F2EC0">
      <w:pPr>
        <w:pStyle w:val="BodyText"/>
        <w:widowControl/>
        <w:numPr>
          <w:ilvl w:val="1"/>
          <w:numId w:val="78"/>
        </w:numPr>
        <w:tabs>
          <w:tab w:val="left" w:pos="2153"/>
        </w:tabs>
        <w:kinsoku w:val="0"/>
        <w:overflowPunct w:val="0"/>
        <w:spacing w:before="0" w:after="120"/>
        <w:ind w:left="2151" w:right="105" w:hanging="397"/>
        <w:jc w:val="both"/>
      </w:pPr>
      <w:r w:rsidRPr="006F2EC0">
        <w:t>Appareil de type B: appareil prévu pour être raccordé à la cheminée, au conduit d'évacuation ou au dispositif d'évacuation des produits de la combustion à l'extérieur du local dans lequel il est installé. Le prélèvement de l'air comburant a lieu à l'intérieur du local d'installation et l'évacuation des produits de la combustion à l'extérieur de celui-ci.</w:t>
      </w:r>
    </w:p>
    <w:p w:rsidR="00F90815" w:rsidRPr="006F2EC0" w:rsidRDefault="00F90815" w:rsidP="006F2EC0">
      <w:pPr>
        <w:pStyle w:val="BodyText"/>
        <w:widowControl/>
        <w:numPr>
          <w:ilvl w:val="1"/>
          <w:numId w:val="78"/>
        </w:numPr>
        <w:tabs>
          <w:tab w:val="left" w:pos="2153"/>
        </w:tabs>
        <w:kinsoku w:val="0"/>
        <w:overflowPunct w:val="0"/>
        <w:spacing w:before="0" w:after="120"/>
        <w:ind w:left="2151" w:right="104" w:hanging="397"/>
        <w:jc w:val="both"/>
      </w:pPr>
      <w:r w:rsidRPr="006F2EC0">
        <w:t>Appareil de type C: appareil dont le circuit de combustion (prélèvement de l'air comburant, chambre de combustion, échangeur de chaleur et évacuation des produits de la combustion) est isolé par rapport au local dans lequel il est installé. Le prélèvement de l'air comburant et l'évacuation des produits de la combustion ont lieu directement à l'extérieur du local.</w:t>
      </w:r>
    </w:p>
    <w:p w:rsidR="00F90815" w:rsidRPr="006F2EC0" w:rsidRDefault="00F90815" w:rsidP="006F2EC0">
      <w:pPr>
        <w:pStyle w:val="BodyText"/>
        <w:widowControl/>
        <w:numPr>
          <w:ilvl w:val="0"/>
          <w:numId w:val="78"/>
        </w:numPr>
        <w:tabs>
          <w:tab w:val="left" w:pos="1756"/>
        </w:tabs>
        <w:kinsoku w:val="0"/>
        <w:overflowPunct w:val="0"/>
        <w:spacing w:before="0" w:after="120"/>
        <w:ind w:right="112" w:hanging="397"/>
        <w:jc w:val="both"/>
      </w:pPr>
      <w:r w:rsidRPr="006F2EC0">
        <w:t>Conduits aérothermiques: conduits pour le transport de l'air traité et/ou pour la reprise de l'air des environnements desservis et/ou de l'air extérieur depuis un générateur d'air chaud.</w:t>
      </w:r>
    </w:p>
    <w:p w:rsidR="00F90815" w:rsidRPr="006F2EC0" w:rsidRDefault="00F90815" w:rsidP="006F2EC0">
      <w:pPr>
        <w:pStyle w:val="BodyText"/>
        <w:keepNext/>
        <w:widowControl/>
        <w:numPr>
          <w:ilvl w:val="0"/>
          <w:numId w:val="78"/>
        </w:numPr>
        <w:tabs>
          <w:tab w:val="left" w:pos="1755"/>
        </w:tabs>
        <w:kinsoku w:val="0"/>
        <w:overflowPunct w:val="0"/>
        <w:spacing w:before="0" w:after="120"/>
        <w:ind w:right="108" w:hanging="397"/>
        <w:jc w:val="both"/>
      </w:pPr>
      <w:r w:rsidRPr="006F2EC0">
        <w:t>Conduits du gaz: ensemble de tuyaux, courbes, raccords et accessoires unis entre eux pour la distribution du gaz. Les conduits faisant l'objet de la présente règle technique relèvent de l'un des types suivants définis par le décret du ministre du développement économique du 16 avril 2008:</w:t>
      </w:r>
    </w:p>
    <w:p w:rsidR="00F90815" w:rsidRPr="006F2EC0" w:rsidRDefault="00F90815" w:rsidP="006F2EC0">
      <w:pPr>
        <w:pStyle w:val="BodyText"/>
        <w:widowControl/>
        <w:numPr>
          <w:ilvl w:val="1"/>
          <w:numId w:val="78"/>
        </w:numPr>
        <w:tabs>
          <w:tab w:val="left" w:pos="2153"/>
        </w:tabs>
        <w:kinsoku w:val="0"/>
        <w:overflowPunct w:val="0"/>
        <w:spacing w:before="0" w:after="120"/>
        <w:ind w:left="2151" w:right="112" w:hanging="397"/>
        <w:jc w:val="both"/>
      </w:pPr>
      <w:r w:rsidRPr="006F2EC0">
        <w:t>Conduits de 6</w:t>
      </w:r>
      <w:r w:rsidRPr="006F2EC0">
        <w:rPr>
          <w:vertAlign w:val="superscript"/>
        </w:rPr>
        <w:t>e</w:t>
      </w:r>
      <w:r w:rsidRPr="006F2EC0">
        <w:t xml:space="preserve"> type: conduits dont la pression maximale de service (MOP) est supérieure à 0,04 bar (0,004 </w:t>
      </w:r>
      <w:proofErr w:type="spellStart"/>
      <w:r w:rsidRPr="006F2EC0">
        <w:t>MPa</w:t>
      </w:r>
      <w:proofErr w:type="spellEnd"/>
      <w:r w:rsidRPr="006F2EC0">
        <w:t xml:space="preserve">) et inférieure ou égale à 0,5 bar (0,05 </w:t>
      </w:r>
      <w:proofErr w:type="spellStart"/>
      <w:r w:rsidRPr="006F2EC0">
        <w:t>Mpa</w:t>
      </w:r>
      <w:proofErr w:type="spellEnd"/>
      <w:r w:rsidRPr="006F2EC0">
        <w:t>);</w:t>
      </w:r>
    </w:p>
    <w:p w:rsidR="00F90815" w:rsidRPr="006F2EC0" w:rsidRDefault="00F90815" w:rsidP="006F2EC0">
      <w:pPr>
        <w:pStyle w:val="BodyText"/>
        <w:widowControl/>
        <w:numPr>
          <w:ilvl w:val="1"/>
          <w:numId w:val="78"/>
        </w:numPr>
        <w:tabs>
          <w:tab w:val="left" w:pos="2153"/>
        </w:tabs>
        <w:kinsoku w:val="0"/>
        <w:overflowPunct w:val="0"/>
        <w:spacing w:before="0" w:after="120"/>
        <w:ind w:left="2151" w:right="116" w:hanging="397"/>
        <w:jc w:val="both"/>
      </w:pPr>
      <w:r w:rsidRPr="006F2EC0">
        <w:t>Conduits de 7</w:t>
      </w:r>
      <w:r w:rsidRPr="006F2EC0">
        <w:rPr>
          <w:vertAlign w:val="superscript"/>
        </w:rPr>
        <w:t>e</w:t>
      </w:r>
      <w:r w:rsidRPr="006F2EC0">
        <w:t xml:space="preserve"> type: conduits dont la pression maximale de service (MOP) est inférieure ou égale à 0,04 bar (0,004 </w:t>
      </w:r>
      <w:proofErr w:type="spellStart"/>
      <w:r w:rsidRPr="006F2EC0">
        <w:t>MPa</w:t>
      </w:r>
      <w:proofErr w:type="spellEnd"/>
      <w:r w:rsidRPr="006F2EC0">
        <w:t>).</w:t>
      </w:r>
    </w:p>
    <w:p w:rsidR="00F90815" w:rsidRPr="006F2EC0" w:rsidRDefault="00F90815" w:rsidP="006F2EC0">
      <w:pPr>
        <w:pStyle w:val="BodyText"/>
        <w:keepNext/>
        <w:widowControl/>
        <w:numPr>
          <w:ilvl w:val="0"/>
          <w:numId w:val="78"/>
        </w:numPr>
        <w:tabs>
          <w:tab w:val="left" w:pos="1756"/>
        </w:tabs>
        <w:kinsoku w:val="0"/>
        <w:overflowPunct w:val="0"/>
        <w:spacing w:before="0" w:after="120"/>
        <w:ind w:right="110" w:hanging="397"/>
        <w:jc w:val="both"/>
      </w:pPr>
      <w:r w:rsidRPr="006F2EC0">
        <w:lastRenderedPageBreak/>
        <w:t>Dégagement: local doté de structures et d'éléments de séparation ayant des caractéristiques de résistance au feu et/ou d'aération prédéfinies:</w:t>
      </w:r>
    </w:p>
    <w:p w:rsidR="00F90815" w:rsidRPr="006F2EC0" w:rsidRDefault="00F90815" w:rsidP="006F2EC0">
      <w:pPr>
        <w:pStyle w:val="BodyText"/>
        <w:widowControl/>
        <w:numPr>
          <w:ilvl w:val="1"/>
          <w:numId w:val="78"/>
        </w:numPr>
        <w:tabs>
          <w:tab w:val="left" w:pos="2153"/>
        </w:tabs>
        <w:kinsoku w:val="0"/>
        <w:overflowPunct w:val="0"/>
        <w:spacing w:before="0" w:after="120"/>
        <w:ind w:left="2151" w:right="110" w:hanging="397"/>
        <w:jc w:val="both"/>
      </w:pPr>
      <w:r w:rsidRPr="006F2EC0">
        <w:t>dégagement de type 1: local doté de structures et d'éléments de séparation présentant des caractéristiques minimales REI/EI 30 muni de portes EI 30;</w:t>
      </w:r>
    </w:p>
    <w:p w:rsidR="00F90815" w:rsidRPr="006F2EC0" w:rsidRDefault="00F90815" w:rsidP="006F2EC0">
      <w:pPr>
        <w:pStyle w:val="BodyText"/>
        <w:widowControl/>
        <w:numPr>
          <w:ilvl w:val="1"/>
          <w:numId w:val="78"/>
        </w:numPr>
        <w:tabs>
          <w:tab w:val="left" w:pos="2153"/>
        </w:tabs>
        <w:kinsoku w:val="0"/>
        <w:overflowPunct w:val="0"/>
        <w:spacing w:before="0" w:after="120"/>
        <w:ind w:left="2151" w:right="110" w:hanging="397"/>
        <w:jc w:val="both"/>
      </w:pPr>
      <w:r w:rsidRPr="006F2EC0">
        <w:t>dégagement de type 2: local doté de structures et d'éléments de séparation présentant des caractéristiques minimales REI/EI 60 muni de portes EI 60;</w:t>
      </w:r>
    </w:p>
    <w:p w:rsidR="00F90815" w:rsidRPr="006F2EC0" w:rsidRDefault="00F90815" w:rsidP="006F2EC0">
      <w:pPr>
        <w:pStyle w:val="BodyText"/>
        <w:keepNext/>
        <w:widowControl/>
        <w:numPr>
          <w:ilvl w:val="1"/>
          <w:numId w:val="78"/>
        </w:numPr>
        <w:tabs>
          <w:tab w:val="left" w:pos="2152"/>
        </w:tabs>
        <w:kinsoku w:val="0"/>
        <w:overflowPunct w:val="0"/>
        <w:spacing w:before="0" w:after="120"/>
        <w:ind w:left="2151" w:hanging="397"/>
      </w:pPr>
      <w:r w:rsidRPr="006F2EC0">
        <w:t>dégagement de type 3: dégagement de type 2 présentant les caractéristiques supplémentaires suivantes:</w:t>
      </w:r>
    </w:p>
    <w:p w:rsidR="00F90815" w:rsidRPr="006F2EC0" w:rsidRDefault="00F90815" w:rsidP="006F2EC0">
      <w:pPr>
        <w:pStyle w:val="BodyText"/>
        <w:widowControl/>
        <w:numPr>
          <w:ilvl w:val="2"/>
          <w:numId w:val="78"/>
        </w:numPr>
        <w:tabs>
          <w:tab w:val="left" w:pos="2265"/>
        </w:tabs>
        <w:kinsoku w:val="0"/>
        <w:overflowPunct w:val="0"/>
        <w:spacing w:before="0" w:after="120"/>
        <w:ind w:hanging="169"/>
      </w:pPr>
      <w:r w:rsidRPr="006F2EC0">
        <w:t>une surface en plan nette minimale égale à 2 m</w:t>
      </w:r>
      <w:r w:rsidRPr="006F2EC0">
        <w:rPr>
          <w:sz w:val="12"/>
          <w:vertAlign w:val="superscript"/>
        </w:rPr>
        <w:t>2</w:t>
      </w:r>
      <w:r w:rsidRPr="006F2EC0">
        <w:t>;</w:t>
      </w:r>
    </w:p>
    <w:p w:rsidR="00F90815" w:rsidRPr="006F2EC0" w:rsidRDefault="00F90815" w:rsidP="006F2EC0">
      <w:pPr>
        <w:pStyle w:val="BodyText"/>
        <w:widowControl/>
        <w:numPr>
          <w:ilvl w:val="2"/>
          <w:numId w:val="78"/>
        </w:numPr>
        <w:tabs>
          <w:tab w:val="left" w:pos="2265"/>
        </w:tabs>
        <w:kinsoku w:val="0"/>
        <w:overflowPunct w:val="0"/>
        <w:spacing w:before="0" w:after="120"/>
        <w:ind w:hanging="169"/>
      </w:pPr>
      <w:r w:rsidRPr="006F2EC0">
        <w:t>des ouvertures d'aération permanentes d'une surface globale non inférieure à 0,5 m</w:t>
      </w:r>
      <w:r w:rsidRPr="006F2EC0">
        <w:rPr>
          <w:sz w:val="12"/>
          <w:vertAlign w:val="superscript"/>
        </w:rPr>
        <w:t>2</w:t>
      </w:r>
      <w:r w:rsidRPr="006F2EC0">
        <w:rPr>
          <w:sz w:val="12"/>
        </w:rPr>
        <w:t xml:space="preserve"> </w:t>
      </w:r>
      <w:r w:rsidRPr="006F2EC0">
        <w:t>réalisées sur un mur externe. Pour les appareils alimentés avec du gaz dont la densité ne dépasse pas 0,8, il est toutefois possible d'utiliser un conduit d'aération caractérisé par une section non inférieure à 0,1 m</w:t>
      </w:r>
      <w:r w:rsidRPr="006F2EC0">
        <w:rPr>
          <w:sz w:val="12"/>
          <w:vertAlign w:val="superscript"/>
        </w:rPr>
        <w:t>2</w:t>
      </w:r>
      <w:r w:rsidRPr="006F2EC0">
        <w:t>; si les locaux sont situés sous terre, le conduit d'aération doit déboucher à l'extérieur au ras du niveau de référence, même sans attestation pour le dégagement.</w:t>
      </w:r>
    </w:p>
    <w:p w:rsidR="00F90815" w:rsidRPr="006F2EC0" w:rsidRDefault="00F90815" w:rsidP="006F2EC0">
      <w:pPr>
        <w:pStyle w:val="BodyText"/>
        <w:widowControl/>
        <w:numPr>
          <w:ilvl w:val="0"/>
          <w:numId w:val="78"/>
        </w:numPr>
        <w:tabs>
          <w:tab w:val="left" w:pos="1756"/>
        </w:tabs>
        <w:kinsoku w:val="0"/>
        <w:overflowPunct w:val="0"/>
        <w:spacing w:before="0" w:after="120"/>
        <w:ind w:right="110" w:hanging="397"/>
        <w:jc w:val="both"/>
      </w:pPr>
      <w:r w:rsidRPr="006F2EC0">
        <w:t>Gaz combustible: tout combustible à l'état gazeux ayant une température de 15°C et dont la pression absolue est de 1 013 mbar, comme indiqué dans les normes techniques en vigueur.</w:t>
      </w:r>
    </w:p>
    <w:p w:rsidR="00F90815" w:rsidRPr="006F2EC0" w:rsidRDefault="00F90815" w:rsidP="006F2EC0">
      <w:pPr>
        <w:pStyle w:val="BodyText"/>
        <w:widowControl/>
        <w:numPr>
          <w:ilvl w:val="0"/>
          <w:numId w:val="78"/>
        </w:numPr>
        <w:tabs>
          <w:tab w:val="left" w:pos="1756"/>
        </w:tabs>
        <w:kinsoku w:val="0"/>
        <w:overflowPunct w:val="0"/>
        <w:spacing w:before="0" w:after="120"/>
        <w:ind w:right="110" w:hanging="397"/>
        <w:jc w:val="both"/>
      </w:pPr>
      <w:r w:rsidRPr="006F2EC0">
        <w:t>Générateur d'air chaud à échange direct: appareil destiné au réchauffement de l'air par production de chaleur à l'intérieur d'une chambre de combustion, avec échange thermique à travers les murs de l'échangeur, sans fluide intermédiaire, où le flux de l'air est assuré par un ou plusieurs ventilateurs.</w:t>
      </w:r>
    </w:p>
    <w:p w:rsidR="00F90815" w:rsidRPr="006F2EC0" w:rsidRDefault="00F90815" w:rsidP="006F2EC0">
      <w:pPr>
        <w:pStyle w:val="BodyText"/>
        <w:widowControl/>
        <w:numPr>
          <w:ilvl w:val="0"/>
          <w:numId w:val="78"/>
        </w:numPr>
        <w:tabs>
          <w:tab w:val="left" w:pos="1756"/>
        </w:tabs>
        <w:kinsoku w:val="0"/>
        <w:overflowPunct w:val="0"/>
        <w:spacing w:before="0" w:after="120"/>
        <w:ind w:right="110" w:hanging="397"/>
        <w:jc w:val="both"/>
      </w:pPr>
      <w:r w:rsidRPr="006F2EC0">
        <w:t>Gaines (ou fourreau): tuyau de protection dans lequel passe une tuyauterie de gaz.</w:t>
      </w:r>
    </w:p>
    <w:p w:rsidR="00F90815" w:rsidRPr="006F2EC0" w:rsidRDefault="00F90815" w:rsidP="006F2EC0">
      <w:pPr>
        <w:pStyle w:val="BodyText"/>
        <w:widowControl/>
        <w:numPr>
          <w:ilvl w:val="0"/>
          <w:numId w:val="78"/>
        </w:numPr>
        <w:tabs>
          <w:tab w:val="left" w:pos="1756"/>
        </w:tabs>
        <w:kinsoku w:val="0"/>
        <w:overflowPunct w:val="0"/>
        <w:spacing w:before="0" w:after="120"/>
        <w:ind w:right="110" w:hanging="397"/>
        <w:jc w:val="both"/>
      </w:pPr>
      <w:r w:rsidRPr="006F2EC0">
        <w:t>Installation interne: ensemble des tuyauteries, composants et accessoires (par exemple, vannes, joints, raccords, bouchons) qui distribuent le gaz depuis le point d'approvisionnement jusqu'au branchement des appareils utilisateurs (en excluant ces derniers). L’installation interne comprend l'ensemble des tuyauteries installées tant dans la partie interne qu'externe du volume délimitant le bâtiment.</w:t>
      </w:r>
    </w:p>
    <w:p w:rsidR="00F90815" w:rsidRPr="006F2EC0" w:rsidRDefault="00F90815" w:rsidP="006F2EC0">
      <w:pPr>
        <w:pStyle w:val="BodyText"/>
        <w:widowControl/>
        <w:numPr>
          <w:ilvl w:val="0"/>
          <w:numId w:val="78"/>
        </w:numPr>
        <w:tabs>
          <w:tab w:val="left" w:pos="1756"/>
        </w:tabs>
        <w:kinsoku w:val="0"/>
        <w:overflowPunct w:val="0"/>
        <w:spacing w:before="0" w:after="120"/>
        <w:ind w:right="110" w:hanging="397"/>
        <w:jc w:val="both"/>
      </w:pPr>
      <w:r w:rsidRPr="006F2EC0">
        <w:t>Installation civile à usage non domestique: installation de gaz au service d'au moins un appareil dont le débit calorifique nominal maximal est supérieur à 35 kW ou d'appareils installés en série ayant un débit calorifique global supérieur à 35 kW. L’installation permet d'obtenir un ou plusieurs des effets utiles énoncés de la lettre a) à la lettre e) du paragraphe 1 de l’article premier.</w:t>
      </w:r>
    </w:p>
    <w:p w:rsidR="00F90815" w:rsidRPr="006F2EC0" w:rsidRDefault="00F90815" w:rsidP="006F2EC0">
      <w:pPr>
        <w:pStyle w:val="BodyText"/>
        <w:widowControl/>
        <w:numPr>
          <w:ilvl w:val="0"/>
          <w:numId w:val="78"/>
        </w:numPr>
        <w:tabs>
          <w:tab w:val="left" w:pos="1756"/>
        </w:tabs>
        <w:kinsoku w:val="0"/>
        <w:overflowPunct w:val="0"/>
        <w:spacing w:before="0" w:after="120"/>
        <w:ind w:right="110" w:hanging="397"/>
        <w:jc w:val="both"/>
      </w:pPr>
      <w:r w:rsidRPr="006F2EC0">
        <w:t>Installation destinée à l'accueil professionnel de communautés et de contextes similaires: installation au service des activités afférentes dont, à titre d'exemple non exhaustif, les secteurs touristique et hôtelier, la restauration, les bars, les grandes chaînes de restauration ouvertes au public, les communautés ainsi que les organismes publics et privés. De plus, on entend par contextes similaires, à titre d'exemple non exhaustif, les réunions, les cercles, les associations.</w:t>
      </w:r>
    </w:p>
    <w:p w:rsidR="00F90815" w:rsidRPr="006F2EC0" w:rsidRDefault="00F90815" w:rsidP="006F2EC0">
      <w:pPr>
        <w:pStyle w:val="BodyText"/>
        <w:widowControl/>
        <w:numPr>
          <w:ilvl w:val="0"/>
          <w:numId w:val="78"/>
        </w:numPr>
        <w:tabs>
          <w:tab w:val="left" w:pos="1756"/>
        </w:tabs>
        <w:kinsoku w:val="0"/>
        <w:overflowPunct w:val="0"/>
        <w:spacing w:before="0" w:after="120"/>
        <w:ind w:right="110" w:hanging="397"/>
        <w:jc w:val="both"/>
      </w:pPr>
      <w:r w:rsidRPr="006F2EC0">
        <w:t>Installation pour la production de chaleur: ensemble de l'installation interne, des appareils et des accessoires éventuels destinés à la production de chaleur.</w:t>
      </w:r>
    </w:p>
    <w:p w:rsidR="00F90815" w:rsidRPr="006F2EC0" w:rsidRDefault="00F90815" w:rsidP="006F2EC0">
      <w:pPr>
        <w:pStyle w:val="BodyText"/>
        <w:widowControl/>
        <w:numPr>
          <w:ilvl w:val="0"/>
          <w:numId w:val="78"/>
        </w:numPr>
        <w:tabs>
          <w:tab w:val="left" w:pos="1756"/>
        </w:tabs>
        <w:kinsoku w:val="0"/>
        <w:overflowPunct w:val="0"/>
        <w:spacing w:before="0" w:after="120"/>
        <w:ind w:right="110" w:hanging="397"/>
        <w:jc w:val="both"/>
      </w:pPr>
      <w:r w:rsidRPr="006F2EC0">
        <w:t>Interstice anti-incendie à usage exclusif: Interstice anti-incendie tel que défini au point 1.8 du décret du ministre de l'intérieur du 30 novembre 1983, sur lequel sont présentes uniquement les ouvertures du local d'installation de l’appareil de production de chaleur. L'interstice anti-incendie communiquant avec des locaux ayant une autre destination situés au même niveau que le local d'installation de l'appareil de production de chaleur est également considéré comme un interstice anti-incendie à usage exclusif, pour autant que les communications soient dotées de fermetures présentant les caractéristiques minimales EI 60. Les dimensions et la géométrie de l’interstice peuvent être liées à l'aération requise, à savoir celle prévue pour les interstices anti-incendie par le décret du ministre de l'intérieur du 30 novembre 1983, point 1.8. sous réserve de la disposition linéaire minimale sur remblai.</w:t>
      </w:r>
    </w:p>
    <w:p w:rsidR="00F90815" w:rsidRPr="006F2EC0" w:rsidRDefault="00F90815" w:rsidP="006F2EC0">
      <w:pPr>
        <w:pStyle w:val="BodyText"/>
        <w:widowControl/>
        <w:numPr>
          <w:ilvl w:val="0"/>
          <w:numId w:val="78"/>
        </w:numPr>
        <w:tabs>
          <w:tab w:val="left" w:pos="1756"/>
        </w:tabs>
        <w:kinsoku w:val="0"/>
        <w:overflowPunct w:val="0"/>
        <w:spacing w:before="0" w:after="120"/>
        <w:ind w:right="110" w:hanging="397"/>
        <w:jc w:val="both"/>
      </w:pPr>
      <w:r w:rsidRPr="006F2EC0">
        <w:lastRenderedPageBreak/>
        <w:t>Local externe: local situé dans un espace en plein air, y compris attenant au bâtiment desservi, à condition qu'il se trouve hors de son volume et séparé structurellement. Un mur du local externe peut être partagé avec le bâtiment desservi, ou être adjacent à l'un de ses murs. Les locaux situés sur la toiture plate du bâtiment desservi sont également considérés comme externes, à condition qu'ils ne présentent pas de murs en commun et soient dotés d'une dalle posée sur la toiture, réalisée avec des matériaux de classe 0 de réaction au feu italienne ou de classe minimale A1 de réaction au feu européenne.</w:t>
      </w:r>
    </w:p>
    <w:p w:rsidR="00F90815" w:rsidRPr="006F2EC0" w:rsidRDefault="00F90815" w:rsidP="006F2EC0">
      <w:pPr>
        <w:pStyle w:val="BodyText"/>
        <w:widowControl/>
        <w:numPr>
          <w:ilvl w:val="0"/>
          <w:numId w:val="78"/>
        </w:numPr>
        <w:tabs>
          <w:tab w:val="left" w:pos="1756"/>
        </w:tabs>
        <w:kinsoku w:val="0"/>
        <w:overflowPunct w:val="0"/>
        <w:spacing w:before="0" w:after="120"/>
        <w:ind w:right="110" w:hanging="397"/>
        <w:jc w:val="both"/>
      </w:pPr>
      <w:r w:rsidRPr="006F2EC0">
        <w:t>Local hors terre: local dont le niveau du sol n'est pas inférieur à celui du niveau de référence (voir tableau 1).</w:t>
      </w:r>
    </w:p>
    <w:p w:rsidR="00F90815" w:rsidRPr="006F2EC0" w:rsidRDefault="00F90815" w:rsidP="006F2EC0">
      <w:pPr>
        <w:pStyle w:val="BodyText"/>
        <w:keepNext/>
        <w:widowControl/>
        <w:numPr>
          <w:ilvl w:val="0"/>
          <w:numId w:val="78"/>
        </w:numPr>
        <w:tabs>
          <w:tab w:val="left" w:pos="1756"/>
        </w:tabs>
        <w:kinsoku w:val="0"/>
        <w:overflowPunct w:val="0"/>
        <w:spacing w:before="0" w:after="120"/>
        <w:ind w:right="110" w:hanging="397"/>
        <w:jc w:val="both"/>
      </w:pPr>
      <w:r w:rsidRPr="006F2EC0">
        <w:t xml:space="preserve">Local en sous-sol: local dont l'intrados de la structure de couverture est situé à un niveau inférieur à + 0,6 m </w:t>
      </w:r>
      <w:proofErr w:type="spellStart"/>
      <w:r w:rsidRPr="006F2EC0">
        <w:t>au dessus</w:t>
      </w:r>
      <w:proofErr w:type="spellEnd"/>
      <w:r w:rsidRPr="006F2EC0">
        <w:t xml:space="preserve"> du niveau de référence (voir tableaux 2A, 2B, 2C) et doté des caractéristiques complémentaires suivantes:</w:t>
      </w:r>
    </w:p>
    <w:p w:rsidR="00F90815" w:rsidRPr="006F2EC0" w:rsidRDefault="00F90815" w:rsidP="006F2EC0">
      <w:pPr>
        <w:pStyle w:val="BodyText"/>
        <w:widowControl/>
        <w:numPr>
          <w:ilvl w:val="1"/>
          <w:numId w:val="78"/>
        </w:numPr>
        <w:kinsoku w:val="0"/>
        <w:overflowPunct w:val="0"/>
        <w:spacing w:before="0" w:after="120"/>
        <w:ind w:left="2160" w:right="118" w:hanging="360"/>
      </w:pPr>
      <w:r w:rsidRPr="006F2EC0">
        <w:t>Local en sous-sol de type A: local enterré dont le niveau du sol n'est pas inférieur à – 5 m en dessous du niveau de référence;</w:t>
      </w:r>
    </w:p>
    <w:p w:rsidR="00F90815" w:rsidRPr="006F2EC0" w:rsidRDefault="00F90815" w:rsidP="006F2EC0">
      <w:pPr>
        <w:pStyle w:val="BodyText"/>
        <w:widowControl/>
        <w:numPr>
          <w:ilvl w:val="1"/>
          <w:numId w:val="78"/>
        </w:numPr>
        <w:kinsoku w:val="0"/>
        <w:overflowPunct w:val="0"/>
        <w:spacing w:before="0" w:after="120"/>
        <w:ind w:left="2160" w:right="118" w:hanging="360"/>
      </w:pPr>
      <w:r w:rsidRPr="006F2EC0">
        <w:t>Local en sous-sol de type B: local enterré dont le niveau du sol est compris entre – 5 m et – 10 m en dessous du niveau de référence.</w:t>
      </w:r>
    </w:p>
    <w:p w:rsidR="00F90815" w:rsidRPr="006F2EC0" w:rsidRDefault="00F90815" w:rsidP="006F2EC0">
      <w:pPr>
        <w:pStyle w:val="BodyText"/>
        <w:widowControl/>
        <w:numPr>
          <w:ilvl w:val="0"/>
          <w:numId w:val="78"/>
        </w:numPr>
        <w:tabs>
          <w:tab w:val="left" w:pos="816"/>
        </w:tabs>
        <w:kinsoku w:val="0"/>
        <w:overflowPunct w:val="0"/>
        <w:spacing w:before="0" w:after="120"/>
        <w:ind w:left="815"/>
      </w:pPr>
      <w:r w:rsidRPr="006F2EC0">
        <w:t>Local semi-enterré: local qui n'est ni hors terre ni en sous-sol (voir - tableau 3).</w:t>
      </w:r>
    </w:p>
    <w:p w:rsidR="00F90815" w:rsidRPr="006F2EC0" w:rsidRDefault="00F90815" w:rsidP="006F2EC0">
      <w:pPr>
        <w:pStyle w:val="BodyText"/>
        <w:widowControl/>
        <w:numPr>
          <w:ilvl w:val="0"/>
          <w:numId w:val="78"/>
        </w:numPr>
        <w:tabs>
          <w:tab w:val="left" w:pos="815"/>
        </w:tabs>
        <w:kinsoku w:val="0"/>
        <w:overflowPunct w:val="0"/>
        <w:spacing w:before="0" w:after="120"/>
        <w:ind w:left="815"/>
      </w:pPr>
      <w:r w:rsidRPr="006F2EC0">
        <w:t>Module à tube radiant: appareil destiné au chauffage de pièces par rayonnement thermique, constitué d'une unité monobloc équipée d'un tube ou du circuit radiant, de l'éventuel réflecteur et de ses supports de fixation, de l'échangeur éventuel, du brûleur, du ventilateur, des dispositifs de sécurité, du panneau de programmation et de contrôle, du programmeur et de ses accessoires.</w:t>
      </w:r>
    </w:p>
    <w:p w:rsidR="00F90815" w:rsidRPr="006F2EC0" w:rsidRDefault="00F90815" w:rsidP="006F2EC0">
      <w:pPr>
        <w:pStyle w:val="BodyText"/>
        <w:widowControl/>
        <w:numPr>
          <w:ilvl w:val="0"/>
          <w:numId w:val="78"/>
        </w:numPr>
        <w:tabs>
          <w:tab w:val="left" w:pos="816"/>
        </w:tabs>
        <w:kinsoku w:val="0"/>
        <w:overflowPunct w:val="0"/>
        <w:spacing w:before="0" w:after="120"/>
        <w:ind w:left="814" w:right="106" w:hanging="397"/>
        <w:jc w:val="both"/>
      </w:pPr>
      <w:r w:rsidRPr="006F2EC0">
        <w:t>Bande radiante: appareil destiné au chauffage de pièces par rayonnement thermique constitué d'une unité thermique et d'un circuit de conduits radiants pour la distribution de la chaleur. L'unité thermique se compose d'un brûleur, d'un ventilateur-aspirateur, d'une chambre de combustion, d'une chambre de recirculation, du conduit d'évacuation des fumées, des dispositifs de contrôle et de sécurité, du pressostat différentiel et éventuellement du thermostat de sécurité positive à réarmement manuel.</w:t>
      </w:r>
    </w:p>
    <w:p w:rsidR="00F90815" w:rsidRPr="006F2EC0" w:rsidRDefault="00F90815" w:rsidP="006F2EC0">
      <w:pPr>
        <w:pStyle w:val="BodyText"/>
        <w:widowControl/>
        <w:numPr>
          <w:ilvl w:val="0"/>
          <w:numId w:val="77"/>
        </w:numPr>
        <w:tabs>
          <w:tab w:val="left" w:pos="815"/>
        </w:tabs>
        <w:kinsoku w:val="0"/>
        <w:overflowPunct w:val="0"/>
        <w:spacing w:before="0" w:after="120"/>
        <w:ind w:right="106" w:hanging="397"/>
        <w:jc w:val="both"/>
      </w:pPr>
      <w:r w:rsidRPr="006F2EC0">
        <w:t>Mur externe: mur jouxtant un espace en plein air, une rue publique ou privée ou encore, en cas de locaux en sous-sol, doté d'un interstice anti-incendie à usage exclusif, d'une section horizontale nette excédant celle requise pour l'aération et dont la largeur n'est pas inférieure à 0,6 m, situé au-dessus d'un espace en plein air ou d'une rue (publique ou privée).</w:t>
      </w:r>
    </w:p>
    <w:p w:rsidR="00F90815" w:rsidRPr="006F2EC0" w:rsidRDefault="00F90815" w:rsidP="006F2EC0">
      <w:pPr>
        <w:pStyle w:val="BodyText"/>
        <w:widowControl/>
        <w:numPr>
          <w:ilvl w:val="0"/>
          <w:numId w:val="77"/>
        </w:numPr>
        <w:tabs>
          <w:tab w:val="left" w:pos="815"/>
        </w:tabs>
        <w:kinsoku w:val="0"/>
        <w:overflowPunct w:val="0"/>
        <w:spacing w:before="0" w:after="120"/>
        <w:ind w:right="106" w:hanging="397"/>
        <w:jc w:val="both"/>
      </w:pPr>
      <w:r w:rsidRPr="006F2EC0">
        <w:t>Niveau de référence: niveau d'accès de la rue, publique ou privée, ou de l'espace en plein air sur lequel se trouve le mur externe doté d'ouvertures d'aération.</w:t>
      </w:r>
    </w:p>
    <w:p w:rsidR="00F90815" w:rsidRPr="006F2EC0" w:rsidRDefault="00F90815" w:rsidP="006F2EC0">
      <w:pPr>
        <w:pStyle w:val="BodyText"/>
        <w:widowControl/>
        <w:numPr>
          <w:ilvl w:val="0"/>
          <w:numId w:val="77"/>
        </w:numPr>
        <w:tabs>
          <w:tab w:val="left" w:pos="816"/>
        </w:tabs>
        <w:kinsoku w:val="0"/>
        <w:overflowPunct w:val="0"/>
        <w:spacing w:before="0" w:after="120"/>
        <w:ind w:right="110" w:hanging="397"/>
        <w:jc w:val="both"/>
      </w:pPr>
      <w:r w:rsidRPr="006F2EC0">
        <w:t>Débit calorifique (Q)[kW]: quantité d'énergie thermique circulant par unité de temps, correspondant aux débits (en volume ou en masse) multipliés par le pouvoir calorifique, en prenant en compte le pouvoir calorifique inférieur ou – éventuellement dans des cas particuliers - le pouvoir calorifique supérieur. Unité de mesure kW.</w:t>
      </w:r>
    </w:p>
    <w:p w:rsidR="00F90815" w:rsidRPr="006F2EC0" w:rsidRDefault="00F90815" w:rsidP="006F2EC0">
      <w:pPr>
        <w:pStyle w:val="BodyText"/>
        <w:widowControl/>
        <w:numPr>
          <w:ilvl w:val="0"/>
          <w:numId w:val="77"/>
        </w:numPr>
        <w:tabs>
          <w:tab w:val="left" w:pos="815"/>
        </w:tabs>
        <w:kinsoku w:val="0"/>
        <w:overflowPunct w:val="0"/>
        <w:spacing w:before="0" w:after="120"/>
        <w:ind w:right="108" w:hanging="397"/>
        <w:jc w:val="both"/>
      </w:pPr>
      <w:r w:rsidRPr="006F2EC0">
        <w:t>Débit calorifique nominal (</w:t>
      </w:r>
      <w:proofErr w:type="spellStart"/>
      <w:r w:rsidRPr="006F2EC0">
        <w:t>Q</w:t>
      </w:r>
      <w:r w:rsidRPr="006F2EC0">
        <w:rPr>
          <w:sz w:val="12"/>
        </w:rPr>
        <w:t>n</w:t>
      </w:r>
      <w:proofErr w:type="spellEnd"/>
      <w:r w:rsidRPr="006F2EC0">
        <w:t>)[kW]: valeur du débit calorifique déclarée par le fabricant. Celle-ci peut être constituée d'un nombre unique ou être comprise entre un nombre minimal et maximal. Unité de mesure kW.</w:t>
      </w:r>
    </w:p>
    <w:p w:rsidR="00F90815" w:rsidRPr="006F2EC0" w:rsidRDefault="00F90815" w:rsidP="006F2EC0">
      <w:pPr>
        <w:pStyle w:val="BodyText"/>
        <w:widowControl/>
        <w:numPr>
          <w:ilvl w:val="0"/>
          <w:numId w:val="77"/>
        </w:numPr>
        <w:tabs>
          <w:tab w:val="left" w:pos="816"/>
        </w:tabs>
        <w:kinsoku w:val="0"/>
        <w:overflowPunct w:val="0"/>
        <w:spacing w:before="0" w:after="120"/>
        <w:ind w:right="103" w:hanging="397"/>
        <w:jc w:val="both"/>
      </w:pPr>
      <w:r w:rsidRPr="006F2EC0">
        <w:t>Débit calorifique total de l'installation (Q</w:t>
      </w:r>
      <w:r w:rsidRPr="006F2EC0">
        <w:rPr>
          <w:sz w:val="12"/>
        </w:rPr>
        <w:t>TOT</w:t>
      </w:r>
      <w:r w:rsidRPr="006F2EC0">
        <w:t>)[kW]: appelé également puissance, somme des débits calorifiques nominaux des appareils installés dans le même local ou dans des locaux en communication directe (réf. article premier, paragraphe 3). Unité de mesure: kW.</w:t>
      </w:r>
    </w:p>
    <w:p w:rsidR="00F90815" w:rsidRPr="006F2EC0" w:rsidRDefault="00F90815" w:rsidP="006F2EC0">
      <w:pPr>
        <w:pStyle w:val="BodyText"/>
        <w:widowControl/>
        <w:numPr>
          <w:ilvl w:val="0"/>
          <w:numId w:val="77"/>
        </w:numPr>
        <w:kinsoku w:val="0"/>
        <w:overflowPunct w:val="0"/>
        <w:spacing w:before="0" w:after="120"/>
        <w:ind w:right="103"/>
        <w:jc w:val="both"/>
      </w:pPr>
      <w:r w:rsidRPr="006F2EC0">
        <w:t>Pression maximale de service (MOP): pression maximale relative avec laquelle les tuyauteries de l'installation interne peuvent être utilisées continuellement dans des conditions normales de fonctionnement.</w:t>
      </w:r>
    </w:p>
    <w:p w:rsidR="00F90815" w:rsidRPr="006F2EC0" w:rsidRDefault="00F90815" w:rsidP="006F2EC0">
      <w:pPr>
        <w:pStyle w:val="BodyText"/>
        <w:widowControl/>
        <w:kinsoku w:val="0"/>
        <w:overflowPunct w:val="0"/>
        <w:spacing w:before="0" w:after="120"/>
        <w:ind w:left="814" w:right="105" w:hanging="398"/>
        <w:jc w:val="both"/>
      </w:pPr>
      <w:r w:rsidRPr="006F2EC0">
        <w:t>ab.</w:t>
      </w:r>
      <w:r w:rsidRPr="006F2EC0">
        <w:tab/>
        <w:t>Point de distribution du gaz: point de distribution du combustible gazeux identifié au niveau:</w:t>
      </w:r>
    </w:p>
    <w:p w:rsidR="00F90815" w:rsidRPr="006F2EC0" w:rsidRDefault="00F90815" w:rsidP="006F2EC0">
      <w:pPr>
        <w:pStyle w:val="BodyText"/>
        <w:widowControl/>
        <w:numPr>
          <w:ilvl w:val="1"/>
          <w:numId w:val="77"/>
        </w:numPr>
        <w:tabs>
          <w:tab w:val="left" w:pos="986"/>
        </w:tabs>
        <w:kinsoku w:val="0"/>
        <w:overflowPunct w:val="0"/>
        <w:spacing w:before="0" w:after="120"/>
      </w:pPr>
      <w:r w:rsidRPr="006F2EC0">
        <w:t>du robinet placé immédiatement en aval du groupe de mesure.</w:t>
      </w:r>
    </w:p>
    <w:p w:rsidR="00F90815" w:rsidRPr="006F2EC0" w:rsidRDefault="00F90815" w:rsidP="006F2EC0">
      <w:pPr>
        <w:pStyle w:val="BodyText"/>
        <w:widowControl/>
        <w:numPr>
          <w:ilvl w:val="1"/>
          <w:numId w:val="77"/>
        </w:numPr>
        <w:tabs>
          <w:tab w:val="left" w:pos="986"/>
        </w:tabs>
        <w:kinsoku w:val="0"/>
        <w:overflowPunct w:val="0"/>
        <w:spacing w:before="0" w:after="120"/>
        <w:ind w:right="118"/>
      </w:pPr>
      <w:r w:rsidRPr="006F2EC0">
        <w:t>du raccord de sortie de la vanne d'arrêt, qui délimite la partie de l'installation appartenant à l'utilisateur, en cas d'absence du groupe de mesure.</w:t>
      </w:r>
    </w:p>
    <w:p w:rsidR="00F90815" w:rsidRPr="006F2EC0" w:rsidRDefault="00F90815" w:rsidP="006F2EC0">
      <w:pPr>
        <w:pStyle w:val="BodyText"/>
        <w:widowControl/>
        <w:numPr>
          <w:ilvl w:val="1"/>
          <w:numId w:val="77"/>
        </w:numPr>
        <w:tabs>
          <w:tab w:val="left" w:pos="986"/>
        </w:tabs>
        <w:kinsoku w:val="0"/>
        <w:overflowPunct w:val="0"/>
        <w:spacing w:before="0" w:after="120"/>
        <w:ind w:right="118"/>
      </w:pPr>
      <w:r w:rsidRPr="006F2EC0">
        <w:t>du raccord de sortie du détendeur de la phase gazeuse lorsque l'alimentation est réalisée avec un réservoir.</w:t>
      </w:r>
    </w:p>
    <w:p w:rsidR="00F90815" w:rsidRPr="006F2EC0" w:rsidRDefault="00F90815" w:rsidP="006F2EC0">
      <w:pPr>
        <w:pStyle w:val="BodyText"/>
        <w:widowControl/>
        <w:kinsoku w:val="0"/>
        <w:overflowPunct w:val="0"/>
        <w:spacing w:before="0" w:after="120"/>
        <w:ind w:left="814" w:right="105" w:hanging="398"/>
        <w:jc w:val="both"/>
      </w:pPr>
      <w:proofErr w:type="spellStart"/>
      <w:r w:rsidRPr="006F2EC0">
        <w:lastRenderedPageBreak/>
        <w:t>ac</w:t>
      </w:r>
      <w:proofErr w:type="spellEnd"/>
      <w:r w:rsidRPr="006F2EC0">
        <w:t>.</w:t>
      </w:r>
      <w:r w:rsidRPr="006F2EC0">
        <w:tab/>
        <w:t>Clapet coupe-feu: obturateur à actionnement automatique, commandé par un dispositif thermique réglé sur 80 °C, destiné à interrompre le débit d'air dans les conduits aérothermiques et à garantir le cloisonnement anti-incendie pendant une durée établie.</w:t>
      </w:r>
    </w:p>
    <w:p w:rsidR="00F90815" w:rsidRPr="006F2EC0" w:rsidRDefault="001E2636" w:rsidP="006F2EC0">
      <w:pPr>
        <w:pStyle w:val="BodyText"/>
        <w:widowControl/>
        <w:kinsoku w:val="0"/>
        <w:overflowPunct w:val="0"/>
        <w:spacing w:before="0" w:after="120"/>
        <w:ind w:left="814" w:right="105" w:hanging="398"/>
        <w:jc w:val="both"/>
      </w:pPr>
      <w:r w:rsidRPr="006F2EC0">
        <w:t>ad.</w:t>
      </w:r>
      <w:r w:rsidRPr="006F2EC0">
        <w:tab/>
        <w:t>Ventilation: afflux de l'air nécessaire pour la combustion.</w:t>
      </w:r>
    </w:p>
    <w:p w:rsidR="00F90815" w:rsidRPr="006F2EC0" w:rsidRDefault="00F90815" w:rsidP="006F2EC0">
      <w:pPr>
        <w:pStyle w:val="Heading11"/>
        <w:pageBreakBefore/>
        <w:widowControl/>
        <w:tabs>
          <w:tab w:val="left" w:pos="1800"/>
        </w:tabs>
        <w:kinsoku w:val="0"/>
        <w:overflowPunct w:val="0"/>
        <w:spacing w:before="0" w:after="120"/>
        <w:ind w:left="0"/>
        <w:outlineLvl w:val="9"/>
        <w:rPr>
          <w:b w:val="0"/>
          <w:bCs w:val="0"/>
        </w:rPr>
      </w:pPr>
      <w:r w:rsidRPr="006F2EC0">
        <w:lastRenderedPageBreak/>
        <w:t>Section 2</w:t>
      </w:r>
      <w:r w:rsidRPr="006F2EC0">
        <w:tab/>
        <w:t>Dispositions communes</w:t>
      </w:r>
    </w:p>
    <w:p w:rsidR="00C8611B" w:rsidRPr="006F2EC0" w:rsidRDefault="00C8611B" w:rsidP="006F2EC0">
      <w:pPr>
        <w:pStyle w:val="BodyText"/>
        <w:keepNext/>
        <w:widowControl/>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0"/>
          <w:szCs w:val="20"/>
        </w:rPr>
      </w:pPr>
      <w:r w:rsidRPr="006F2EC0">
        <w:rPr>
          <w:rFonts w:ascii="Liberation Sans" w:hAnsi="Liberation Sans"/>
          <w:b/>
          <w:sz w:val="26"/>
        </w:rPr>
        <w:t>2.1</w:t>
      </w:r>
      <w:r w:rsidRPr="006F2EC0">
        <w:rPr>
          <w:rFonts w:ascii="Liberation Sans" w:hAnsi="Liberation Sans"/>
          <w:b/>
          <w:sz w:val="26"/>
        </w:rPr>
        <w:tab/>
        <w:t>Lieux d'installation des appareils</w:t>
      </w:r>
    </w:p>
    <w:p w:rsidR="00F90815" w:rsidRPr="006F2EC0" w:rsidRDefault="00F90815" w:rsidP="006F2EC0">
      <w:pPr>
        <w:pStyle w:val="BodyText"/>
        <w:widowControl/>
        <w:numPr>
          <w:ilvl w:val="0"/>
          <w:numId w:val="76"/>
        </w:numPr>
        <w:tabs>
          <w:tab w:val="left" w:pos="1358"/>
        </w:tabs>
        <w:kinsoku w:val="0"/>
        <w:overflowPunct w:val="0"/>
        <w:spacing w:before="0" w:after="120"/>
      </w:pPr>
      <w:r w:rsidRPr="006F2EC0">
        <w:t>Les appareils peuvent être installés:</w:t>
      </w:r>
    </w:p>
    <w:p w:rsidR="00F90815" w:rsidRPr="006F2EC0" w:rsidRDefault="00F90815" w:rsidP="006F2EC0">
      <w:pPr>
        <w:pStyle w:val="BodyText"/>
        <w:widowControl/>
        <w:numPr>
          <w:ilvl w:val="1"/>
          <w:numId w:val="76"/>
        </w:numPr>
        <w:tabs>
          <w:tab w:val="left" w:pos="1528"/>
        </w:tabs>
        <w:kinsoku w:val="0"/>
        <w:overflowPunct w:val="0"/>
        <w:spacing w:before="0" w:after="120"/>
      </w:pPr>
      <w:r w:rsidRPr="006F2EC0">
        <w:t>en plein air;</w:t>
      </w:r>
    </w:p>
    <w:p w:rsidR="00F90815" w:rsidRPr="006F2EC0" w:rsidRDefault="00F90815" w:rsidP="006F2EC0">
      <w:pPr>
        <w:pStyle w:val="BodyText"/>
        <w:widowControl/>
        <w:numPr>
          <w:ilvl w:val="1"/>
          <w:numId w:val="76"/>
        </w:numPr>
        <w:tabs>
          <w:tab w:val="left" w:pos="1528"/>
        </w:tabs>
        <w:kinsoku w:val="0"/>
        <w:overflowPunct w:val="0"/>
        <w:spacing w:before="0" w:after="120"/>
      </w:pPr>
      <w:r w:rsidRPr="006F2EC0">
        <w:t>dans un local extérieur;</w:t>
      </w:r>
    </w:p>
    <w:p w:rsidR="00F90815" w:rsidRPr="006F2EC0" w:rsidRDefault="00F90815" w:rsidP="006F2EC0">
      <w:pPr>
        <w:pStyle w:val="BodyText"/>
        <w:widowControl/>
        <w:numPr>
          <w:ilvl w:val="1"/>
          <w:numId w:val="76"/>
        </w:numPr>
        <w:tabs>
          <w:tab w:val="left" w:pos="1528"/>
        </w:tabs>
        <w:kinsoku w:val="0"/>
        <w:overflowPunct w:val="0"/>
        <w:spacing w:before="0" w:after="120"/>
      </w:pPr>
      <w:r w:rsidRPr="006F2EC0">
        <w:t>à l'intérieur d'un bâtiment pouvant être destiné à un autre usage ou d'un local présent dans le volume du bâtiment desservi.</w:t>
      </w:r>
    </w:p>
    <w:p w:rsidR="00F90815" w:rsidRPr="006F2EC0" w:rsidRDefault="00F90815" w:rsidP="006F2EC0">
      <w:pPr>
        <w:pStyle w:val="BodyText"/>
        <w:widowControl/>
        <w:numPr>
          <w:ilvl w:val="0"/>
          <w:numId w:val="76"/>
        </w:numPr>
        <w:tabs>
          <w:tab w:val="left" w:pos="1359"/>
        </w:tabs>
        <w:kinsoku w:val="0"/>
        <w:overflowPunct w:val="0"/>
        <w:spacing w:before="0" w:after="120"/>
        <w:ind w:right="118"/>
        <w:jc w:val="both"/>
      </w:pPr>
      <w:r w:rsidRPr="006F2EC0">
        <w:t>Les appareils doivent en tous cas être installés de façon à ne pas être exposés à des chocs ou manipulés.</w:t>
      </w:r>
    </w:p>
    <w:p w:rsidR="00F90815" w:rsidRPr="006F2EC0" w:rsidRDefault="00F90815" w:rsidP="006F2EC0">
      <w:pPr>
        <w:pStyle w:val="BodyText"/>
        <w:widowControl/>
        <w:numPr>
          <w:ilvl w:val="0"/>
          <w:numId w:val="76"/>
        </w:numPr>
        <w:tabs>
          <w:tab w:val="left" w:pos="1358"/>
        </w:tabs>
        <w:kinsoku w:val="0"/>
        <w:overflowPunct w:val="0"/>
        <w:spacing w:before="0" w:after="120"/>
        <w:ind w:right="107"/>
        <w:jc w:val="both"/>
      </w:pPr>
      <w:r w:rsidRPr="006F2EC0">
        <w:t>Le passage des conduits de fumée ainsi que des conduits aérothermiques, des tuyaux d'eau, de gaz, de vapeur et des câbles électriques au service de l'appareil est autorisé le long du périmètre de l'appareil.</w:t>
      </w:r>
    </w:p>
    <w:p w:rsidR="00F90815" w:rsidRPr="006F2EC0" w:rsidRDefault="00F90815" w:rsidP="006F2EC0">
      <w:pPr>
        <w:pStyle w:val="BodyText"/>
        <w:widowControl/>
        <w:numPr>
          <w:ilvl w:val="0"/>
          <w:numId w:val="76"/>
        </w:numPr>
        <w:tabs>
          <w:tab w:val="left" w:pos="1359"/>
        </w:tabs>
        <w:kinsoku w:val="0"/>
        <w:overflowPunct w:val="0"/>
        <w:spacing w:before="0" w:after="120"/>
        <w:ind w:left="1358" w:hanging="397"/>
      </w:pPr>
      <w:r w:rsidRPr="006F2EC0">
        <w:t>L'installation au mur d'appareils prévus à cet effet est autorisée.</w:t>
      </w:r>
    </w:p>
    <w:p w:rsidR="00F90815" w:rsidRPr="006F2EC0" w:rsidRDefault="00F90815" w:rsidP="006F2EC0">
      <w:pPr>
        <w:pStyle w:val="BodyText"/>
        <w:widowControl/>
        <w:numPr>
          <w:ilvl w:val="0"/>
          <w:numId w:val="76"/>
        </w:numPr>
        <w:tabs>
          <w:tab w:val="left" w:pos="1359"/>
        </w:tabs>
        <w:kinsoku w:val="0"/>
        <w:overflowPunct w:val="0"/>
        <w:spacing w:before="0" w:after="120"/>
        <w:ind w:right="105"/>
        <w:jc w:val="both"/>
      </w:pPr>
      <w:r w:rsidRPr="006F2EC0">
        <w:t>Plusieurs appareils peuvent être placés côte à côte ou superposés, au sol ou sur le mur, s'ils ont été prévus pour ce type particulier d'installation, pour autant que l'ensemble des dispositifs de sécurité et de contrôle soit facilement accessible. La disposition des différents composants des installations doit être en mesure d'éviter la formation de poches de gaz.</w:t>
      </w:r>
    </w:p>
    <w:p w:rsidR="00F90815" w:rsidRPr="006F2EC0" w:rsidRDefault="00F90815" w:rsidP="006F2EC0">
      <w:pPr>
        <w:pStyle w:val="BodyText"/>
        <w:widowControl/>
        <w:numPr>
          <w:ilvl w:val="0"/>
          <w:numId w:val="76"/>
        </w:numPr>
        <w:tabs>
          <w:tab w:val="left" w:pos="1359"/>
        </w:tabs>
        <w:kinsoku w:val="0"/>
        <w:overflowPunct w:val="0"/>
        <w:spacing w:before="0" w:after="120"/>
        <w:ind w:right="109"/>
        <w:jc w:val="both"/>
      </w:pPr>
      <w:r w:rsidRPr="006F2EC0">
        <w:t>Le niveau d'installation des appareils doit en tous cas être accessible, à l'aide de structures verticales fixes ou d'appareils mobiles de levage, afin de permettre l'entrée des organes de réglage, de sécurité et de contrôle et pour assurer les opérations de maintenance.</w:t>
      </w:r>
    </w:p>
    <w:p w:rsidR="00F90815" w:rsidRPr="006F2EC0" w:rsidRDefault="00F90815" w:rsidP="006F2EC0">
      <w:pPr>
        <w:pStyle w:val="BodyText"/>
        <w:widowControl/>
        <w:numPr>
          <w:ilvl w:val="0"/>
          <w:numId w:val="76"/>
        </w:numPr>
        <w:tabs>
          <w:tab w:val="left" w:pos="1359"/>
        </w:tabs>
        <w:kinsoku w:val="0"/>
        <w:overflowPunct w:val="0"/>
        <w:spacing w:before="0" w:after="120"/>
        <w:ind w:right="106"/>
        <w:jc w:val="both"/>
      </w:pPr>
      <w:r w:rsidRPr="006F2EC0">
        <w:t>L’installation d'appareils alimentés par du gaz dont la densité est supérieure à 0,8 n'est autorisée que dans des zones d'installation hors terre, dont le niveau du sol ne présente pas de dépressions ou d'affaissements, afin d'éviter la formation de poches de gaz.</w:t>
      </w:r>
    </w:p>
    <w:p w:rsidR="00C8611B" w:rsidRPr="006F2EC0" w:rsidRDefault="00C8611B" w:rsidP="006F2EC0">
      <w:pPr>
        <w:pStyle w:val="BodyText"/>
        <w:keepNext/>
        <w:widowControl/>
        <w:shd w:val="clear" w:color="auto" w:fill="E7E6E6" w:themeFill="background2"/>
        <w:kinsoku w:val="0"/>
        <w:overflowPunct w:val="0"/>
        <w:spacing w:before="0" w:after="120"/>
        <w:ind w:left="720" w:right="101" w:hanging="720"/>
        <w:jc w:val="both"/>
      </w:pPr>
      <w:r w:rsidRPr="006F2EC0">
        <w:rPr>
          <w:rFonts w:ascii="Liberation Sans" w:hAnsi="Liberation Sans"/>
          <w:b/>
          <w:sz w:val="24"/>
        </w:rPr>
        <w:t>2.1.1</w:t>
      </w:r>
      <w:r w:rsidRPr="006F2EC0">
        <w:rPr>
          <w:rFonts w:ascii="Liberation Sans" w:hAnsi="Liberation Sans"/>
          <w:b/>
          <w:sz w:val="24"/>
        </w:rPr>
        <w:tab/>
        <w:t>Dispositions communes pour les appareils installés en plein air</w:t>
      </w:r>
    </w:p>
    <w:p w:rsidR="00F90815" w:rsidRPr="006F2EC0" w:rsidRDefault="00F90815" w:rsidP="006F2EC0">
      <w:pPr>
        <w:pStyle w:val="BodyText"/>
        <w:widowControl/>
        <w:numPr>
          <w:ilvl w:val="0"/>
          <w:numId w:val="75"/>
        </w:numPr>
        <w:tabs>
          <w:tab w:val="left" w:pos="1358"/>
        </w:tabs>
        <w:kinsoku w:val="0"/>
        <w:overflowPunct w:val="0"/>
        <w:spacing w:before="0" w:after="120"/>
      </w:pPr>
      <w:r w:rsidRPr="006F2EC0">
        <w:t>Les appareils installés en plein air doivent être construits pour ce type d'installation.</w:t>
      </w:r>
    </w:p>
    <w:p w:rsidR="00F90815" w:rsidRPr="006F2EC0" w:rsidRDefault="00F90815" w:rsidP="006F2EC0">
      <w:pPr>
        <w:pStyle w:val="BodyText"/>
        <w:widowControl/>
        <w:numPr>
          <w:ilvl w:val="0"/>
          <w:numId w:val="75"/>
        </w:numPr>
        <w:tabs>
          <w:tab w:val="left" w:pos="1359"/>
        </w:tabs>
        <w:kinsoku w:val="0"/>
        <w:overflowPunct w:val="0"/>
        <w:spacing w:before="0" w:after="120"/>
        <w:ind w:right="108"/>
        <w:jc w:val="both"/>
      </w:pPr>
      <w:r w:rsidRPr="006F2EC0">
        <w:t>Un appareil peut être installé en plein air et protégé par une armoire technique spéciale si le fabricant dudit appareil le prévoit dans les caractéristiques qu'il aura préparées. Ces armoires techniques doivent permettre l'introduction et la manipulation des composants de l'appareil requis par son fabricant, mais pas l'entrée de personnes.</w:t>
      </w:r>
    </w:p>
    <w:p w:rsidR="00F90815" w:rsidRPr="006F2EC0" w:rsidRDefault="00F90815" w:rsidP="006F2EC0">
      <w:pPr>
        <w:pStyle w:val="BodyText"/>
        <w:widowControl/>
        <w:numPr>
          <w:ilvl w:val="0"/>
          <w:numId w:val="75"/>
        </w:numPr>
        <w:tabs>
          <w:tab w:val="left" w:pos="1359"/>
        </w:tabs>
        <w:kinsoku w:val="0"/>
        <w:overflowPunct w:val="0"/>
        <w:spacing w:before="0" w:after="120"/>
        <w:ind w:right="107"/>
        <w:jc w:val="both"/>
      </w:pPr>
      <w:r w:rsidRPr="006F2EC0">
        <w:t>On considère également comme installé à l'air libre l’appareil construit pour ce type d'installation dont seule la partie supérieure est protégée par un toit incombustible destiné exclusivement à la protection de l'appareil contre les agents atmosphériques ainsi que d'éventuels équipements ou dispositifs destinés à des fonctions complémentaires ou auxiliaires.</w:t>
      </w:r>
    </w:p>
    <w:p w:rsidR="00C8611B" w:rsidRPr="006F2EC0" w:rsidRDefault="00C8611B"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u w:val="single"/>
        </w:rPr>
      </w:pPr>
      <w:r w:rsidRPr="006F2EC0">
        <w:rPr>
          <w:rFonts w:ascii="Liberation Sans" w:hAnsi="Liberation Sans"/>
        </w:rPr>
        <w:t>2.1.1.1</w:t>
      </w:r>
      <w:r w:rsidRPr="006F2EC0">
        <w:rPr>
          <w:rFonts w:ascii="Liberation Sans" w:hAnsi="Liberation Sans"/>
        </w:rPr>
        <w:tab/>
      </w:r>
      <w:r w:rsidRPr="006F2EC0">
        <w:rPr>
          <w:rFonts w:ascii="Liberation Sans" w:hAnsi="Liberation Sans"/>
          <w:u w:val="single"/>
        </w:rPr>
        <w:t>Consignes supplémentaires pour les appareils alimentés avec du gaz dont la densité est supérieure à 0,8 installés à l'air libre</w:t>
      </w:r>
    </w:p>
    <w:p w:rsidR="00F90815" w:rsidRPr="006F2EC0" w:rsidRDefault="00F90815" w:rsidP="006F2EC0">
      <w:pPr>
        <w:pStyle w:val="BodyText"/>
        <w:keepNext/>
        <w:widowControl/>
        <w:numPr>
          <w:ilvl w:val="0"/>
          <w:numId w:val="100"/>
        </w:numPr>
        <w:kinsoku w:val="0"/>
        <w:overflowPunct w:val="0"/>
        <w:spacing w:before="0" w:after="120"/>
        <w:ind w:right="102"/>
        <w:jc w:val="both"/>
      </w:pPr>
      <w:r w:rsidRPr="006F2EC0">
        <w:t>Les appareils doivent être placés à une distance «d» des cavités, dépressions ou ouvertures communiquant avec des locaux situés en dessous du niveau du sol, ou des canalisations de drainage, en fonction du débit calorifique total de l'installation Q</w:t>
      </w:r>
      <w:r w:rsidRPr="006F2EC0">
        <w:rPr>
          <w:sz w:val="12"/>
        </w:rPr>
        <w:t>TOT</w:t>
      </w:r>
      <w:r w:rsidRPr="006F2EC0">
        <w:t>:</w:t>
      </w:r>
    </w:p>
    <w:tbl>
      <w:tblPr>
        <w:tblW w:w="0" w:type="auto"/>
        <w:tblInd w:w="3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593"/>
      </w:tblGrid>
      <w:tr w:rsidR="00F90815" w:rsidRPr="006F2EC0" w:rsidTr="004D36F4">
        <w:tc>
          <w:tcPr>
            <w:tcW w:w="1417" w:type="dxa"/>
            <w:shd w:val="clear" w:color="auto" w:fill="EEEEEE"/>
          </w:tcPr>
          <w:p w:rsidR="00F90815" w:rsidRPr="006F2EC0" w:rsidRDefault="00F90815" w:rsidP="006F2EC0">
            <w:pPr>
              <w:pStyle w:val="TableParagraph"/>
              <w:keepNext/>
              <w:widowControl/>
              <w:kinsoku w:val="0"/>
              <w:overflowPunct w:val="0"/>
              <w:spacing w:after="120"/>
              <w:ind w:left="1"/>
              <w:jc w:val="center"/>
            </w:pPr>
            <w:r w:rsidRPr="006F2EC0">
              <w:rPr>
                <w:rFonts w:ascii="Liberation Serif" w:hAnsi="Liberation Serif"/>
                <w:sz w:val="20"/>
              </w:rPr>
              <w:t>Q</w:t>
            </w:r>
            <w:r w:rsidRPr="006F2EC0">
              <w:rPr>
                <w:rFonts w:ascii="Liberation Serif" w:hAnsi="Liberation Serif"/>
                <w:sz w:val="11"/>
              </w:rPr>
              <w:t>TOT</w:t>
            </w:r>
          </w:p>
        </w:tc>
        <w:tc>
          <w:tcPr>
            <w:tcW w:w="1593" w:type="dxa"/>
            <w:shd w:val="clear" w:color="auto" w:fill="EEEEEE"/>
          </w:tcPr>
          <w:p w:rsidR="00F90815" w:rsidRPr="006F2EC0" w:rsidRDefault="00F90815" w:rsidP="006F2EC0">
            <w:pPr>
              <w:pStyle w:val="TableParagraph"/>
              <w:keepNext/>
              <w:widowControl/>
              <w:kinsoku w:val="0"/>
              <w:overflowPunct w:val="0"/>
              <w:spacing w:after="120"/>
              <w:ind w:left="3"/>
              <w:jc w:val="center"/>
            </w:pPr>
            <w:r w:rsidRPr="006F2EC0">
              <w:rPr>
                <w:rFonts w:ascii="Liberation Serif" w:hAnsi="Liberation Serif"/>
                <w:sz w:val="20"/>
              </w:rPr>
              <w:t>d</w:t>
            </w:r>
          </w:p>
        </w:tc>
      </w:tr>
      <w:tr w:rsidR="00F90815" w:rsidRPr="006F2EC0" w:rsidTr="004D36F4">
        <w:tc>
          <w:tcPr>
            <w:tcW w:w="1417" w:type="dxa"/>
          </w:tcPr>
          <w:p w:rsidR="00F90815" w:rsidRPr="006F2EC0" w:rsidRDefault="00F90815" w:rsidP="006F2EC0">
            <w:pPr>
              <w:pStyle w:val="TableParagraph"/>
              <w:widowControl/>
              <w:kinsoku w:val="0"/>
              <w:overflowPunct w:val="0"/>
              <w:spacing w:after="120"/>
              <w:ind w:left="312"/>
            </w:pPr>
            <w:r w:rsidRPr="006F2EC0">
              <w:rPr>
                <w:rFonts w:ascii="Liberation Serif" w:hAnsi="Liberation Serif"/>
                <w:sz w:val="20"/>
              </w:rPr>
              <w:t>≤ 116 kW</w:t>
            </w:r>
          </w:p>
        </w:tc>
        <w:tc>
          <w:tcPr>
            <w:tcW w:w="1593" w:type="dxa"/>
          </w:tcPr>
          <w:p w:rsidR="00F90815" w:rsidRPr="006F2EC0" w:rsidRDefault="00F90815" w:rsidP="006F2EC0">
            <w:pPr>
              <w:pStyle w:val="TableParagraph"/>
              <w:widowControl/>
              <w:kinsoku w:val="0"/>
              <w:overflowPunct w:val="0"/>
              <w:spacing w:after="120"/>
              <w:ind w:left="488"/>
            </w:pPr>
            <w:r w:rsidRPr="006F2EC0">
              <w:rPr>
                <w:rFonts w:ascii="Liberation Serif" w:hAnsi="Liberation Serif"/>
                <w:sz w:val="20"/>
              </w:rPr>
              <w:t>≥ 2,5 m</w:t>
            </w:r>
          </w:p>
        </w:tc>
      </w:tr>
      <w:tr w:rsidR="00F90815" w:rsidRPr="006F2EC0" w:rsidTr="004D36F4">
        <w:tc>
          <w:tcPr>
            <w:tcW w:w="1417" w:type="dxa"/>
          </w:tcPr>
          <w:p w:rsidR="00F90815" w:rsidRPr="006F2EC0" w:rsidRDefault="00F90815" w:rsidP="006F2EC0">
            <w:pPr>
              <w:pStyle w:val="TableParagraph"/>
              <w:widowControl/>
              <w:kinsoku w:val="0"/>
              <w:overflowPunct w:val="0"/>
              <w:spacing w:after="120"/>
              <w:ind w:left="310"/>
            </w:pPr>
            <w:r w:rsidRPr="006F2EC0">
              <w:rPr>
                <w:rFonts w:ascii="Liberation Serif" w:hAnsi="Liberation Serif"/>
                <w:sz w:val="20"/>
              </w:rPr>
              <w:t>&gt; 116 kW</w:t>
            </w:r>
          </w:p>
        </w:tc>
        <w:tc>
          <w:tcPr>
            <w:tcW w:w="1593" w:type="dxa"/>
          </w:tcPr>
          <w:p w:rsidR="00F90815" w:rsidRPr="006F2EC0" w:rsidRDefault="00F90815" w:rsidP="006F2EC0">
            <w:pPr>
              <w:pStyle w:val="TableParagraph"/>
              <w:widowControl/>
              <w:kinsoku w:val="0"/>
              <w:overflowPunct w:val="0"/>
              <w:spacing w:after="120"/>
              <w:ind w:left="3"/>
              <w:jc w:val="center"/>
            </w:pPr>
            <w:r w:rsidRPr="006F2EC0">
              <w:rPr>
                <w:rFonts w:ascii="Liberation Serif" w:hAnsi="Liberation Serif"/>
                <w:sz w:val="20"/>
              </w:rPr>
              <w:t>≥ 5 m</w:t>
            </w:r>
          </w:p>
        </w:tc>
      </w:tr>
    </w:tbl>
    <w:p w:rsidR="00F90815" w:rsidRPr="006F2EC0" w:rsidRDefault="00F90815" w:rsidP="006F2EC0">
      <w:pPr>
        <w:pStyle w:val="BodyText"/>
        <w:widowControl/>
        <w:kinsoku w:val="0"/>
        <w:overflowPunct w:val="0"/>
        <w:spacing w:before="0" w:after="120"/>
        <w:ind w:left="0" w:firstLine="0"/>
        <w:rPr>
          <w:sz w:val="4"/>
          <w:szCs w:val="4"/>
        </w:rPr>
      </w:pP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2.1.2</w:t>
      </w:r>
      <w:r w:rsidRPr="006F2EC0">
        <w:rPr>
          <w:rFonts w:ascii="Liberation Sans" w:hAnsi="Liberation Sans"/>
          <w:b/>
          <w:sz w:val="24"/>
        </w:rPr>
        <w:tab/>
        <w:t>Dispositions communes pour les appareils installés à l'intérieur de locaux</w:t>
      </w:r>
    </w:p>
    <w:p w:rsidR="00F90815" w:rsidRPr="006F2EC0" w:rsidRDefault="00F90815" w:rsidP="006F2EC0">
      <w:pPr>
        <w:pStyle w:val="BodyText"/>
        <w:widowControl/>
        <w:numPr>
          <w:ilvl w:val="0"/>
          <w:numId w:val="74"/>
        </w:numPr>
        <w:tabs>
          <w:tab w:val="left" w:pos="1359"/>
        </w:tabs>
        <w:kinsoku w:val="0"/>
        <w:overflowPunct w:val="0"/>
        <w:spacing w:before="0" w:after="120"/>
        <w:ind w:right="110" w:hanging="396"/>
        <w:jc w:val="both"/>
      </w:pPr>
      <w:r w:rsidRPr="006F2EC0">
        <w:t>Les distances séparant un point externe quelconque des appareils et les murs verticaux et horizontaux du local, ainsi que celles entre les appareils installés à l'intérieur du même local doivent permettre l'accès aux organes de régulation, de sécurité et de contrôle ainsi que l'entretien habituel.</w:t>
      </w:r>
    </w:p>
    <w:p w:rsidR="00F90815" w:rsidRPr="006F2EC0" w:rsidRDefault="00F90815" w:rsidP="006F2EC0">
      <w:pPr>
        <w:pStyle w:val="BodyText"/>
        <w:widowControl/>
        <w:numPr>
          <w:ilvl w:val="0"/>
          <w:numId w:val="74"/>
        </w:numPr>
        <w:tabs>
          <w:tab w:val="left" w:pos="1358"/>
        </w:tabs>
        <w:kinsoku w:val="0"/>
        <w:overflowPunct w:val="0"/>
        <w:spacing w:before="0" w:after="120"/>
        <w:ind w:right="112" w:hanging="396"/>
        <w:jc w:val="both"/>
      </w:pPr>
      <w:r w:rsidRPr="006F2EC0">
        <w:lastRenderedPageBreak/>
        <w:t>À cette fin, il convient que ces endroits disposent d'une hauteur minimale de 2 m si aucune valeur minimale n'a été prévue pour la hauteur du local d'installation.</w:t>
      </w:r>
    </w:p>
    <w:p w:rsidR="00F90815" w:rsidRPr="006F2EC0" w:rsidRDefault="00F90815" w:rsidP="006F2EC0">
      <w:pPr>
        <w:pStyle w:val="BodyText"/>
        <w:widowControl/>
        <w:numPr>
          <w:ilvl w:val="0"/>
          <w:numId w:val="74"/>
        </w:numPr>
        <w:tabs>
          <w:tab w:val="left" w:pos="1359"/>
        </w:tabs>
        <w:kinsoku w:val="0"/>
        <w:overflowPunct w:val="0"/>
        <w:spacing w:before="0" w:after="120"/>
        <w:ind w:right="106" w:hanging="396"/>
        <w:jc w:val="both"/>
      </w:pPr>
      <w:r w:rsidRPr="006F2EC0">
        <w:t>Sous réserve des contrôles devant être menés sur les appareils de type «A» figurant à la section 8 et sur les installations visées par les sections 6 et 7 dotées d'ouvertures d'aération commandées, les ouvertures d'aération permanentes remplissent également les exigences de ventilation.</w:t>
      </w:r>
    </w:p>
    <w:p w:rsidR="00F90815" w:rsidRPr="006F2EC0" w:rsidRDefault="00F90815" w:rsidP="006F2EC0">
      <w:pPr>
        <w:pStyle w:val="BodyText"/>
        <w:widowControl/>
        <w:numPr>
          <w:ilvl w:val="0"/>
          <w:numId w:val="74"/>
        </w:numPr>
        <w:tabs>
          <w:tab w:val="left" w:pos="1359"/>
        </w:tabs>
        <w:kinsoku w:val="0"/>
        <w:overflowPunct w:val="0"/>
        <w:spacing w:before="0" w:after="120"/>
        <w:ind w:right="106" w:hanging="396"/>
        <w:jc w:val="both"/>
      </w:pPr>
      <w:r w:rsidRPr="006F2EC0">
        <w:t>En cas de toitures plates, les ouvertures d'aération doivent être réalisées dans la partie la plus haute du mur externe et être compatibles avec la présence de structures porteuses apparentes; par exemple dans le cas de poutres saillantes au niveau de l'intrados, elles doivent être placées dans la zone immédiatement sous la poutre et, en tous cas, jamais en dessous de la moitié supérieure du mur.</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pPr>
      <w:r w:rsidRPr="006F2EC0">
        <w:rPr>
          <w:rFonts w:ascii="Liberation Sans" w:hAnsi="Liberation Sans"/>
        </w:rPr>
        <w:t>2.1.2.1</w:t>
      </w:r>
      <w:r w:rsidRPr="006F2EC0">
        <w:rPr>
          <w:rFonts w:ascii="Liberation Sans" w:hAnsi="Liberation Sans"/>
        </w:rPr>
        <w:tab/>
      </w:r>
      <w:r w:rsidRPr="006F2EC0">
        <w:rPr>
          <w:rFonts w:ascii="Liberation Sans" w:hAnsi="Liberation Sans"/>
          <w:u w:val="single"/>
        </w:rPr>
        <w:t>Prescriptions supplémentaires pour les locaux d'installation d'appareils alimentés avec du gaz dont la densité est supérieure à 0,8</w:t>
      </w:r>
    </w:p>
    <w:p w:rsidR="00F90815" w:rsidRPr="006F2EC0" w:rsidRDefault="00F90815" w:rsidP="006F2EC0">
      <w:pPr>
        <w:pStyle w:val="BodyText"/>
        <w:widowControl/>
        <w:numPr>
          <w:ilvl w:val="0"/>
          <w:numId w:val="73"/>
        </w:numPr>
        <w:tabs>
          <w:tab w:val="left" w:pos="1358"/>
        </w:tabs>
        <w:kinsoku w:val="0"/>
        <w:overflowPunct w:val="0"/>
        <w:spacing w:before="0" w:after="120"/>
      </w:pPr>
      <w:r w:rsidRPr="006F2EC0">
        <w:t>Les locaux ne peuvent communiquer qu'avec des locaux hors terre.</w:t>
      </w:r>
    </w:p>
    <w:p w:rsidR="00F90815" w:rsidRPr="006F2EC0" w:rsidRDefault="00F90815" w:rsidP="006F2EC0">
      <w:pPr>
        <w:pStyle w:val="BodyText"/>
        <w:keepNext/>
        <w:widowControl/>
        <w:numPr>
          <w:ilvl w:val="0"/>
          <w:numId w:val="73"/>
        </w:numPr>
        <w:tabs>
          <w:tab w:val="left" w:pos="1358"/>
        </w:tabs>
        <w:kinsoku w:val="0"/>
        <w:overflowPunct w:val="0"/>
        <w:spacing w:before="0" w:after="120"/>
        <w:ind w:right="107"/>
        <w:jc w:val="both"/>
      </w:pPr>
      <w:r w:rsidRPr="006F2EC0">
        <w:t>Au moins les deux tiers de la surface d'aération doivent être réalisés au ras du sol, avec une hauteur minimale de 0,2 m. Les ouvertures d'aération permanentes doivent être placées à une distance d [m] des cavités, dépressions ou ouvertures communiquant avec des locaux situés en dessous du niveau du sol ou des canalisations de drainage, en fonction du débit calorifique total de l'installation (</w:t>
      </w:r>
      <w:proofErr w:type="spellStart"/>
      <w:r w:rsidRPr="006F2EC0">
        <w:t>Q</w:t>
      </w:r>
      <w:r w:rsidRPr="006F2EC0">
        <w:rPr>
          <w:sz w:val="12"/>
        </w:rPr>
        <w:t>tot</w:t>
      </w:r>
      <w:proofErr w:type="spellEnd"/>
      <w:r w:rsidRPr="006F2EC0">
        <w:t>) [kW]:</w:t>
      </w:r>
    </w:p>
    <w:tbl>
      <w:tblPr>
        <w:tblW w:w="0" w:type="auto"/>
        <w:tblInd w:w="3709" w:type="dxa"/>
        <w:tblLayout w:type="fixed"/>
        <w:tblCellMar>
          <w:left w:w="0" w:type="dxa"/>
          <w:right w:w="0" w:type="dxa"/>
        </w:tblCellMar>
        <w:tblLook w:val="0000" w:firstRow="0" w:lastRow="0" w:firstColumn="0" w:lastColumn="0" w:noHBand="0" w:noVBand="0"/>
      </w:tblPr>
      <w:tblGrid>
        <w:gridCol w:w="1417"/>
        <w:gridCol w:w="1593"/>
      </w:tblGrid>
      <w:tr w:rsidR="00F90815" w:rsidRPr="006F2EC0" w:rsidTr="004D36F4">
        <w:tc>
          <w:tcPr>
            <w:tcW w:w="1417"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ind w:left="1"/>
              <w:jc w:val="center"/>
            </w:pPr>
            <w:r w:rsidRPr="006F2EC0">
              <w:rPr>
                <w:rFonts w:ascii="Liberation Serif" w:hAnsi="Liberation Serif"/>
                <w:sz w:val="20"/>
              </w:rPr>
              <w:t>Q</w:t>
            </w:r>
            <w:r w:rsidRPr="006F2EC0">
              <w:rPr>
                <w:rFonts w:ascii="Liberation Serif" w:hAnsi="Liberation Serif"/>
                <w:sz w:val="11"/>
              </w:rPr>
              <w:t>TOT</w:t>
            </w:r>
          </w:p>
        </w:tc>
        <w:tc>
          <w:tcPr>
            <w:tcW w:w="1593"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ind w:left="3"/>
              <w:jc w:val="center"/>
            </w:pPr>
            <w:r w:rsidRPr="006F2EC0">
              <w:rPr>
                <w:rFonts w:ascii="Liberation Serif" w:hAnsi="Liberation Serif"/>
                <w:sz w:val="20"/>
              </w:rPr>
              <w:t>d</w:t>
            </w:r>
          </w:p>
        </w:tc>
      </w:tr>
      <w:tr w:rsidR="00F90815" w:rsidRPr="006F2EC0" w:rsidTr="004D36F4">
        <w:tc>
          <w:tcPr>
            <w:tcW w:w="1417"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312"/>
            </w:pPr>
            <w:r w:rsidRPr="006F2EC0">
              <w:rPr>
                <w:rFonts w:ascii="Liberation Serif" w:hAnsi="Liberation Serif"/>
                <w:sz w:val="20"/>
              </w:rPr>
              <w:t>≤ 116 kW</w:t>
            </w:r>
          </w:p>
        </w:tc>
        <w:tc>
          <w:tcPr>
            <w:tcW w:w="1593"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3"/>
              <w:jc w:val="center"/>
            </w:pPr>
            <w:r w:rsidRPr="006F2EC0">
              <w:rPr>
                <w:rFonts w:ascii="Liberation Serif" w:hAnsi="Liberation Serif"/>
                <w:sz w:val="20"/>
              </w:rPr>
              <w:t>≥ 2 m</w:t>
            </w:r>
          </w:p>
        </w:tc>
      </w:tr>
      <w:tr w:rsidR="00F90815" w:rsidRPr="006F2EC0" w:rsidTr="004D36F4">
        <w:tc>
          <w:tcPr>
            <w:tcW w:w="1417"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310"/>
            </w:pPr>
            <w:r w:rsidRPr="006F2EC0">
              <w:rPr>
                <w:rFonts w:ascii="Liberation Serif" w:hAnsi="Liberation Serif"/>
                <w:sz w:val="20"/>
              </w:rPr>
              <w:t>&gt; 116 kW</w:t>
            </w:r>
          </w:p>
        </w:tc>
        <w:tc>
          <w:tcPr>
            <w:tcW w:w="1593"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513"/>
            </w:pPr>
            <w:r w:rsidRPr="006F2EC0">
              <w:rPr>
                <w:rFonts w:ascii="Liberation Serif" w:hAnsi="Liberation Serif"/>
                <w:sz w:val="20"/>
              </w:rPr>
              <w:t>≥ 4,5 m</w:t>
            </w:r>
          </w:p>
        </w:tc>
      </w:tr>
    </w:tbl>
    <w:p w:rsidR="00F90815" w:rsidRPr="006F2EC0" w:rsidRDefault="00F90815" w:rsidP="006F2EC0">
      <w:pPr>
        <w:pStyle w:val="BodyText"/>
        <w:widowControl/>
        <w:kinsoku w:val="0"/>
        <w:overflowPunct w:val="0"/>
        <w:spacing w:before="0" w:after="120"/>
        <w:ind w:left="0" w:firstLine="0"/>
        <w:rPr>
          <w:sz w:val="9"/>
          <w:szCs w:val="9"/>
        </w:rPr>
      </w:pPr>
    </w:p>
    <w:p w:rsidR="00641C0D" w:rsidRPr="006F2EC0" w:rsidRDefault="00641C0D" w:rsidP="006F2EC0">
      <w:pPr>
        <w:pStyle w:val="BodyText"/>
        <w:keepNext/>
        <w:widowControl/>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6F2EC0">
        <w:rPr>
          <w:rFonts w:ascii="Liberation Sans" w:hAnsi="Liberation Sans"/>
          <w:b/>
          <w:sz w:val="26"/>
        </w:rPr>
        <w:t>2.2</w:t>
      </w:r>
      <w:r w:rsidRPr="006F2EC0">
        <w:rPr>
          <w:rFonts w:ascii="Liberation Sans" w:hAnsi="Liberation Sans"/>
          <w:b/>
          <w:sz w:val="26"/>
        </w:rPr>
        <w:tab/>
        <w:t>Évaluation du risque</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2.2.1</w:t>
      </w:r>
      <w:r w:rsidRPr="006F2EC0">
        <w:rPr>
          <w:rFonts w:ascii="Liberation Sans" w:hAnsi="Liberation Sans"/>
          <w:b/>
          <w:sz w:val="24"/>
        </w:rPr>
        <w:tab/>
        <w:t>Dispositions pour les générateurs d'air chaud, les modules à tubes radiants et les bandes radiantes</w:t>
      </w:r>
    </w:p>
    <w:p w:rsidR="00F90815" w:rsidRPr="006F2EC0" w:rsidRDefault="00F90815" w:rsidP="006F2EC0">
      <w:pPr>
        <w:pStyle w:val="BodyText"/>
        <w:widowControl/>
        <w:numPr>
          <w:ilvl w:val="0"/>
          <w:numId w:val="72"/>
        </w:numPr>
        <w:tabs>
          <w:tab w:val="left" w:pos="1358"/>
        </w:tabs>
        <w:kinsoku w:val="0"/>
        <w:overflowPunct w:val="0"/>
        <w:spacing w:before="0" w:after="120"/>
        <w:ind w:right="104" w:hanging="396"/>
        <w:jc w:val="both"/>
      </w:pPr>
      <w:r w:rsidRPr="006F2EC0">
        <w:t>Si les travaux ou les concentrations de matériaux entreposés dans les pièces à réchauffer comportent la formation de gaz, de vapeur et/ou de poussières susceptibles de créer des incendies et/ou des explosions, l’installation doit garantir que les objectifs dont il est fait état à l'article 2 du décret sont atteints avec l'évaluation du risque de formation d'atmosphères explosives visée par le décret législatif</w:t>
      </w:r>
    </w:p>
    <w:p w:rsidR="00F90815" w:rsidRPr="006F2EC0" w:rsidRDefault="00F90815" w:rsidP="006F2EC0">
      <w:pPr>
        <w:pStyle w:val="BodyText"/>
        <w:widowControl/>
        <w:kinsoku w:val="0"/>
        <w:overflowPunct w:val="0"/>
        <w:spacing w:before="0" w:after="120"/>
        <w:ind w:right="102" w:firstLine="0"/>
        <w:jc w:val="both"/>
      </w:pPr>
      <w:r w:rsidRPr="006F2EC0">
        <w:t>n</w:t>
      </w:r>
      <w:r w:rsidRPr="006F2EC0">
        <w:rPr>
          <w:vertAlign w:val="superscript"/>
        </w:rPr>
        <w:t>o</w:t>
      </w:r>
      <w:r w:rsidRPr="006F2EC0">
        <w:t xml:space="preserve"> 81 du 9 avril 2008, et selon les méthodes opérationnelles figurant dans les annexes correspondantes, faisant partie intégrante de l'évaluation plus générale du risque d'incendie prévue par ledit décret législatif. La possibilité d'installer ce type d'appareils est ainsi soumise à l'identification des zones classées comme dangereuses en ce qui concerne la formation d'atmosphères potentiellement explosives en présence de gaz et/ou de poussières combustibles et de l'extension des volumes de l'environnement de travail, conformément aux normes techniques en vigueur.</w:t>
      </w:r>
    </w:p>
    <w:p w:rsidR="00F90815" w:rsidRPr="006F2EC0" w:rsidRDefault="00F90815" w:rsidP="006F2EC0">
      <w:pPr>
        <w:pStyle w:val="BodyText"/>
        <w:widowControl/>
        <w:numPr>
          <w:ilvl w:val="0"/>
          <w:numId w:val="72"/>
        </w:numPr>
        <w:tabs>
          <w:tab w:val="left" w:pos="1359"/>
        </w:tabs>
        <w:kinsoku w:val="0"/>
        <w:overflowPunct w:val="0"/>
        <w:spacing w:before="0" w:after="120"/>
        <w:ind w:right="113" w:hanging="396"/>
        <w:jc w:val="both"/>
      </w:pPr>
      <w:r w:rsidRPr="006F2EC0">
        <w:t>Seuls les appareils adéquats dont il est fait état dans le décret législatif n</w:t>
      </w:r>
      <w:r w:rsidRPr="006F2EC0">
        <w:rPr>
          <w:vertAlign w:val="superscript"/>
        </w:rPr>
        <w:t>o</w:t>
      </w:r>
      <w:r w:rsidRPr="006F2EC0">
        <w:t xml:space="preserve"> 85 du 19 mai 2016 peuvent être installés dans ces zones.</w:t>
      </w:r>
    </w:p>
    <w:p w:rsidR="00F90815" w:rsidRPr="006F2EC0" w:rsidRDefault="00F90815" w:rsidP="006F2EC0">
      <w:pPr>
        <w:pStyle w:val="BodyText"/>
        <w:widowControl/>
        <w:numPr>
          <w:ilvl w:val="0"/>
          <w:numId w:val="72"/>
        </w:numPr>
        <w:tabs>
          <w:tab w:val="left" w:pos="1359"/>
        </w:tabs>
        <w:kinsoku w:val="0"/>
        <w:overflowPunct w:val="0"/>
        <w:spacing w:before="0" w:after="120"/>
        <w:ind w:right="108" w:hanging="396"/>
        <w:jc w:val="both"/>
      </w:pPr>
      <w:r w:rsidRPr="006F2EC0">
        <w:t>À l'extérieur de ces zones, les appareils au gaz peuvent être installés à une distance de sécurité opportune des surfaces externes des volumes et/ou de l’enveloppe des zones classées comme dangereuses où l'on prévoit la formation d'atmosphères potentiellement explosives.</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2.2.2</w:t>
      </w:r>
      <w:r w:rsidRPr="006F2EC0">
        <w:rPr>
          <w:rFonts w:ascii="Liberation Sans" w:hAnsi="Liberation Sans"/>
          <w:b/>
          <w:sz w:val="24"/>
        </w:rPr>
        <w:tab/>
        <w:t>Dispositions pour les appareils de type A réalisés avec des diffuseurs rayonnants</w:t>
      </w:r>
    </w:p>
    <w:p w:rsidR="00F90815" w:rsidRPr="006F2EC0" w:rsidRDefault="00F90815" w:rsidP="006F2EC0">
      <w:pPr>
        <w:pStyle w:val="BodyText"/>
        <w:widowControl/>
        <w:numPr>
          <w:ilvl w:val="0"/>
          <w:numId w:val="86"/>
        </w:numPr>
        <w:kinsoku w:val="0"/>
        <w:overflowPunct w:val="0"/>
        <w:spacing w:before="0" w:after="120"/>
        <w:ind w:right="103"/>
        <w:jc w:val="both"/>
      </w:pPr>
      <w:r w:rsidRPr="006F2EC0">
        <w:t xml:space="preserve">La possibilité d'installer des appareils réalisés avec des diffuseurs rayonnants dans des zones sujettes aux rassemblements de personnes, tels que les lieux de culte, est soumise à la mise en œuvre d'une évaluation du risque, prenant en compte les facteurs de risque indiqués à la section 8 de la présente règle technique, aux fins de l'élaboration des mesures de prévention et de protection qui en découlent, visant à atteindre les objectifs énoncés à l'article 2 du décret. Il convient, en tous cas, de respecter les instructions, les avertissements et les limitations </w:t>
      </w:r>
      <w:r w:rsidRPr="006F2EC0">
        <w:lastRenderedPageBreak/>
        <w:t>d'installation, d'utilisation et de maintenance éventuellement définies par le fabricant des appareils à gaz.</w:t>
      </w:r>
    </w:p>
    <w:p w:rsidR="00641C0D" w:rsidRPr="006F2EC0" w:rsidRDefault="00641C0D" w:rsidP="006F2EC0">
      <w:pPr>
        <w:pStyle w:val="BodyText"/>
        <w:keepNext/>
        <w:widowControl/>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6F2EC0">
        <w:rPr>
          <w:rFonts w:ascii="Liberation Sans" w:hAnsi="Liberation Sans"/>
          <w:b/>
          <w:sz w:val="26"/>
        </w:rPr>
        <w:t>2.3</w:t>
      </w:r>
      <w:r w:rsidRPr="006F2EC0">
        <w:rPr>
          <w:rFonts w:ascii="Liberation Sans" w:hAnsi="Liberation Sans"/>
          <w:b/>
          <w:sz w:val="26"/>
        </w:rPr>
        <w:tab/>
        <w:t>Dispositions complémentaires</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2.3.1</w:t>
      </w:r>
      <w:r w:rsidRPr="006F2EC0">
        <w:rPr>
          <w:rFonts w:ascii="Liberation Sans" w:hAnsi="Liberation Sans"/>
          <w:b/>
          <w:sz w:val="24"/>
        </w:rPr>
        <w:tab/>
        <w:t>Conduits aérothermiques</w:t>
      </w:r>
    </w:p>
    <w:p w:rsidR="00F90815" w:rsidRPr="006F2EC0" w:rsidRDefault="00F90815" w:rsidP="006F2EC0">
      <w:pPr>
        <w:pStyle w:val="BodyText"/>
        <w:widowControl/>
        <w:numPr>
          <w:ilvl w:val="0"/>
          <w:numId w:val="71"/>
        </w:numPr>
        <w:tabs>
          <w:tab w:val="left" w:pos="1359"/>
        </w:tabs>
        <w:kinsoku w:val="0"/>
        <w:overflowPunct w:val="0"/>
        <w:spacing w:before="0" w:after="120"/>
        <w:ind w:right="103" w:hanging="396"/>
        <w:jc w:val="both"/>
      </w:pPr>
      <w:r w:rsidRPr="006F2EC0">
        <w:t xml:space="preserve">Les conduits aérothermiques doivent être réalisés avec des matériaux présentant une classe 0 de réaction au feu italienne ou une classe A1 de réaction au feu européenne. En cas de conduits </w:t>
      </w:r>
      <w:proofErr w:type="spellStart"/>
      <w:r w:rsidRPr="006F2EC0">
        <w:t>préisolés</w:t>
      </w:r>
      <w:proofErr w:type="spellEnd"/>
      <w:r w:rsidRPr="006F2EC0">
        <w:t>, construits avec différents composants stratifiés dont au moins un possède une fonction isolante, on admet la classe italienne de réaction au feu 0-1 ou la classe européenne A2-s1,d0 ou B-s3,d0. Cette condition est considérée comme respectée lorsque toutes les surfaces du conduit, en condition d'utilisation, sont constituées de matériaux incombustibles d'une épaisseur non inférieure à 0,08 millimètre et qu'elles sont capables de garantir, y compris au fil du temps, la permanence de la protection du composant isolant interne, dont la classe de réaction au feu ne doit pas être supérieure à 1 ou bien de classe A1, A2-s1,d0, européenne. Les joints et les tuyaux de raccordement, dont la longueur ne doit pas dépasser de 5 fois le diamètre du raccord lui-même, peuvent être réalisés dans un matériau de classe de réaction au feu 0, 0-1, 1-0, 1-1 ou 1 italienne ou de classe A1, A2-s1,d0, B-s2,d0 B-s3,d0 européenne. Les conduits de classe 0 peuvent être isolés extérieurement avec des matériaux présentant une classe de réaction au feu non supérieure à 1 ou de classe B- s2,d0 B-s3,d0 européenne. Lorsque les conduits traversent des murs et des planchers, l'espace qui les entoure doit être scellé à l'aide de matériaux de classe 0 de réaction au feu italienne ou de classe A2-s1,d0 de réaction au feu européenne, sans toutefois entraver les dilatations des conduits eux-mêmes.</w:t>
      </w:r>
    </w:p>
    <w:p w:rsidR="00F90815" w:rsidRPr="006F2EC0" w:rsidRDefault="00F90815" w:rsidP="006F2EC0">
      <w:pPr>
        <w:pStyle w:val="BodyText"/>
        <w:widowControl/>
        <w:numPr>
          <w:ilvl w:val="0"/>
          <w:numId w:val="71"/>
        </w:numPr>
        <w:tabs>
          <w:tab w:val="left" w:pos="1359"/>
        </w:tabs>
        <w:kinsoku w:val="0"/>
        <w:overflowPunct w:val="0"/>
        <w:spacing w:before="0" w:after="120"/>
        <w:ind w:right="103" w:hanging="396"/>
        <w:jc w:val="both"/>
      </w:pPr>
      <w:r w:rsidRPr="006F2EC0">
        <w:t>Les conduits ne peuvent pas traverser des lieux sécurisés (qui ne sont pas des espaces en plein air), cages d'escalier, cages d'ascenseur et locaux dans lesquels les travaux ou les matériaux entreposés comportent un risque d'explosion et/ou d'incendie. Le passage à travers les locaux mentionnés ci-dessus peut toutefois être admis si les conduits ou les structures qui les accueillent présentent une résistance au feu non inférieure à la classe du local traversé, et en tous cas non inférieure à REI 30 /EI 30.</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2.3.2</w:t>
      </w:r>
      <w:r w:rsidRPr="006F2EC0">
        <w:rPr>
          <w:rFonts w:ascii="Liberation Sans" w:hAnsi="Liberation Sans"/>
          <w:b/>
          <w:sz w:val="24"/>
        </w:rPr>
        <w:tab/>
        <w:t>Clapets coupe-feu</w:t>
      </w:r>
    </w:p>
    <w:p w:rsidR="00F90815" w:rsidRPr="006F2EC0" w:rsidRDefault="00F90815" w:rsidP="006F2EC0">
      <w:pPr>
        <w:pStyle w:val="BodyText"/>
        <w:widowControl/>
        <w:numPr>
          <w:ilvl w:val="0"/>
          <w:numId w:val="70"/>
        </w:numPr>
        <w:tabs>
          <w:tab w:val="left" w:pos="1359"/>
        </w:tabs>
        <w:kinsoku w:val="0"/>
        <w:overflowPunct w:val="0"/>
        <w:spacing w:before="0" w:after="120"/>
        <w:ind w:right="108" w:hanging="396"/>
        <w:jc w:val="both"/>
      </w:pPr>
      <w:r w:rsidRPr="006F2EC0">
        <w:t>Chaque clapet coupe-feu doit posséder des caractéristiques de résistance au feu au moins égales à la plus élevée des exigences prévues pour le mur traversé et le compartiment des locaux desservis et en tous cas non inférieures à EI 30.</w:t>
      </w:r>
    </w:p>
    <w:p w:rsidR="00F90815" w:rsidRPr="006F2EC0" w:rsidRDefault="00F90815" w:rsidP="006F2EC0">
      <w:pPr>
        <w:pStyle w:val="BodyText"/>
        <w:widowControl/>
        <w:numPr>
          <w:ilvl w:val="0"/>
          <w:numId w:val="70"/>
        </w:numPr>
        <w:tabs>
          <w:tab w:val="left" w:pos="1359"/>
        </w:tabs>
        <w:kinsoku w:val="0"/>
        <w:overflowPunct w:val="0"/>
        <w:spacing w:before="0" w:after="120"/>
        <w:ind w:right="103" w:hanging="396"/>
        <w:jc w:val="both"/>
      </w:pPr>
      <w:r w:rsidRPr="006F2EC0">
        <w:t>Si les conduits aérothermiques traversent des structures qui délimitent des compartiments anti-incendie et que la recirculation de l'air est présente, le clapet coupe-feu devra également être actionné depuis une installation de détection et d'alarme incendie, installée dans la pièce desservie. L'intervention du clapet coupe-feu doit en tous cas déterminer l'extinction automatique du brûleur et l'expulsion de l'air chaud provenant de l'appareil vers l'extérieur.</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2.3.3</w:t>
      </w:r>
      <w:r w:rsidRPr="006F2EC0">
        <w:rPr>
          <w:rFonts w:ascii="Liberation Sans" w:hAnsi="Liberation Sans"/>
          <w:b/>
          <w:sz w:val="24"/>
        </w:rPr>
        <w:tab/>
        <w:t>Installation interne d'arrivée du gaz</w:t>
      </w:r>
    </w:p>
    <w:p w:rsidR="00F90815" w:rsidRPr="006F2EC0" w:rsidRDefault="00F90815" w:rsidP="006F2EC0">
      <w:pPr>
        <w:pStyle w:val="BodyText"/>
        <w:widowControl/>
        <w:numPr>
          <w:ilvl w:val="0"/>
          <w:numId w:val="69"/>
        </w:numPr>
        <w:tabs>
          <w:tab w:val="left" w:pos="1359"/>
        </w:tabs>
        <w:kinsoku w:val="0"/>
        <w:overflowPunct w:val="0"/>
        <w:spacing w:before="0" w:after="120"/>
        <w:ind w:right="115" w:hanging="396"/>
        <w:jc w:val="both"/>
      </w:pPr>
      <w:r w:rsidRPr="006F2EC0">
        <w:t>L'installation interne (tuyaux, vannes, raccords, robinets, joints, pièces spéciales) et les matériaux utilisés doivent remplir les exigences figurant à l'article 3 paragraphe 2.</w:t>
      </w:r>
    </w:p>
    <w:p w:rsidR="00F90815" w:rsidRPr="006F2EC0" w:rsidRDefault="00F90815" w:rsidP="006F2EC0">
      <w:pPr>
        <w:pStyle w:val="BodyText"/>
        <w:widowControl/>
        <w:numPr>
          <w:ilvl w:val="0"/>
          <w:numId w:val="69"/>
        </w:numPr>
        <w:tabs>
          <w:tab w:val="left" w:pos="1359"/>
        </w:tabs>
        <w:kinsoku w:val="0"/>
        <w:overflowPunct w:val="0"/>
        <w:spacing w:before="0" w:after="120"/>
        <w:ind w:right="102" w:hanging="396"/>
        <w:jc w:val="both"/>
      </w:pPr>
      <w:r w:rsidRPr="006F2EC0">
        <w:t>Le dimensionnement des tuyauteries d'arrivée des combustibles gazeux, des accessoires, des dispositifs, des pièces spéciales et des éventuels détendeurs, faisant partie de l'installation interne, doit garantir le bon fonctionnement des appareils utilisés, dans le respect des pressions déterminées pour chacun d'entre eux par le fabricant.</w:t>
      </w:r>
    </w:p>
    <w:p w:rsidR="00F90815" w:rsidRPr="006F2EC0" w:rsidRDefault="00F90815" w:rsidP="006F2EC0">
      <w:pPr>
        <w:pStyle w:val="BodyText"/>
        <w:widowControl/>
        <w:numPr>
          <w:ilvl w:val="0"/>
          <w:numId w:val="69"/>
        </w:numPr>
        <w:tabs>
          <w:tab w:val="left" w:pos="1358"/>
        </w:tabs>
        <w:kinsoku w:val="0"/>
        <w:overflowPunct w:val="0"/>
        <w:spacing w:before="0" w:after="120"/>
        <w:ind w:right="119" w:hanging="396"/>
        <w:jc w:val="both"/>
      </w:pPr>
      <w:r w:rsidRPr="006F2EC0">
        <w:t>L'essai d'étanchéité doit être réalisé conformément aux normes techniques en vigueur ou équivalentes.</w:t>
      </w:r>
    </w:p>
    <w:p w:rsidR="00F90815" w:rsidRPr="006F2EC0" w:rsidRDefault="00F90815" w:rsidP="006F2EC0">
      <w:pPr>
        <w:pStyle w:val="BodyText"/>
        <w:widowControl/>
        <w:numPr>
          <w:ilvl w:val="0"/>
          <w:numId w:val="69"/>
        </w:numPr>
        <w:tabs>
          <w:tab w:val="left" w:pos="1359"/>
        </w:tabs>
        <w:kinsoku w:val="0"/>
        <w:overflowPunct w:val="0"/>
        <w:spacing w:before="0" w:after="120"/>
        <w:ind w:right="114" w:hanging="396"/>
        <w:jc w:val="both"/>
      </w:pPr>
      <w:r w:rsidRPr="006F2EC0">
        <w:t>Le groupe de mesure (dispositif non compris dans l'installation interne), le cas échéant, doit être installé conformément aux règles techniques en vigueur ou équivalentes.</w:t>
      </w:r>
    </w:p>
    <w:p w:rsidR="00F90815" w:rsidRPr="006F2EC0" w:rsidRDefault="00F90815" w:rsidP="006F2EC0">
      <w:pPr>
        <w:pStyle w:val="BodyText"/>
        <w:widowControl/>
        <w:numPr>
          <w:ilvl w:val="0"/>
          <w:numId w:val="69"/>
        </w:numPr>
        <w:tabs>
          <w:tab w:val="left" w:pos="1359"/>
        </w:tabs>
        <w:kinsoku w:val="0"/>
        <w:overflowPunct w:val="0"/>
        <w:spacing w:before="0" w:after="120"/>
        <w:ind w:right="104" w:hanging="396"/>
        <w:jc w:val="both"/>
      </w:pPr>
      <w:r w:rsidRPr="006F2EC0">
        <w:t>Le parcours entre le point de distribution et les appareils utilisateurs doit être le plus court possible et il doit être réalisé, à l'extérieur et/ou à l'intérieur des bâtiments, dans le respect des règles techniques en vigueur ou équivalentes.</w:t>
      </w:r>
    </w:p>
    <w:p w:rsidR="00F90815" w:rsidRPr="006F2EC0" w:rsidRDefault="00F90815" w:rsidP="006F2EC0">
      <w:pPr>
        <w:pStyle w:val="BodyText"/>
        <w:keepNext/>
        <w:widowControl/>
        <w:numPr>
          <w:ilvl w:val="0"/>
          <w:numId w:val="69"/>
        </w:numPr>
        <w:tabs>
          <w:tab w:val="left" w:pos="1359"/>
        </w:tabs>
        <w:kinsoku w:val="0"/>
        <w:overflowPunct w:val="0"/>
        <w:spacing w:before="0" w:after="120"/>
        <w:ind w:right="117" w:hanging="396"/>
        <w:jc w:val="both"/>
      </w:pPr>
      <w:r w:rsidRPr="006F2EC0">
        <w:lastRenderedPageBreak/>
        <w:t>Les modalités de pose suivantes sont notamment autorisées, à l'intérieur des bâtiments, dans les cas indiqués ci-après:</w:t>
      </w:r>
    </w:p>
    <w:p w:rsidR="00F90815" w:rsidRPr="006F2EC0" w:rsidRDefault="00F90815" w:rsidP="006F2EC0">
      <w:pPr>
        <w:pStyle w:val="BodyText"/>
        <w:widowControl/>
        <w:numPr>
          <w:ilvl w:val="1"/>
          <w:numId w:val="69"/>
        </w:numPr>
        <w:tabs>
          <w:tab w:val="left" w:pos="1529"/>
        </w:tabs>
        <w:kinsoku w:val="0"/>
        <w:overflowPunct w:val="0"/>
        <w:spacing w:before="0" w:after="120"/>
        <w:ind w:right="111"/>
        <w:jc w:val="both"/>
      </w:pPr>
      <w:r w:rsidRPr="006F2EC0">
        <w:t xml:space="preserve">dans des boîtiers </w:t>
      </w:r>
      <w:proofErr w:type="spellStart"/>
      <w:r w:rsidRPr="006F2EC0">
        <w:t>anti-incendies</w:t>
      </w:r>
      <w:proofErr w:type="spellEnd"/>
      <w:r w:rsidRPr="006F2EC0">
        <w:t xml:space="preserve"> spécifiques, en cas de passage ou de traversée de bâtiments ou de locaux destinés à une utilisation civile ou à des activités soumises aux visites et aux contrôles de prévention des incendies visés à l'annexe 1 du décret du président de la République n</w:t>
      </w:r>
      <w:r w:rsidRPr="006F2EC0">
        <w:rPr>
          <w:vertAlign w:val="superscript"/>
        </w:rPr>
        <w:t>o</w:t>
      </w:r>
      <w:r w:rsidRPr="006F2EC0">
        <w:t xml:space="preserve"> 151 du 1</w:t>
      </w:r>
      <w:r w:rsidRPr="006F2EC0">
        <w:rPr>
          <w:vertAlign w:val="superscript"/>
        </w:rPr>
        <w:t>er</w:t>
      </w:r>
      <w:r w:rsidRPr="006F2EC0">
        <w:t xml:space="preserve"> août 2011;</w:t>
      </w:r>
    </w:p>
    <w:p w:rsidR="00F90815" w:rsidRPr="006F2EC0" w:rsidRDefault="00F90815" w:rsidP="006F2EC0">
      <w:pPr>
        <w:pStyle w:val="BodyText"/>
        <w:widowControl/>
        <w:numPr>
          <w:ilvl w:val="1"/>
          <w:numId w:val="69"/>
        </w:numPr>
        <w:tabs>
          <w:tab w:val="left" w:pos="1529"/>
        </w:tabs>
        <w:kinsoku w:val="0"/>
        <w:overflowPunct w:val="0"/>
        <w:spacing w:before="0" w:after="120"/>
        <w:ind w:right="109"/>
        <w:jc w:val="both"/>
      </w:pPr>
      <w:r w:rsidRPr="006F2EC0">
        <w:t>dans des gaines d'acier en cas de passages dans des locaux ne relevant pas du point précédent, d'entrées constamment aérées, d'interstices, pour autant que le parcours puisse être inspecté.</w:t>
      </w:r>
    </w:p>
    <w:p w:rsidR="00F90815" w:rsidRPr="006F2EC0" w:rsidRDefault="00F90815" w:rsidP="006F2EC0">
      <w:pPr>
        <w:pStyle w:val="BodyText"/>
        <w:widowControl/>
        <w:numPr>
          <w:ilvl w:val="0"/>
          <w:numId w:val="69"/>
        </w:numPr>
        <w:tabs>
          <w:tab w:val="left" w:pos="1358"/>
        </w:tabs>
        <w:kinsoku w:val="0"/>
        <w:overflowPunct w:val="0"/>
        <w:spacing w:before="0" w:after="120"/>
        <w:ind w:right="106" w:hanging="396"/>
        <w:jc w:val="both"/>
      </w:pPr>
      <w:r w:rsidRPr="006F2EC0">
        <w:t>Dans les locaux d'installation des appareils, le parcours des tuyauteries peut être apparent; il doit en tous cas être conforme aux modalités prévues par les normes techniques en vigueur. En outre, à l'intérieur du dégagement ou – le cas échéant - du caisson de désenfumage (tel que défini en vertu du décret ministériel du 30 novembre 1983), la pose dans un boîtier ou dans une gaine n'est pas nécessaire à condition que les passages des structures coupe-feu soient scellés.</w:t>
      </w:r>
    </w:p>
    <w:p w:rsidR="00F90815" w:rsidRPr="006F2EC0" w:rsidRDefault="00F90815" w:rsidP="006F2EC0">
      <w:pPr>
        <w:pStyle w:val="BodyText"/>
        <w:widowControl/>
        <w:numPr>
          <w:ilvl w:val="0"/>
          <w:numId w:val="69"/>
        </w:numPr>
        <w:tabs>
          <w:tab w:val="left" w:pos="1358"/>
        </w:tabs>
        <w:kinsoku w:val="0"/>
        <w:overflowPunct w:val="0"/>
        <w:spacing w:before="0" w:after="120"/>
        <w:ind w:right="106" w:hanging="396"/>
        <w:jc w:val="both"/>
      </w:pPr>
      <w:r w:rsidRPr="006F2EC0">
        <w:t>Durant le passage d'éléments porteurs horizontaux, le tuyau doit être protégé à l'aide d'une gaine dépassant d'au moins 20 mm du sol; l'interstice entre le tuyau et le tuyau gaine doit être scellé avec des matériaux adéquats. L'utilisation de plâtre est interdite.</w:t>
      </w:r>
    </w:p>
    <w:p w:rsidR="00F90815" w:rsidRPr="006F2EC0" w:rsidRDefault="00F90815" w:rsidP="006F2EC0">
      <w:pPr>
        <w:pStyle w:val="BodyText"/>
        <w:widowControl/>
        <w:numPr>
          <w:ilvl w:val="0"/>
          <w:numId w:val="69"/>
        </w:numPr>
        <w:tabs>
          <w:tab w:val="left" w:pos="1359"/>
        </w:tabs>
        <w:kinsoku w:val="0"/>
        <w:overflowPunct w:val="0"/>
        <w:spacing w:before="0" w:after="120"/>
        <w:ind w:right="120" w:hanging="396"/>
        <w:jc w:val="both"/>
      </w:pPr>
      <w:r w:rsidRPr="006F2EC0">
        <w:t>En cas d'entrées situées hors terre mais pas au-dessus de caves, la pose des tuyauteries sous le plancher est autorisée, protégées à l'aide d'une gaine dotée aux extrémités d'évents vers l'extérieur.</w:t>
      </w:r>
    </w:p>
    <w:p w:rsidR="00F90815" w:rsidRPr="006F2EC0" w:rsidRDefault="00F90815" w:rsidP="006F2EC0">
      <w:pPr>
        <w:pStyle w:val="BodyText"/>
        <w:widowControl/>
        <w:numPr>
          <w:ilvl w:val="0"/>
          <w:numId w:val="69"/>
        </w:numPr>
        <w:tabs>
          <w:tab w:val="left" w:pos="1359"/>
        </w:tabs>
        <w:kinsoku w:val="0"/>
        <w:overflowPunct w:val="0"/>
        <w:spacing w:before="0" w:after="120"/>
        <w:ind w:right="103" w:hanging="396"/>
        <w:jc w:val="both"/>
      </w:pPr>
      <w:r w:rsidRPr="006F2EC0">
        <w:t>Pour les installations au service de locaux ou de bâtiments destinés à des activités industrielles, les dispositions prévues par le décret du ministre du développement économique du 16 avril 2008 s'appliquent.</w:t>
      </w:r>
    </w:p>
    <w:p w:rsidR="00F90815" w:rsidRPr="006F2EC0" w:rsidRDefault="00F90815" w:rsidP="006F2EC0">
      <w:pPr>
        <w:pStyle w:val="BodyText"/>
        <w:widowControl/>
        <w:numPr>
          <w:ilvl w:val="0"/>
          <w:numId w:val="69"/>
        </w:numPr>
        <w:tabs>
          <w:tab w:val="left" w:pos="1358"/>
        </w:tabs>
        <w:kinsoku w:val="0"/>
        <w:overflowPunct w:val="0"/>
        <w:spacing w:before="0" w:after="120"/>
        <w:ind w:right="111" w:hanging="396"/>
        <w:jc w:val="both"/>
      </w:pPr>
      <w:r w:rsidRPr="006F2EC0">
        <w:t>Les détendeurs qui ne font pas partie intégrante des appareils utilisateurs installés et dont la conformité ne relève pas de celle de l'appareil utilisateur lui-même, doivent être installés à l'extérieur des bâtiments.</w:t>
      </w:r>
    </w:p>
    <w:p w:rsidR="00F90815" w:rsidRPr="006F2EC0" w:rsidRDefault="00F90815" w:rsidP="006F2EC0">
      <w:pPr>
        <w:pStyle w:val="BodyText"/>
        <w:widowControl/>
        <w:numPr>
          <w:ilvl w:val="0"/>
          <w:numId w:val="69"/>
        </w:numPr>
        <w:tabs>
          <w:tab w:val="left" w:pos="1358"/>
        </w:tabs>
        <w:kinsoku w:val="0"/>
        <w:overflowPunct w:val="0"/>
        <w:spacing w:before="0" w:after="120"/>
        <w:ind w:right="116" w:hanging="396"/>
        <w:jc w:val="both"/>
      </w:pPr>
      <w:r w:rsidRPr="006F2EC0">
        <w:t>Les éventuelles prises libres de l'installation interne doivent être fermées à l'aide de bouchons filetés; elles sont admises à l'intérieur du local dès lors qu'elles sont destinées exclusivement à l'installation d'appareils.</w:t>
      </w:r>
    </w:p>
    <w:p w:rsidR="00F90815" w:rsidRPr="006F2EC0" w:rsidRDefault="00F90815" w:rsidP="006F2EC0">
      <w:pPr>
        <w:pStyle w:val="BodyText"/>
        <w:widowControl/>
        <w:numPr>
          <w:ilvl w:val="0"/>
          <w:numId w:val="69"/>
        </w:numPr>
        <w:tabs>
          <w:tab w:val="left" w:pos="1359"/>
        </w:tabs>
        <w:kinsoku w:val="0"/>
        <w:overflowPunct w:val="0"/>
        <w:spacing w:before="0" w:after="120"/>
        <w:ind w:right="107" w:hanging="396"/>
        <w:jc w:val="both"/>
      </w:pPr>
      <w:r w:rsidRPr="006F2EC0">
        <w:t>À l'extérieur des locaux d'installation des appareils, chaque tuyauterie d'arrivée du gaz doit être équipée d'une vanne d'arrêt manuelle avec un mécanisme à fermeture rapide pour pivoter à 90° et arrêt de fin de course dans les positions d'ouverture et de fermeture totales, placée de manière visible et facile d'accès. Cette vanne peut également être installée dans l'éventuel dégagement, caisson ou interstice anti-incendie pour autant qu'elle soit facilement accessible depuis l'extérieur en cas d'urgence.</w:t>
      </w:r>
    </w:p>
    <w:p w:rsidR="00F90815" w:rsidRPr="006F2EC0" w:rsidRDefault="00F90815" w:rsidP="006F2EC0">
      <w:pPr>
        <w:pStyle w:val="BodyText"/>
        <w:widowControl/>
        <w:numPr>
          <w:ilvl w:val="0"/>
          <w:numId w:val="69"/>
        </w:numPr>
        <w:tabs>
          <w:tab w:val="left" w:pos="1359"/>
        </w:tabs>
        <w:kinsoku w:val="0"/>
        <w:overflowPunct w:val="0"/>
        <w:spacing w:before="0" w:after="120"/>
        <w:ind w:right="106" w:hanging="396"/>
        <w:jc w:val="both"/>
      </w:pPr>
      <w:r w:rsidRPr="006F2EC0">
        <w:t>En cas d'interstices ventilés et placés au-dessus d'un espace en plein air, la pose d'une gaine n'est pas nécessaire, pour autant que les tuyauteries soient en métal avec des tuyauteries soudées ou brasées.</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 xml:space="preserve">2.3.3.1 </w:t>
      </w:r>
      <w:r w:rsidRPr="006F2EC0">
        <w:rPr>
          <w:rFonts w:ascii="Liberation Sans" w:hAnsi="Liberation Sans"/>
          <w:u w:val="single"/>
        </w:rPr>
        <w:t>Gaines</w:t>
      </w:r>
    </w:p>
    <w:p w:rsidR="00F90815" w:rsidRPr="006F2EC0" w:rsidRDefault="00F90815" w:rsidP="006F2EC0">
      <w:pPr>
        <w:pStyle w:val="BodyText"/>
        <w:keepNext/>
        <w:widowControl/>
        <w:numPr>
          <w:ilvl w:val="0"/>
          <w:numId w:val="68"/>
        </w:numPr>
        <w:tabs>
          <w:tab w:val="left" w:pos="1359"/>
        </w:tabs>
        <w:kinsoku w:val="0"/>
        <w:overflowPunct w:val="0"/>
        <w:spacing w:before="0" w:after="120"/>
        <w:ind w:hanging="396"/>
      </w:pPr>
      <w:r w:rsidRPr="006F2EC0">
        <w:t>Les gaines doivent être:</w:t>
      </w:r>
    </w:p>
    <w:p w:rsidR="00F90815" w:rsidRPr="006F2EC0" w:rsidRDefault="00F90815" w:rsidP="006F2EC0">
      <w:pPr>
        <w:pStyle w:val="BodyText"/>
        <w:widowControl/>
        <w:numPr>
          <w:ilvl w:val="1"/>
          <w:numId w:val="68"/>
        </w:numPr>
        <w:tabs>
          <w:tab w:val="left" w:pos="1528"/>
        </w:tabs>
        <w:kinsoku w:val="0"/>
        <w:overflowPunct w:val="0"/>
        <w:spacing w:before="0" w:after="120"/>
      </w:pPr>
      <w:r w:rsidRPr="006F2EC0">
        <w:t>visibles;</w:t>
      </w:r>
    </w:p>
    <w:p w:rsidR="00F90815" w:rsidRPr="006F2EC0" w:rsidRDefault="00F90815" w:rsidP="006F2EC0">
      <w:pPr>
        <w:pStyle w:val="BodyText"/>
        <w:widowControl/>
        <w:numPr>
          <w:ilvl w:val="1"/>
          <w:numId w:val="68"/>
        </w:numPr>
        <w:tabs>
          <w:tab w:val="left" w:pos="1528"/>
        </w:tabs>
        <w:kinsoku w:val="0"/>
        <w:overflowPunct w:val="0"/>
        <w:spacing w:before="0" w:after="120"/>
        <w:ind w:right="111"/>
        <w:jc w:val="both"/>
      </w:pPr>
      <w:r w:rsidRPr="006F2EC0">
        <w:t>en acier, caractérisées par une épaisseur minimale de 2 mm et un diamètre supérieur d'au moins 2 cm à celui de la tuyauterie du gaz;</w:t>
      </w:r>
    </w:p>
    <w:p w:rsidR="00F90815" w:rsidRPr="006F2EC0" w:rsidRDefault="00F90815" w:rsidP="006F2EC0">
      <w:pPr>
        <w:pStyle w:val="BodyText"/>
        <w:widowControl/>
        <w:numPr>
          <w:ilvl w:val="1"/>
          <w:numId w:val="68"/>
        </w:numPr>
        <w:tabs>
          <w:tab w:val="left" w:pos="1528"/>
        </w:tabs>
        <w:kinsoku w:val="0"/>
        <w:overflowPunct w:val="0"/>
        <w:spacing w:before="0" w:after="120"/>
        <w:ind w:right="110"/>
        <w:jc w:val="both"/>
      </w:pPr>
      <w:r w:rsidRPr="006F2EC0">
        <w:t>dotées d'au moins un évent vers l'extérieur. Si une extrémité de la gaine est placée vers l'intérieur, celle-ci devra être rendue étanche vers l'intérieur à l'aide d'une soudure dans un matériau incombustible;</w:t>
      </w:r>
    </w:p>
    <w:p w:rsidR="00F90815" w:rsidRPr="006F2EC0" w:rsidRDefault="00F90815" w:rsidP="006F2EC0">
      <w:pPr>
        <w:pStyle w:val="BodyText"/>
        <w:widowControl/>
        <w:numPr>
          <w:ilvl w:val="0"/>
          <w:numId w:val="68"/>
        </w:numPr>
        <w:tabs>
          <w:tab w:val="left" w:pos="1359"/>
        </w:tabs>
        <w:kinsoku w:val="0"/>
        <w:overflowPunct w:val="0"/>
        <w:spacing w:before="0" w:after="120"/>
        <w:ind w:left="1358"/>
      </w:pPr>
      <w:r w:rsidRPr="006F2EC0">
        <w:t>Les tuyauteries ne doivent pas présenter de joints mécaniques à l'intérieur des gaines.</w:t>
      </w:r>
    </w:p>
    <w:p w:rsidR="00F90815" w:rsidRPr="006F2EC0" w:rsidRDefault="00F90815" w:rsidP="006F2EC0">
      <w:pPr>
        <w:pStyle w:val="BodyText"/>
        <w:widowControl/>
        <w:numPr>
          <w:ilvl w:val="0"/>
          <w:numId w:val="68"/>
        </w:numPr>
        <w:tabs>
          <w:tab w:val="left" w:pos="1359"/>
        </w:tabs>
        <w:kinsoku w:val="0"/>
        <w:overflowPunct w:val="0"/>
        <w:spacing w:before="0" w:after="120"/>
        <w:ind w:right="123" w:hanging="396"/>
      </w:pPr>
      <w:r w:rsidRPr="006F2EC0">
        <w:t>Les gaines en métal ou en plastique de type non propagateur de flamme sont autorisées, durant la traversée de murs ou de planchers externes.</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lastRenderedPageBreak/>
        <w:t>2.3.3.2</w:t>
      </w:r>
      <w:r w:rsidRPr="006F2EC0">
        <w:rPr>
          <w:rFonts w:ascii="Liberation Sans" w:hAnsi="Liberation Sans"/>
        </w:rPr>
        <w:tab/>
      </w:r>
      <w:r w:rsidRPr="006F2EC0">
        <w:rPr>
          <w:rFonts w:ascii="Liberation Sans" w:hAnsi="Liberation Sans"/>
          <w:u w:val="single"/>
        </w:rPr>
        <w:t>Boîtiers anti-incendie</w:t>
      </w:r>
    </w:p>
    <w:p w:rsidR="00F90815" w:rsidRPr="006F2EC0" w:rsidRDefault="00F90815" w:rsidP="006F2EC0">
      <w:pPr>
        <w:pStyle w:val="BodyText"/>
        <w:keepNext/>
        <w:widowControl/>
        <w:numPr>
          <w:ilvl w:val="0"/>
          <w:numId w:val="67"/>
        </w:numPr>
        <w:tabs>
          <w:tab w:val="left" w:pos="1358"/>
        </w:tabs>
        <w:kinsoku w:val="0"/>
        <w:overflowPunct w:val="0"/>
        <w:spacing w:before="0" w:after="120"/>
      </w:pPr>
      <w:r w:rsidRPr="006F2EC0">
        <w:t>Le boîtier anti-incendie doit:</w:t>
      </w:r>
    </w:p>
    <w:p w:rsidR="00F90815" w:rsidRPr="006F2EC0" w:rsidRDefault="00F90815" w:rsidP="006F2EC0">
      <w:pPr>
        <w:pStyle w:val="BodyText"/>
        <w:widowControl/>
        <w:numPr>
          <w:ilvl w:val="1"/>
          <w:numId w:val="67"/>
        </w:numPr>
        <w:tabs>
          <w:tab w:val="left" w:pos="1528"/>
        </w:tabs>
        <w:kinsoku w:val="0"/>
        <w:overflowPunct w:val="0"/>
        <w:spacing w:before="0" w:after="120"/>
      </w:pPr>
      <w:r w:rsidRPr="006F2EC0">
        <w:t>être imperméable aux gaz;</w:t>
      </w:r>
    </w:p>
    <w:p w:rsidR="00F90815" w:rsidRPr="006F2EC0" w:rsidRDefault="00F90815" w:rsidP="006F2EC0">
      <w:pPr>
        <w:pStyle w:val="BodyText"/>
        <w:widowControl/>
        <w:numPr>
          <w:ilvl w:val="1"/>
          <w:numId w:val="67"/>
        </w:numPr>
        <w:tabs>
          <w:tab w:val="left" w:pos="1528"/>
        </w:tabs>
        <w:kinsoku w:val="0"/>
        <w:overflowPunct w:val="0"/>
        <w:spacing w:before="0" w:after="120"/>
      </w:pPr>
      <w:r w:rsidRPr="006F2EC0">
        <w:t>être réalisé avec des matériaux de classe 0 italienne ou de classe A1 européenne;</w:t>
      </w:r>
    </w:p>
    <w:p w:rsidR="00F90815" w:rsidRPr="006F2EC0" w:rsidRDefault="00F90815" w:rsidP="006F2EC0">
      <w:pPr>
        <w:pStyle w:val="BodyText"/>
        <w:widowControl/>
        <w:numPr>
          <w:ilvl w:val="1"/>
          <w:numId w:val="67"/>
        </w:numPr>
        <w:tabs>
          <w:tab w:val="left" w:pos="1528"/>
        </w:tabs>
        <w:kinsoku w:val="0"/>
        <w:overflowPunct w:val="0"/>
        <w:spacing w:before="0" w:after="120"/>
        <w:ind w:right="123"/>
      </w:pPr>
      <w:r w:rsidRPr="006F2EC0">
        <w:t>être caractérisé par une résistance au feu égale à celle requise pour les murs du local ou du compartiment traversé et en tous cas non inférieure à REI/EI 30.</w:t>
      </w:r>
    </w:p>
    <w:p w:rsidR="00F90815" w:rsidRPr="006F2EC0" w:rsidRDefault="00F90815" w:rsidP="006F2EC0">
      <w:pPr>
        <w:pStyle w:val="BodyText"/>
        <w:widowControl/>
        <w:numPr>
          <w:ilvl w:val="0"/>
          <w:numId w:val="67"/>
        </w:numPr>
        <w:tabs>
          <w:tab w:val="left" w:pos="1358"/>
        </w:tabs>
        <w:kinsoku w:val="0"/>
        <w:overflowPunct w:val="0"/>
        <w:spacing w:before="0" w:after="120"/>
        <w:ind w:right="103"/>
        <w:jc w:val="both"/>
      </w:pPr>
      <w:r w:rsidRPr="006F2EC0">
        <w:t>Les canalisations ne doivent pas présenter de joints mécaniques, à l'intérieur des boîtiers, impossibles à inspecter. Les boîtiers doivent être aérés en permanence vers l'extérieur à l'aide d'une ouverture aux deux extrémités. L'ouverture d'aération située au niveau le plus bas doit être dotée d'une grille pare-flamme et, si la densité excède 0,8, elle doit être située au-dessus du terrain naturel, à une distance mesurée horizontalement d'au moins 10 mètres d'autres ouvertures situées au même niveau ou à un niveau inférieur.</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2.3.4</w:t>
      </w:r>
      <w:r w:rsidRPr="006F2EC0">
        <w:rPr>
          <w:rFonts w:ascii="Liberation Sans" w:hAnsi="Liberation Sans"/>
          <w:b/>
          <w:sz w:val="24"/>
        </w:rPr>
        <w:tab/>
        <w:t>Installation électrique</w:t>
      </w:r>
    </w:p>
    <w:p w:rsidR="00F90815" w:rsidRPr="006F2EC0" w:rsidRDefault="00F90815" w:rsidP="006F2EC0">
      <w:pPr>
        <w:pStyle w:val="BodyText"/>
        <w:widowControl/>
        <w:numPr>
          <w:ilvl w:val="0"/>
          <w:numId w:val="66"/>
        </w:numPr>
        <w:tabs>
          <w:tab w:val="left" w:pos="1303"/>
        </w:tabs>
        <w:kinsoku w:val="0"/>
        <w:overflowPunct w:val="0"/>
        <w:spacing w:before="0" w:after="120"/>
        <w:ind w:right="110" w:hanging="396"/>
        <w:jc w:val="both"/>
      </w:pPr>
      <w:r w:rsidRPr="006F2EC0">
        <w:t>L'installation électrique doit être réalisée dans les règles de l'art conformément à la loi n</w:t>
      </w:r>
      <w:r w:rsidRPr="006F2EC0">
        <w:rPr>
          <w:vertAlign w:val="superscript"/>
        </w:rPr>
        <w:t>o</w:t>
      </w:r>
      <w:r w:rsidRPr="006F2EC0">
        <w:t xml:space="preserve"> 186 du 1er mars 1968 suivant les procédures prévues par le décret du ministre du développement économique n</w:t>
      </w:r>
      <w:r w:rsidRPr="006F2EC0">
        <w:rPr>
          <w:vertAlign w:val="superscript"/>
        </w:rPr>
        <w:t>o</w:t>
      </w:r>
      <w:r w:rsidRPr="006F2EC0">
        <w:t xml:space="preserve"> 37 du 22 janvier 2008.</w:t>
      </w:r>
    </w:p>
    <w:p w:rsidR="00F90815" w:rsidRPr="006F2EC0" w:rsidRDefault="00F90815" w:rsidP="006F2EC0">
      <w:pPr>
        <w:pStyle w:val="BodyText"/>
        <w:widowControl/>
        <w:numPr>
          <w:ilvl w:val="0"/>
          <w:numId w:val="66"/>
        </w:numPr>
        <w:tabs>
          <w:tab w:val="left" w:pos="1303"/>
        </w:tabs>
        <w:kinsoku w:val="0"/>
        <w:overflowPunct w:val="0"/>
        <w:spacing w:before="0" w:after="120"/>
        <w:ind w:right="110" w:hanging="396"/>
        <w:jc w:val="both"/>
      </w:pPr>
      <w:r w:rsidRPr="006F2EC0">
        <w:t>L’interrupteur général de l'installation électrique doit être placé dans une position facilement accessible, signalée et pouvant être actionné depuis une position protégée par rapport à l'appareil utilisateur. En cas d'installation dans un local externe ou dans un local spécifique inséré dans le volume du bâtiment desservi, l'interrupteur doit être placé à l'extérieur des locaux. Le dispositif peut être installé dans l'éventuel dégagement, caisson ou interstice anti-incendie pour autant qu'il soit facilement accessible depuis l'extérieur en cas d'urgence.</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2.3.5</w:t>
      </w:r>
      <w:r w:rsidRPr="006F2EC0">
        <w:rPr>
          <w:rFonts w:ascii="Liberation Sans" w:hAnsi="Liberation Sans"/>
          <w:b/>
          <w:sz w:val="24"/>
        </w:rPr>
        <w:tab/>
        <w:t>Moyens d'extinction des incendies</w:t>
      </w:r>
    </w:p>
    <w:p w:rsidR="00F90815" w:rsidRPr="006F2EC0" w:rsidRDefault="00F90815" w:rsidP="006F2EC0">
      <w:pPr>
        <w:pStyle w:val="BodyText"/>
        <w:widowControl/>
        <w:numPr>
          <w:ilvl w:val="0"/>
          <w:numId w:val="65"/>
        </w:numPr>
        <w:tabs>
          <w:tab w:val="left" w:pos="1359"/>
        </w:tabs>
        <w:kinsoku w:val="0"/>
        <w:overflowPunct w:val="0"/>
        <w:spacing w:before="0" w:after="120"/>
        <w:ind w:right="106" w:hanging="396"/>
        <w:jc w:val="both"/>
      </w:pPr>
      <w:r w:rsidRPr="006F2EC0">
        <w:t>Lorsqu'un ou plusieurs appareils sont installés dans le même local, il convient de prévoir au moins un extincteur portatif doté d'une charge nominale ne dépassant pas 6 kg ou 6 l et d'une capacité d'extinction non inférieure à 34A 144B, placé au niveau de la sortie du local.</w:t>
      </w:r>
    </w:p>
    <w:p w:rsidR="00F90815" w:rsidRPr="006F2EC0" w:rsidRDefault="00F90815" w:rsidP="006F2EC0">
      <w:pPr>
        <w:pStyle w:val="BodyText"/>
        <w:widowControl/>
        <w:numPr>
          <w:ilvl w:val="0"/>
          <w:numId w:val="65"/>
        </w:numPr>
        <w:tabs>
          <w:tab w:val="left" w:pos="1359"/>
        </w:tabs>
        <w:kinsoku w:val="0"/>
        <w:overflowPunct w:val="0"/>
        <w:spacing w:before="0" w:after="120"/>
        <w:ind w:right="107" w:hanging="396"/>
        <w:jc w:val="both"/>
      </w:pPr>
      <w:r w:rsidRPr="006F2EC0">
        <w:t>Des extincteurs portatifs supplémentaires sont nécessaires si le parcours pour les rejoindre doit être inférieur aux 15 m mesurés depuis chaque appareil installé.</w:t>
      </w:r>
    </w:p>
    <w:p w:rsidR="00F90815" w:rsidRPr="006F2EC0" w:rsidRDefault="00F90815" w:rsidP="006F2EC0">
      <w:pPr>
        <w:pStyle w:val="BodyText"/>
        <w:widowControl/>
        <w:numPr>
          <w:ilvl w:val="0"/>
          <w:numId w:val="65"/>
        </w:numPr>
        <w:tabs>
          <w:tab w:val="left" w:pos="1359"/>
        </w:tabs>
        <w:kinsoku w:val="0"/>
        <w:overflowPunct w:val="0"/>
        <w:spacing w:before="0" w:after="120"/>
        <w:ind w:right="113" w:hanging="396"/>
        <w:jc w:val="both"/>
      </w:pPr>
      <w:r w:rsidRPr="006F2EC0">
        <w:t>Les extincteurs portatifs doivent être signalés et adaptés aux travaux ou aux matériaux entreposés, présents dans les locaux dans lesquels ils sont autorisés et pouvoir être utilisés avec des appareils sous tension.</w:t>
      </w:r>
    </w:p>
    <w:p w:rsidR="00F90815" w:rsidRPr="006F2EC0" w:rsidRDefault="00F90815" w:rsidP="006F2EC0">
      <w:pPr>
        <w:pStyle w:val="BodyText"/>
        <w:widowControl/>
        <w:numPr>
          <w:ilvl w:val="0"/>
          <w:numId w:val="65"/>
        </w:numPr>
        <w:tabs>
          <w:tab w:val="left" w:pos="1359"/>
        </w:tabs>
        <w:kinsoku w:val="0"/>
        <w:overflowPunct w:val="0"/>
        <w:spacing w:before="0" w:after="120"/>
        <w:ind w:right="115" w:hanging="396"/>
        <w:jc w:val="both"/>
      </w:pPr>
      <w:r w:rsidRPr="006F2EC0">
        <w:t>Les extincteurs au dioxyde de carbone ne doivent être accessibles qu'aux personnes au moins informées sur les risques d'utilisation.</w:t>
      </w:r>
    </w:p>
    <w:p w:rsidR="00F90815" w:rsidRPr="006F2EC0" w:rsidRDefault="00F90815" w:rsidP="006F2EC0">
      <w:pPr>
        <w:pStyle w:val="BodyText"/>
        <w:widowControl/>
        <w:numPr>
          <w:ilvl w:val="0"/>
          <w:numId w:val="65"/>
        </w:numPr>
        <w:tabs>
          <w:tab w:val="left" w:pos="1359"/>
        </w:tabs>
        <w:kinsoku w:val="0"/>
        <w:overflowPunct w:val="0"/>
        <w:spacing w:before="0" w:after="120"/>
        <w:ind w:right="107" w:hanging="396"/>
        <w:jc w:val="both"/>
      </w:pPr>
      <w:r w:rsidRPr="006F2EC0">
        <w:t>Pour la protection des appareils de cuisson visés à la section 7 il convient d'installer des extincteurs supplémentaires de classe F, conformément au tableau suivant et en gardant à l'esprit qu'ils doivent être positionnés à proximité de la surface de cuisson protégée.</w:t>
      </w:r>
    </w:p>
    <w:tbl>
      <w:tblPr>
        <w:tblW w:w="10206" w:type="dxa"/>
        <w:tblInd w:w="110" w:type="dxa"/>
        <w:tblLayout w:type="fixed"/>
        <w:tblCellMar>
          <w:left w:w="0" w:type="dxa"/>
          <w:right w:w="0" w:type="dxa"/>
        </w:tblCellMar>
        <w:tblLook w:val="0000" w:firstRow="0" w:lastRow="0" w:firstColumn="0" w:lastColumn="0" w:noHBand="0" w:noVBand="0"/>
      </w:tblPr>
      <w:tblGrid>
        <w:gridCol w:w="5102"/>
        <w:gridCol w:w="5104"/>
      </w:tblGrid>
      <w:tr w:rsidR="00F90815" w:rsidRPr="006F2EC0" w:rsidTr="004D36F4">
        <w:tc>
          <w:tcPr>
            <w:tcW w:w="5102" w:type="dxa"/>
            <w:tcBorders>
              <w:top w:val="single" w:sz="4" w:space="0" w:color="000000"/>
              <w:left w:val="single" w:sz="4" w:space="0" w:color="000000"/>
              <w:bottom w:val="single" w:sz="4" w:space="0" w:color="000000"/>
              <w:right w:val="single" w:sz="4" w:space="0" w:color="000000"/>
            </w:tcBorders>
            <w:shd w:val="clear" w:color="auto" w:fill="CCCCCC"/>
          </w:tcPr>
          <w:p w:rsidR="00F90815" w:rsidRPr="006F2EC0" w:rsidRDefault="00F90815" w:rsidP="006F2EC0">
            <w:pPr>
              <w:pStyle w:val="TableParagraph"/>
              <w:keepNext/>
              <w:widowControl/>
              <w:kinsoku w:val="0"/>
              <w:overflowPunct w:val="0"/>
              <w:spacing w:after="120"/>
              <w:ind w:left="1"/>
              <w:jc w:val="center"/>
              <w:rPr>
                <w:rFonts w:ascii="Liberation Serif" w:hAnsi="Liberation Serif" w:cs="Liberation Serif"/>
              </w:rPr>
            </w:pPr>
            <w:r w:rsidRPr="006F2EC0">
              <w:rPr>
                <w:rFonts w:ascii="Liberation Serif" w:hAnsi="Liberation Serif"/>
              </w:rPr>
              <w:t xml:space="preserve">Surface de cuisson </w:t>
            </w:r>
            <w:proofErr w:type="spellStart"/>
            <w:r w:rsidRPr="006F2EC0">
              <w:rPr>
                <w:rFonts w:ascii="Liberation Serif" w:hAnsi="Liberation Serif"/>
              </w:rPr>
              <w:t>Sc</w:t>
            </w:r>
            <w:proofErr w:type="spellEnd"/>
            <w:r w:rsidRPr="006F2EC0">
              <w:rPr>
                <w:rFonts w:ascii="Liberation Serif" w:hAnsi="Liberation Serif"/>
              </w:rPr>
              <w:t xml:space="preserve"> à protéger [m</w:t>
            </w:r>
            <w:r w:rsidRPr="006F2EC0">
              <w:rPr>
                <w:rFonts w:ascii="Liberation Serif" w:hAnsi="Liberation Serif"/>
                <w:sz w:val="14"/>
              </w:rPr>
              <w:t>2</w:t>
            </w:r>
            <w:r w:rsidRPr="006F2EC0">
              <w:rPr>
                <w:rFonts w:ascii="Liberation Serif" w:hAnsi="Liberation Serif"/>
              </w:rPr>
              <w:t>]</w:t>
            </w:r>
          </w:p>
          <w:p w:rsidR="00F90815" w:rsidRPr="006F2EC0" w:rsidRDefault="00F90815" w:rsidP="006F2EC0">
            <w:pPr>
              <w:pStyle w:val="TableParagraph"/>
              <w:keepNext/>
              <w:widowControl/>
              <w:kinsoku w:val="0"/>
              <w:overflowPunct w:val="0"/>
              <w:spacing w:after="120"/>
              <w:ind w:left="171" w:right="163"/>
              <w:jc w:val="center"/>
            </w:pPr>
            <w:r w:rsidRPr="006F2EC0">
              <w:rPr>
                <w:rFonts w:ascii="Liberation Serif" w:hAnsi="Liberation Serif"/>
                <w:sz w:val="20"/>
              </w:rPr>
              <w:t>considérée comme la surface brute en plan des zones des appareils de cuisson où sont présentes des huiles végétales ou animales</w:t>
            </w:r>
          </w:p>
        </w:tc>
        <w:tc>
          <w:tcPr>
            <w:tcW w:w="5104" w:type="dxa"/>
            <w:tcBorders>
              <w:top w:val="single" w:sz="4" w:space="0" w:color="000000"/>
              <w:left w:val="single" w:sz="4" w:space="0" w:color="000000"/>
              <w:bottom w:val="single" w:sz="4" w:space="0" w:color="000000"/>
              <w:right w:val="single" w:sz="4" w:space="0" w:color="000000"/>
            </w:tcBorders>
            <w:shd w:val="clear" w:color="auto" w:fill="CCCCCC"/>
          </w:tcPr>
          <w:p w:rsidR="00F90815" w:rsidRPr="006F2EC0" w:rsidRDefault="00F90815" w:rsidP="006F2EC0">
            <w:pPr>
              <w:pStyle w:val="TableParagraph"/>
              <w:keepNext/>
              <w:widowControl/>
              <w:kinsoku w:val="0"/>
              <w:overflowPunct w:val="0"/>
              <w:spacing w:after="120"/>
              <w:ind w:left="983"/>
            </w:pPr>
            <w:r w:rsidRPr="006F2EC0">
              <w:rPr>
                <w:rFonts w:ascii="Liberation Serif" w:hAnsi="Liberation Serif"/>
              </w:rPr>
              <w:t>Extincteurs de classe F à installer</w:t>
            </w:r>
          </w:p>
        </w:tc>
      </w:tr>
      <w:tr w:rsidR="00F90815" w:rsidRPr="006F2EC0" w:rsidTr="004D36F4">
        <w:tc>
          <w:tcPr>
            <w:tcW w:w="510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
              <w:jc w:val="center"/>
            </w:pPr>
            <w:proofErr w:type="spellStart"/>
            <w:r w:rsidRPr="006F2EC0">
              <w:rPr>
                <w:rFonts w:ascii="Liberation Serif" w:hAnsi="Liberation Serif"/>
                <w:sz w:val="20"/>
              </w:rPr>
              <w:t>S</w:t>
            </w:r>
            <w:r w:rsidRPr="006F2EC0">
              <w:rPr>
                <w:rFonts w:ascii="Liberation Serif" w:hAnsi="Liberation Serif"/>
                <w:sz w:val="11"/>
              </w:rPr>
              <w:t>c</w:t>
            </w:r>
            <w:proofErr w:type="spellEnd"/>
            <w:r w:rsidRPr="006F2EC0">
              <w:rPr>
                <w:rFonts w:ascii="Liberation Serif" w:hAnsi="Liberation Serif"/>
                <w:sz w:val="11"/>
              </w:rPr>
              <w:t xml:space="preserve"> </w:t>
            </w:r>
            <w:r w:rsidRPr="006F2EC0">
              <w:rPr>
                <w:rFonts w:ascii="Liberation Serif" w:hAnsi="Liberation Serif"/>
                <w:sz w:val="20"/>
              </w:rPr>
              <w:t>≤ 0,05 m</w:t>
            </w:r>
            <w:r w:rsidRPr="006F2EC0">
              <w:rPr>
                <w:rFonts w:ascii="Liberation Serif" w:hAnsi="Liberation Serif"/>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
              <w:jc w:val="center"/>
            </w:pPr>
            <w:r w:rsidRPr="006F2EC0">
              <w:rPr>
                <w:rFonts w:ascii="Liberation Serif" w:hAnsi="Liberation Serif"/>
                <w:sz w:val="20"/>
              </w:rPr>
              <w:t>1 extincteur 5 F</w:t>
            </w:r>
          </w:p>
        </w:tc>
      </w:tr>
      <w:tr w:rsidR="00F90815" w:rsidRPr="006F2EC0" w:rsidTr="004D36F4">
        <w:tc>
          <w:tcPr>
            <w:tcW w:w="510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
              <w:jc w:val="center"/>
            </w:pPr>
            <w:proofErr w:type="spellStart"/>
            <w:r w:rsidRPr="006F2EC0">
              <w:rPr>
                <w:rFonts w:ascii="Liberation Serif" w:hAnsi="Liberation Serif"/>
                <w:sz w:val="20"/>
              </w:rPr>
              <w:t>S</w:t>
            </w:r>
            <w:r w:rsidRPr="006F2EC0">
              <w:rPr>
                <w:rFonts w:ascii="Liberation Serif" w:hAnsi="Liberation Serif"/>
                <w:sz w:val="11"/>
              </w:rPr>
              <w:t>c</w:t>
            </w:r>
            <w:proofErr w:type="spellEnd"/>
            <w:r w:rsidRPr="006F2EC0">
              <w:rPr>
                <w:rFonts w:ascii="Liberation Serif" w:hAnsi="Liberation Serif"/>
                <w:sz w:val="11"/>
              </w:rPr>
              <w:t xml:space="preserve"> </w:t>
            </w:r>
            <w:r w:rsidRPr="006F2EC0">
              <w:rPr>
                <w:rFonts w:ascii="Liberation Serif" w:hAnsi="Liberation Serif"/>
                <w:sz w:val="20"/>
              </w:rPr>
              <w:t>≤ 0,11 m</w:t>
            </w:r>
            <w:r w:rsidRPr="006F2EC0">
              <w:rPr>
                <w:rFonts w:ascii="Liberation Serif" w:hAnsi="Liberation Serif"/>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1 extincteur 25 F</w:t>
            </w:r>
          </w:p>
        </w:tc>
      </w:tr>
      <w:tr w:rsidR="00F90815" w:rsidRPr="006F2EC0" w:rsidTr="004D36F4">
        <w:tc>
          <w:tcPr>
            <w:tcW w:w="510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
              <w:jc w:val="center"/>
            </w:pPr>
            <w:proofErr w:type="spellStart"/>
            <w:r w:rsidRPr="006F2EC0">
              <w:rPr>
                <w:rFonts w:ascii="Liberation Serif" w:hAnsi="Liberation Serif"/>
                <w:sz w:val="20"/>
              </w:rPr>
              <w:t>S</w:t>
            </w:r>
            <w:r w:rsidRPr="006F2EC0">
              <w:rPr>
                <w:rFonts w:ascii="Liberation Serif" w:hAnsi="Liberation Serif"/>
                <w:sz w:val="11"/>
              </w:rPr>
              <w:t>c</w:t>
            </w:r>
            <w:proofErr w:type="spellEnd"/>
            <w:r w:rsidRPr="006F2EC0">
              <w:rPr>
                <w:rFonts w:ascii="Liberation Serif" w:hAnsi="Liberation Serif"/>
                <w:sz w:val="11"/>
              </w:rPr>
              <w:t xml:space="preserve"> </w:t>
            </w:r>
            <w:r w:rsidRPr="006F2EC0">
              <w:rPr>
                <w:rFonts w:ascii="Liberation Serif" w:hAnsi="Liberation Serif"/>
                <w:sz w:val="20"/>
              </w:rPr>
              <w:t>≤ 0,18 m</w:t>
            </w:r>
            <w:r w:rsidRPr="006F2EC0">
              <w:rPr>
                <w:rFonts w:ascii="Liberation Serif" w:hAnsi="Liberation Serif"/>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1 extincteur 40 F</w:t>
            </w:r>
          </w:p>
        </w:tc>
      </w:tr>
      <w:tr w:rsidR="00F90815" w:rsidRPr="006F2EC0" w:rsidTr="004D36F4">
        <w:tc>
          <w:tcPr>
            <w:tcW w:w="510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
              <w:jc w:val="center"/>
            </w:pPr>
            <w:proofErr w:type="spellStart"/>
            <w:r w:rsidRPr="006F2EC0">
              <w:rPr>
                <w:rFonts w:ascii="Liberation Serif" w:hAnsi="Liberation Serif"/>
                <w:sz w:val="20"/>
              </w:rPr>
              <w:t>S</w:t>
            </w:r>
            <w:r w:rsidRPr="006F2EC0">
              <w:rPr>
                <w:rFonts w:ascii="Liberation Serif" w:hAnsi="Liberation Serif"/>
                <w:sz w:val="11"/>
              </w:rPr>
              <w:t>c</w:t>
            </w:r>
            <w:proofErr w:type="spellEnd"/>
            <w:r w:rsidRPr="006F2EC0">
              <w:rPr>
                <w:rFonts w:ascii="Liberation Serif" w:hAnsi="Liberation Serif"/>
                <w:sz w:val="11"/>
              </w:rPr>
              <w:t xml:space="preserve"> </w:t>
            </w:r>
            <w:r w:rsidRPr="006F2EC0">
              <w:rPr>
                <w:rFonts w:ascii="Liberation Serif" w:hAnsi="Liberation Serif"/>
                <w:sz w:val="20"/>
              </w:rPr>
              <w:t>≤ 0,30 m</w:t>
            </w:r>
            <w:r w:rsidRPr="006F2EC0">
              <w:rPr>
                <w:rFonts w:ascii="Liberation Serif" w:hAnsi="Liberation Serif"/>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
              <w:jc w:val="center"/>
            </w:pPr>
            <w:r w:rsidRPr="006F2EC0">
              <w:rPr>
                <w:rFonts w:ascii="Liberation Serif" w:hAnsi="Liberation Serif"/>
                <w:sz w:val="20"/>
              </w:rPr>
              <w:t>2 extincteurs 25 F</w:t>
            </w:r>
          </w:p>
        </w:tc>
      </w:tr>
      <w:tr w:rsidR="00F90815" w:rsidRPr="006F2EC0" w:rsidTr="004D36F4">
        <w:tc>
          <w:tcPr>
            <w:tcW w:w="510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
              <w:jc w:val="center"/>
            </w:pPr>
            <w:proofErr w:type="spellStart"/>
            <w:r w:rsidRPr="006F2EC0">
              <w:rPr>
                <w:rFonts w:ascii="Liberation Serif" w:hAnsi="Liberation Serif"/>
                <w:sz w:val="20"/>
              </w:rPr>
              <w:t>S</w:t>
            </w:r>
            <w:r w:rsidRPr="006F2EC0">
              <w:rPr>
                <w:rFonts w:ascii="Liberation Serif" w:hAnsi="Liberation Serif"/>
                <w:sz w:val="11"/>
              </w:rPr>
              <w:t>c</w:t>
            </w:r>
            <w:proofErr w:type="spellEnd"/>
            <w:r w:rsidRPr="006F2EC0">
              <w:rPr>
                <w:rFonts w:ascii="Liberation Serif" w:hAnsi="Liberation Serif"/>
                <w:sz w:val="11"/>
              </w:rPr>
              <w:t xml:space="preserve"> </w:t>
            </w:r>
            <w:r w:rsidRPr="006F2EC0">
              <w:rPr>
                <w:rFonts w:ascii="Liberation Serif" w:hAnsi="Liberation Serif"/>
                <w:sz w:val="20"/>
              </w:rPr>
              <w:t>≤ 0,33 m</w:t>
            </w:r>
            <w:r w:rsidRPr="006F2EC0">
              <w:rPr>
                <w:rFonts w:ascii="Liberation Serif" w:hAnsi="Liberation Serif"/>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1 extincteur 75 F</w:t>
            </w:r>
          </w:p>
        </w:tc>
      </w:tr>
      <w:tr w:rsidR="00F90815" w:rsidRPr="006F2EC0" w:rsidTr="004D36F4">
        <w:tc>
          <w:tcPr>
            <w:tcW w:w="510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
              <w:jc w:val="center"/>
            </w:pPr>
            <w:proofErr w:type="spellStart"/>
            <w:r w:rsidRPr="006F2EC0">
              <w:rPr>
                <w:rFonts w:ascii="Liberation Serif" w:hAnsi="Liberation Serif"/>
                <w:sz w:val="20"/>
              </w:rPr>
              <w:t>S</w:t>
            </w:r>
            <w:r w:rsidRPr="006F2EC0">
              <w:rPr>
                <w:rFonts w:ascii="Liberation Serif" w:hAnsi="Liberation Serif"/>
                <w:sz w:val="11"/>
              </w:rPr>
              <w:t>c</w:t>
            </w:r>
            <w:proofErr w:type="spellEnd"/>
            <w:r w:rsidRPr="006F2EC0">
              <w:rPr>
                <w:rFonts w:ascii="Liberation Serif" w:hAnsi="Liberation Serif"/>
                <w:sz w:val="11"/>
              </w:rPr>
              <w:t xml:space="preserve"> </w:t>
            </w:r>
            <w:r w:rsidRPr="006F2EC0">
              <w:rPr>
                <w:rFonts w:ascii="Liberation Serif" w:hAnsi="Liberation Serif"/>
                <w:sz w:val="20"/>
              </w:rPr>
              <w:t>≤ 0,39 m</w:t>
            </w:r>
            <w:r w:rsidRPr="006F2EC0">
              <w:rPr>
                <w:rFonts w:ascii="Liberation Serif" w:hAnsi="Liberation Serif"/>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010"/>
            </w:pPr>
            <w:r w:rsidRPr="006F2EC0">
              <w:rPr>
                <w:rFonts w:ascii="Liberation Serif" w:hAnsi="Liberation Serif"/>
                <w:sz w:val="20"/>
              </w:rPr>
              <w:t>1 extincteur 25 F+ 1 extincteur 40 F</w:t>
            </w:r>
          </w:p>
        </w:tc>
      </w:tr>
      <w:tr w:rsidR="00F90815" w:rsidRPr="006F2EC0" w:rsidTr="004D36F4">
        <w:tc>
          <w:tcPr>
            <w:tcW w:w="510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
              <w:jc w:val="center"/>
            </w:pPr>
            <w:proofErr w:type="spellStart"/>
            <w:r w:rsidRPr="006F2EC0">
              <w:rPr>
                <w:rFonts w:ascii="Liberation Serif" w:hAnsi="Liberation Serif"/>
                <w:sz w:val="20"/>
              </w:rPr>
              <w:t>S</w:t>
            </w:r>
            <w:r w:rsidRPr="006F2EC0">
              <w:rPr>
                <w:rFonts w:ascii="Liberation Serif" w:hAnsi="Liberation Serif"/>
                <w:sz w:val="11"/>
              </w:rPr>
              <w:t>c</w:t>
            </w:r>
            <w:proofErr w:type="spellEnd"/>
            <w:r w:rsidRPr="006F2EC0">
              <w:rPr>
                <w:rFonts w:ascii="Liberation Serif" w:hAnsi="Liberation Serif"/>
                <w:sz w:val="11"/>
              </w:rPr>
              <w:t xml:space="preserve"> </w:t>
            </w:r>
            <w:r w:rsidRPr="006F2EC0">
              <w:rPr>
                <w:rFonts w:ascii="Liberation Serif" w:hAnsi="Liberation Serif"/>
                <w:sz w:val="20"/>
              </w:rPr>
              <w:t>≤ 0,49 m</w:t>
            </w:r>
            <w:r w:rsidRPr="006F2EC0">
              <w:rPr>
                <w:rFonts w:ascii="Liberation Serif" w:hAnsi="Liberation Serif"/>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
              <w:jc w:val="center"/>
            </w:pPr>
            <w:r w:rsidRPr="006F2EC0">
              <w:rPr>
                <w:rFonts w:ascii="Liberation Serif" w:hAnsi="Liberation Serif"/>
                <w:sz w:val="20"/>
              </w:rPr>
              <w:t>2 extincteurs 40 F</w:t>
            </w:r>
          </w:p>
        </w:tc>
      </w:tr>
      <w:tr w:rsidR="00F90815" w:rsidRPr="006F2EC0" w:rsidTr="004D36F4">
        <w:tc>
          <w:tcPr>
            <w:tcW w:w="510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
              <w:jc w:val="center"/>
            </w:pPr>
            <w:proofErr w:type="spellStart"/>
            <w:r w:rsidRPr="006F2EC0">
              <w:rPr>
                <w:rFonts w:ascii="Liberation Serif" w:hAnsi="Liberation Serif"/>
                <w:sz w:val="20"/>
              </w:rPr>
              <w:lastRenderedPageBreak/>
              <w:t>S</w:t>
            </w:r>
            <w:r w:rsidRPr="006F2EC0">
              <w:rPr>
                <w:rFonts w:ascii="Liberation Serif" w:hAnsi="Liberation Serif"/>
                <w:sz w:val="11"/>
              </w:rPr>
              <w:t>c</w:t>
            </w:r>
            <w:proofErr w:type="spellEnd"/>
            <w:r w:rsidRPr="006F2EC0">
              <w:rPr>
                <w:rFonts w:ascii="Liberation Serif" w:hAnsi="Liberation Serif"/>
                <w:sz w:val="11"/>
              </w:rPr>
              <w:t xml:space="preserve"> </w:t>
            </w:r>
            <w:r w:rsidRPr="006F2EC0">
              <w:rPr>
                <w:rFonts w:ascii="Liberation Serif" w:hAnsi="Liberation Serif"/>
                <w:sz w:val="20"/>
              </w:rPr>
              <w:t>≤ 0,51 m</w:t>
            </w:r>
            <w:r w:rsidRPr="006F2EC0">
              <w:rPr>
                <w:rFonts w:ascii="Liberation Serif" w:hAnsi="Liberation Serif"/>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985"/>
            </w:pPr>
            <w:r w:rsidRPr="006F2EC0">
              <w:rPr>
                <w:rFonts w:ascii="Liberation Serif" w:hAnsi="Liberation Serif"/>
                <w:sz w:val="20"/>
              </w:rPr>
              <w:t>1 extincteur 5 F+ 1 extincteur 75 F</w:t>
            </w:r>
          </w:p>
        </w:tc>
      </w:tr>
      <w:tr w:rsidR="00F90815" w:rsidRPr="006F2EC0" w:rsidTr="004D36F4">
        <w:tc>
          <w:tcPr>
            <w:tcW w:w="510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
              <w:jc w:val="center"/>
            </w:pPr>
            <w:proofErr w:type="spellStart"/>
            <w:r w:rsidRPr="006F2EC0">
              <w:rPr>
                <w:rFonts w:ascii="Liberation Serif" w:hAnsi="Liberation Serif"/>
                <w:sz w:val="20"/>
              </w:rPr>
              <w:t>S</w:t>
            </w:r>
            <w:r w:rsidRPr="006F2EC0">
              <w:rPr>
                <w:rFonts w:ascii="Liberation Serif" w:hAnsi="Liberation Serif"/>
                <w:sz w:val="11"/>
              </w:rPr>
              <w:t>c</w:t>
            </w:r>
            <w:proofErr w:type="spellEnd"/>
            <w:r w:rsidRPr="006F2EC0">
              <w:rPr>
                <w:rFonts w:ascii="Liberation Serif" w:hAnsi="Liberation Serif"/>
                <w:sz w:val="11"/>
              </w:rPr>
              <w:t xml:space="preserve"> </w:t>
            </w:r>
            <w:r w:rsidRPr="006F2EC0">
              <w:rPr>
                <w:rFonts w:ascii="Liberation Serif" w:hAnsi="Liberation Serif"/>
                <w:sz w:val="20"/>
              </w:rPr>
              <w:t>≤ 0,60 m</w:t>
            </w:r>
            <w:r w:rsidRPr="006F2EC0">
              <w:rPr>
                <w:rFonts w:ascii="Liberation Serif" w:hAnsi="Liberation Serif"/>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935"/>
            </w:pPr>
            <w:r w:rsidRPr="006F2EC0">
              <w:rPr>
                <w:rFonts w:ascii="Liberation Serif" w:hAnsi="Liberation Serif"/>
                <w:sz w:val="20"/>
              </w:rPr>
              <w:t>1 extincteur 25 F+ 1 extincteur 75 F</w:t>
            </w:r>
          </w:p>
        </w:tc>
      </w:tr>
      <w:tr w:rsidR="00F90815" w:rsidRPr="006F2EC0" w:rsidTr="004D36F4">
        <w:tc>
          <w:tcPr>
            <w:tcW w:w="510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
              <w:jc w:val="center"/>
            </w:pPr>
            <w:proofErr w:type="spellStart"/>
            <w:r w:rsidRPr="006F2EC0">
              <w:rPr>
                <w:rFonts w:ascii="Liberation Serif" w:hAnsi="Liberation Serif"/>
                <w:sz w:val="20"/>
              </w:rPr>
              <w:t>S</w:t>
            </w:r>
            <w:r w:rsidRPr="006F2EC0">
              <w:rPr>
                <w:rFonts w:ascii="Liberation Serif" w:hAnsi="Liberation Serif"/>
                <w:sz w:val="11"/>
              </w:rPr>
              <w:t>c</w:t>
            </w:r>
            <w:proofErr w:type="spellEnd"/>
            <w:r w:rsidRPr="006F2EC0">
              <w:rPr>
                <w:rFonts w:ascii="Liberation Serif" w:hAnsi="Liberation Serif"/>
                <w:sz w:val="11"/>
              </w:rPr>
              <w:t xml:space="preserve"> </w:t>
            </w:r>
            <w:r w:rsidRPr="006F2EC0">
              <w:rPr>
                <w:rFonts w:ascii="Liberation Serif" w:hAnsi="Liberation Serif"/>
                <w:sz w:val="20"/>
              </w:rPr>
              <w:t>≤ 0,69 m</w:t>
            </w:r>
            <w:r w:rsidRPr="006F2EC0">
              <w:rPr>
                <w:rFonts w:ascii="Liberation Serif" w:hAnsi="Liberation Serif"/>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935"/>
            </w:pPr>
            <w:r w:rsidRPr="006F2EC0">
              <w:rPr>
                <w:rFonts w:ascii="Liberation Serif" w:hAnsi="Liberation Serif"/>
                <w:sz w:val="20"/>
              </w:rPr>
              <w:t>1 extincteur 40 F+ 1 extincteur 75 F</w:t>
            </w:r>
          </w:p>
        </w:tc>
      </w:tr>
      <w:tr w:rsidR="00F90815" w:rsidRPr="006F2EC0" w:rsidTr="004D36F4">
        <w:tc>
          <w:tcPr>
            <w:tcW w:w="510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
              <w:jc w:val="center"/>
            </w:pPr>
            <w:proofErr w:type="spellStart"/>
            <w:r w:rsidRPr="006F2EC0">
              <w:rPr>
                <w:rFonts w:ascii="Liberation Serif" w:hAnsi="Liberation Serif"/>
                <w:sz w:val="20"/>
              </w:rPr>
              <w:t>S</w:t>
            </w:r>
            <w:r w:rsidRPr="006F2EC0">
              <w:rPr>
                <w:rFonts w:ascii="Liberation Serif" w:hAnsi="Liberation Serif"/>
                <w:sz w:val="11"/>
              </w:rPr>
              <w:t>c</w:t>
            </w:r>
            <w:proofErr w:type="spellEnd"/>
            <w:r w:rsidRPr="006F2EC0">
              <w:rPr>
                <w:rFonts w:ascii="Liberation Serif" w:hAnsi="Liberation Serif"/>
                <w:sz w:val="11"/>
              </w:rPr>
              <w:t xml:space="preserve"> </w:t>
            </w:r>
            <w:r w:rsidRPr="006F2EC0">
              <w:rPr>
                <w:rFonts w:ascii="Liberation Serif" w:hAnsi="Liberation Serif"/>
                <w:sz w:val="20"/>
              </w:rPr>
              <w:t>≤ 0,90 m</w:t>
            </w:r>
            <w:r w:rsidRPr="006F2EC0">
              <w:rPr>
                <w:rFonts w:ascii="Liberation Serif" w:hAnsi="Liberation Serif"/>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
              <w:jc w:val="center"/>
            </w:pPr>
            <w:r w:rsidRPr="006F2EC0">
              <w:rPr>
                <w:rFonts w:ascii="Liberation Serif" w:hAnsi="Liberation Serif"/>
                <w:sz w:val="20"/>
              </w:rPr>
              <w:t>2 extincteurs 75 F</w:t>
            </w:r>
          </w:p>
        </w:tc>
      </w:tr>
    </w:tbl>
    <w:p w:rsidR="00641C0D" w:rsidRPr="006F2EC0" w:rsidRDefault="00641C0D" w:rsidP="006F2EC0">
      <w:pPr>
        <w:pStyle w:val="BodyText"/>
        <w:widowControl/>
        <w:kinsoku w:val="0"/>
        <w:overflowPunct w:val="0"/>
        <w:spacing w:before="0" w:after="120"/>
        <w:ind w:right="104"/>
        <w:jc w:val="both"/>
      </w:pP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b/>
          <w:bCs/>
          <w:sz w:val="24"/>
          <w:szCs w:val="24"/>
        </w:rPr>
      </w:pPr>
      <w:r w:rsidRPr="006F2EC0">
        <w:rPr>
          <w:rFonts w:ascii="Liberation Sans" w:hAnsi="Liberation Sans"/>
          <w:b/>
          <w:sz w:val="24"/>
        </w:rPr>
        <w:t>2.3.6</w:t>
      </w:r>
      <w:r w:rsidRPr="006F2EC0">
        <w:rPr>
          <w:rFonts w:ascii="Liberation Sans" w:hAnsi="Liberation Sans"/>
          <w:b/>
          <w:sz w:val="24"/>
        </w:rPr>
        <w:tab/>
        <w:t>Signaux de sécurité</w:t>
      </w:r>
    </w:p>
    <w:p w:rsidR="00F90815" w:rsidRPr="006F2EC0" w:rsidRDefault="00F90815" w:rsidP="006F2EC0">
      <w:pPr>
        <w:pStyle w:val="BodyText"/>
        <w:widowControl/>
        <w:numPr>
          <w:ilvl w:val="0"/>
          <w:numId w:val="102"/>
        </w:numPr>
        <w:kinsoku w:val="0"/>
        <w:overflowPunct w:val="0"/>
        <w:spacing w:before="0" w:after="120"/>
        <w:ind w:right="104"/>
        <w:jc w:val="both"/>
      </w:pPr>
      <w:r w:rsidRPr="006F2EC0">
        <w:t>Les signaux de sécurité doivent être conformes à la législation en vigueur, attirer l'attention sur les interdictions et les limitations imposées et signaler la position de la vanne externe d'arrêt général du gaz ainsi que de l'interrupteur électrique général.</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2.3.7</w:t>
      </w:r>
      <w:r w:rsidRPr="006F2EC0">
        <w:rPr>
          <w:rFonts w:ascii="Liberation Sans" w:hAnsi="Liberation Sans"/>
          <w:b/>
          <w:sz w:val="24"/>
        </w:rPr>
        <w:tab/>
        <w:t>Stabilité des composants</w:t>
      </w:r>
    </w:p>
    <w:p w:rsidR="00F90815" w:rsidRPr="006F2EC0" w:rsidRDefault="00F90815" w:rsidP="006F2EC0">
      <w:pPr>
        <w:pStyle w:val="BodyText"/>
        <w:widowControl/>
        <w:numPr>
          <w:ilvl w:val="0"/>
          <w:numId w:val="104"/>
        </w:numPr>
        <w:kinsoku w:val="0"/>
        <w:overflowPunct w:val="0"/>
        <w:spacing w:before="0" w:after="120"/>
        <w:ind w:right="106"/>
        <w:jc w:val="both"/>
      </w:pPr>
      <w:r w:rsidRPr="006F2EC0">
        <w:t>La stabilité et la résistance à la charge des éléments de soutien et d'ancrage des appareils et des composants de l'installation doit être adéquate et assurée par une conception réussie reposant sur des techniques spécifiques prévues par le producteur de l'appareil et des composants de l'installation.</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2.3.8</w:t>
      </w:r>
      <w:r w:rsidRPr="006F2EC0">
        <w:rPr>
          <w:rFonts w:ascii="Liberation Sans" w:hAnsi="Liberation Sans"/>
          <w:b/>
          <w:sz w:val="24"/>
        </w:rPr>
        <w:tab/>
        <w:t>Exploitation et entretien</w:t>
      </w:r>
    </w:p>
    <w:p w:rsidR="00F90815" w:rsidRPr="006F2EC0" w:rsidRDefault="00F90815" w:rsidP="006F2EC0">
      <w:pPr>
        <w:pStyle w:val="BodyText"/>
        <w:widowControl/>
        <w:numPr>
          <w:ilvl w:val="0"/>
          <w:numId w:val="103"/>
        </w:numPr>
        <w:kinsoku w:val="0"/>
        <w:overflowPunct w:val="0"/>
        <w:spacing w:before="0" w:after="120"/>
        <w:ind w:right="106"/>
        <w:jc w:val="both"/>
      </w:pPr>
      <w:r w:rsidRPr="006F2EC0">
        <w:t>On rappelle les obligations d'entretien et de contrôle des appareils, des dispositifs et des lieux d'installation selon la législation en vigueur, les instructions des fabricants de produits, appareils et dispositifs, les indications fournies par le concepteur et/ou par l'installateur.</w:t>
      </w:r>
    </w:p>
    <w:p w:rsidR="00F90815" w:rsidRPr="006F2EC0" w:rsidRDefault="00F90815" w:rsidP="006F2EC0">
      <w:pPr>
        <w:pStyle w:val="Heading11"/>
        <w:pageBreakBefore/>
        <w:widowControl/>
        <w:tabs>
          <w:tab w:val="left" w:pos="1800"/>
        </w:tabs>
        <w:kinsoku w:val="0"/>
        <w:overflowPunct w:val="0"/>
        <w:spacing w:before="0" w:after="120"/>
        <w:ind w:left="0"/>
        <w:outlineLvl w:val="9"/>
        <w:rPr>
          <w:b w:val="0"/>
          <w:bCs w:val="0"/>
        </w:rPr>
      </w:pPr>
      <w:r w:rsidRPr="006F2EC0">
        <w:lastRenderedPageBreak/>
        <w:t>Section 3</w:t>
      </w:r>
      <w:r w:rsidRPr="006F2EC0">
        <w:tab/>
        <w:t>Appareils pour la climatisation de bâtiments et de pièces, pour la production centralisée d'eau chaude, d'eau surchauffée et/ou de vapeur</w:t>
      </w:r>
    </w:p>
    <w:p w:rsidR="00F90815" w:rsidRPr="006F2EC0" w:rsidRDefault="00F90815" w:rsidP="006F2EC0">
      <w:pPr>
        <w:pStyle w:val="BodyText"/>
        <w:widowControl/>
        <w:kinsoku w:val="0"/>
        <w:overflowPunct w:val="0"/>
        <w:spacing w:before="0" w:after="120"/>
        <w:ind w:left="0" w:firstLine="0"/>
        <w:rPr>
          <w:rFonts w:ascii="Liberation Sans" w:hAnsi="Liberation Sans" w:cs="Liberation Sans"/>
          <w:b/>
          <w:bCs/>
          <w:sz w:val="20"/>
          <w:szCs w:val="20"/>
        </w:rPr>
      </w:pPr>
    </w:p>
    <w:p w:rsidR="00641C0D" w:rsidRPr="006F2EC0" w:rsidRDefault="00641C0D" w:rsidP="006F2EC0">
      <w:pPr>
        <w:pStyle w:val="BodyText"/>
        <w:keepNext/>
        <w:widowControl/>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6F2EC0">
        <w:rPr>
          <w:rFonts w:ascii="Liberation Sans" w:hAnsi="Liberation Sans"/>
          <w:b/>
          <w:sz w:val="26"/>
        </w:rPr>
        <w:t>3.1</w:t>
      </w:r>
      <w:r w:rsidRPr="006F2EC0">
        <w:rPr>
          <w:rFonts w:ascii="Liberation Sans" w:hAnsi="Liberation Sans"/>
          <w:b/>
          <w:sz w:val="26"/>
        </w:rPr>
        <w:tab/>
        <w:t>Appareils pour la climatisation de bâtiments et de pièces, pour la production centralisée d'eau chaude, d'eau surchauffée et/ou de vapeur Installation en plein air</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3.1.1</w:t>
      </w:r>
      <w:r w:rsidRPr="006F2EC0">
        <w:rPr>
          <w:rFonts w:ascii="Liberation Sans" w:hAnsi="Liberation Sans"/>
          <w:b/>
          <w:sz w:val="24"/>
        </w:rPr>
        <w:tab/>
        <w:t>Caractéristiques de construction</w:t>
      </w:r>
    </w:p>
    <w:p w:rsidR="00F90815" w:rsidRPr="006F2EC0" w:rsidRDefault="00F90815" w:rsidP="006F2EC0">
      <w:pPr>
        <w:pStyle w:val="BodyText"/>
        <w:widowControl/>
        <w:numPr>
          <w:ilvl w:val="0"/>
          <w:numId w:val="64"/>
        </w:numPr>
        <w:tabs>
          <w:tab w:val="left" w:pos="1359"/>
        </w:tabs>
        <w:kinsoku w:val="0"/>
        <w:overflowPunct w:val="0"/>
        <w:spacing w:before="0" w:after="120"/>
        <w:ind w:right="123" w:hanging="396"/>
      </w:pPr>
      <w:r w:rsidRPr="006F2EC0">
        <w:t>L'installation peut être adjacente aux murs du bâtiment desservi dans le respect total des conditions suivantes:</w:t>
      </w:r>
    </w:p>
    <w:p w:rsidR="00F90815" w:rsidRPr="006F2EC0" w:rsidRDefault="00F90815" w:rsidP="006F2EC0">
      <w:pPr>
        <w:pStyle w:val="BodyText"/>
        <w:widowControl/>
        <w:numPr>
          <w:ilvl w:val="1"/>
          <w:numId w:val="64"/>
        </w:numPr>
        <w:tabs>
          <w:tab w:val="left" w:pos="1528"/>
        </w:tabs>
        <w:kinsoku w:val="0"/>
        <w:overflowPunct w:val="0"/>
        <w:spacing w:before="0" w:after="120"/>
      </w:pPr>
      <w:r w:rsidRPr="006F2EC0">
        <w:t>le mur doit posséder des caractéristiques de résistance au feu au moins REI/EI 30;</w:t>
      </w:r>
    </w:p>
    <w:p w:rsidR="00F90815" w:rsidRPr="006F2EC0" w:rsidRDefault="00F90815" w:rsidP="006F2EC0">
      <w:pPr>
        <w:pStyle w:val="BodyText"/>
        <w:widowControl/>
        <w:numPr>
          <w:ilvl w:val="1"/>
          <w:numId w:val="64"/>
        </w:numPr>
        <w:tabs>
          <w:tab w:val="left" w:pos="1528"/>
        </w:tabs>
        <w:kinsoku w:val="0"/>
        <w:overflowPunct w:val="0"/>
        <w:spacing w:before="0" w:after="120"/>
        <w:ind w:right="107"/>
        <w:jc w:val="both"/>
      </w:pPr>
      <w:r w:rsidRPr="006F2EC0">
        <w:t>En cas d'installation en toiture, le mur ou la dalle doit être réalisé(e) avec des matériaux de classe 0 de réaction au feu italienne ou de classe A1 de réaction au feu européenne;</w:t>
      </w:r>
    </w:p>
    <w:p w:rsidR="00F90815" w:rsidRPr="006F2EC0" w:rsidRDefault="00F90815" w:rsidP="006F2EC0">
      <w:pPr>
        <w:pStyle w:val="BodyText"/>
        <w:widowControl/>
        <w:numPr>
          <w:ilvl w:val="1"/>
          <w:numId w:val="64"/>
        </w:numPr>
        <w:tabs>
          <w:tab w:val="left" w:pos="1528"/>
        </w:tabs>
        <w:kinsoku w:val="0"/>
        <w:overflowPunct w:val="0"/>
        <w:spacing w:before="0" w:after="120"/>
        <w:ind w:right="113"/>
        <w:jc w:val="both"/>
      </w:pPr>
      <w:r w:rsidRPr="006F2EC0">
        <w:t>la zone du mur située autour de l'appareil ne doit reporter aucune ouverture sur au moins 0,5 m latéralement et 1 m vers la partie supérieure.</w:t>
      </w:r>
    </w:p>
    <w:p w:rsidR="00F90815" w:rsidRPr="006F2EC0" w:rsidRDefault="00F90815" w:rsidP="006F2EC0">
      <w:pPr>
        <w:pStyle w:val="BodyText"/>
        <w:widowControl/>
        <w:numPr>
          <w:ilvl w:val="0"/>
          <w:numId w:val="64"/>
        </w:numPr>
        <w:tabs>
          <w:tab w:val="left" w:pos="1359"/>
        </w:tabs>
        <w:kinsoku w:val="0"/>
        <w:overflowPunct w:val="0"/>
        <w:spacing w:before="0" w:after="120"/>
        <w:ind w:right="123" w:hanging="396"/>
      </w:pPr>
      <w:r w:rsidRPr="006F2EC0">
        <w:t>Si le mur ne respecte pas totalement ou en partie les exigences mentionnées ci-dessus, l'une des mesures complémentaires indiquées ci-après devra être adoptée:</w:t>
      </w:r>
    </w:p>
    <w:p w:rsidR="00F90815" w:rsidRPr="006F2EC0" w:rsidRDefault="00F90815" w:rsidP="006F2EC0">
      <w:pPr>
        <w:pStyle w:val="BodyText"/>
        <w:widowControl/>
        <w:numPr>
          <w:ilvl w:val="1"/>
          <w:numId w:val="64"/>
        </w:numPr>
        <w:tabs>
          <w:tab w:val="left" w:pos="1529"/>
        </w:tabs>
        <w:kinsoku w:val="0"/>
        <w:overflowPunct w:val="0"/>
        <w:spacing w:before="0" w:after="120"/>
      </w:pPr>
      <w:r w:rsidRPr="006F2EC0">
        <w:t>les appareils doivent être situés à une distance non inférieure à 0,6 m des murs des bâtiments;</w:t>
      </w:r>
    </w:p>
    <w:p w:rsidR="00F90815" w:rsidRPr="006F2EC0" w:rsidRDefault="00F90815" w:rsidP="006F2EC0">
      <w:pPr>
        <w:pStyle w:val="BodyText"/>
        <w:widowControl/>
        <w:numPr>
          <w:ilvl w:val="1"/>
          <w:numId w:val="64"/>
        </w:numPr>
        <w:tabs>
          <w:tab w:val="left" w:pos="1529"/>
        </w:tabs>
        <w:kinsoku w:val="0"/>
        <w:overflowPunct w:val="0"/>
        <w:spacing w:before="0" w:after="120"/>
        <w:ind w:right="105"/>
        <w:jc w:val="both"/>
      </w:pPr>
      <w:r w:rsidRPr="006F2EC0">
        <w:t xml:space="preserve">il convient d'interposer un élément de construction doté de caractéristiques non inférieures à REI/EI 120, excédant la projection droite de l'appareil d'au moins 0,50 m sur les </w:t>
      </w:r>
      <w:proofErr w:type="spellStart"/>
      <w:r w:rsidRPr="006F2EC0">
        <w:t>cotés</w:t>
      </w:r>
      <w:proofErr w:type="spellEnd"/>
      <w:r w:rsidRPr="006F2EC0">
        <w:t xml:space="preserve"> et 1 m vers le haut (voir tableau 4).</w:t>
      </w:r>
    </w:p>
    <w:p w:rsidR="00641C0D" w:rsidRPr="006F2EC0" w:rsidRDefault="00641C0D" w:rsidP="006F2EC0">
      <w:pPr>
        <w:pStyle w:val="BodyText"/>
        <w:keepNext/>
        <w:widowControl/>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6F2EC0">
        <w:rPr>
          <w:rFonts w:ascii="Liberation Sans" w:hAnsi="Liberation Sans"/>
          <w:b/>
          <w:sz w:val="26"/>
        </w:rPr>
        <w:t>3.2</w:t>
      </w:r>
      <w:r w:rsidRPr="006F2EC0">
        <w:rPr>
          <w:rFonts w:ascii="Liberation Sans" w:hAnsi="Liberation Sans"/>
          <w:b/>
          <w:sz w:val="26"/>
        </w:rPr>
        <w:tab/>
        <w:t>Appareils pour la climatisation de bâtiments et de pièces, pour la production centralisée d'eau chaude, d'eau surchauffée et/ou de vapeur Installation dans un local externe</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3.2.1</w:t>
      </w:r>
      <w:r w:rsidRPr="006F2EC0">
        <w:rPr>
          <w:rFonts w:ascii="Liberation Sans" w:hAnsi="Liberation Sans"/>
          <w:b/>
          <w:sz w:val="24"/>
        </w:rPr>
        <w:tab/>
        <w:t>Dispositions générales</w:t>
      </w:r>
    </w:p>
    <w:p w:rsidR="00F90815" w:rsidRPr="006F2EC0" w:rsidRDefault="00F90815" w:rsidP="006F2EC0">
      <w:pPr>
        <w:pStyle w:val="BodyText"/>
        <w:widowControl/>
        <w:numPr>
          <w:ilvl w:val="0"/>
          <w:numId w:val="87"/>
        </w:numPr>
        <w:kinsoku w:val="0"/>
        <w:overflowPunct w:val="0"/>
        <w:spacing w:before="0" w:after="120"/>
        <w:ind w:right="107"/>
        <w:jc w:val="both"/>
      </w:pPr>
      <w:r w:rsidRPr="006F2EC0">
        <w:t>Le local doit être à usage exclusif de l'installation de production de chaleur. Les éventuels appareils ou dispositifs destinés à des fonctions auxiliaires ou complémentaires vis-à-vis de ladite installation sont également admis.</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3.2.2</w:t>
      </w:r>
      <w:r w:rsidRPr="006F2EC0">
        <w:rPr>
          <w:rFonts w:ascii="Liberation Sans" w:hAnsi="Liberation Sans"/>
          <w:b/>
          <w:sz w:val="24"/>
        </w:rPr>
        <w:tab/>
        <w:t>Emplacement</w:t>
      </w:r>
    </w:p>
    <w:p w:rsidR="00F90815" w:rsidRPr="006F2EC0" w:rsidRDefault="00F90815" w:rsidP="006F2EC0">
      <w:pPr>
        <w:pStyle w:val="BodyText"/>
        <w:widowControl/>
        <w:tabs>
          <w:tab w:val="left" w:pos="1358"/>
        </w:tabs>
        <w:kinsoku w:val="0"/>
        <w:overflowPunct w:val="0"/>
        <w:spacing w:before="0" w:after="120"/>
        <w:ind w:right="123"/>
      </w:pPr>
      <w:r w:rsidRPr="006F2EC0">
        <w:t>1.</w:t>
      </w:r>
      <w:r w:rsidRPr="006F2EC0">
        <w:tab/>
        <w:t>Le niveau du sol le plus bas du local ne peut pas être inférieur à – 5 m en dessous du niveau de référence.</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3.2.3</w:t>
      </w:r>
      <w:r w:rsidRPr="006F2EC0">
        <w:rPr>
          <w:rFonts w:ascii="Liberation Sans" w:hAnsi="Liberation Sans"/>
          <w:b/>
          <w:sz w:val="24"/>
        </w:rPr>
        <w:tab/>
        <w:t>Caractéristiques de construction</w:t>
      </w:r>
    </w:p>
    <w:p w:rsidR="00F90815" w:rsidRPr="006F2EC0" w:rsidRDefault="00F90815" w:rsidP="006F2EC0">
      <w:pPr>
        <w:pStyle w:val="BodyText"/>
        <w:widowControl/>
        <w:numPr>
          <w:ilvl w:val="0"/>
          <w:numId w:val="63"/>
        </w:numPr>
        <w:tabs>
          <w:tab w:val="left" w:pos="1359"/>
        </w:tabs>
        <w:kinsoku w:val="0"/>
        <w:overflowPunct w:val="0"/>
        <w:spacing w:before="0" w:after="120"/>
        <w:ind w:right="123" w:hanging="396"/>
      </w:pPr>
      <w:r w:rsidRPr="006F2EC0">
        <w:t>Le local doit être réalisé avec des matériaux de classe 0 de réaction au feu italienne ou de classe A1 de réaction au feu européenne.</w:t>
      </w:r>
    </w:p>
    <w:p w:rsidR="00F90815" w:rsidRPr="006F2EC0" w:rsidRDefault="00F90815" w:rsidP="006F2EC0">
      <w:pPr>
        <w:pStyle w:val="BodyText"/>
        <w:keepNext/>
        <w:widowControl/>
        <w:numPr>
          <w:ilvl w:val="0"/>
          <w:numId w:val="63"/>
        </w:numPr>
        <w:tabs>
          <w:tab w:val="left" w:pos="1359"/>
        </w:tabs>
        <w:kinsoku w:val="0"/>
        <w:overflowPunct w:val="0"/>
        <w:spacing w:before="0" w:after="120"/>
        <w:ind w:right="123" w:hanging="396"/>
      </w:pPr>
      <w:r w:rsidRPr="006F2EC0">
        <w:t>La hauteur du local d'installation doit respecter les mesures minimales suivantes, en fonction du débit calorifique total de l'installation Q</w:t>
      </w:r>
      <w:r w:rsidRPr="006F2EC0">
        <w:rPr>
          <w:sz w:val="12"/>
        </w:rPr>
        <w:t>TOT</w:t>
      </w:r>
      <w:r w:rsidRPr="006F2EC0">
        <w:t>:</w:t>
      </w:r>
    </w:p>
    <w:tbl>
      <w:tblPr>
        <w:tblW w:w="0" w:type="auto"/>
        <w:tblInd w:w="1866" w:type="dxa"/>
        <w:tblLayout w:type="fixed"/>
        <w:tblCellMar>
          <w:left w:w="0" w:type="dxa"/>
          <w:right w:w="0" w:type="dxa"/>
        </w:tblCellMar>
        <w:tblLook w:val="0000" w:firstRow="0" w:lastRow="0" w:firstColumn="0" w:lastColumn="0" w:noHBand="0" w:noVBand="0"/>
      </w:tblPr>
      <w:tblGrid>
        <w:gridCol w:w="2774"/>
        <w:gridCol w:w="3922"/>
      </w:tblGrid>
      <w:tr w:rsidR="00F90815" w:rsidRPr="006F2EC0" w:rsidTr="004D36F4">
        <w:tc>
          <w:tcPr>
            <w:tcW w:w="2774"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Q</w:t>
            </w:r>
            <w:r w:rsidRPr="006F2EC0">
              <w:rPr>
                <w:rFonts w:ascii="Liberation Serif" w:hAnsi="Liberation Serif"/>
                <w:sz w:val="11"/>
              </w:rPr>
              <w:t>TOT</w:t>
            </w:r>
          </w:p>
        </w:tc>
        <w:tc>
          <w:tcPr>
            <w:tcW w:w="3922"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ind w:left="913"/>
            </w:pPr>
            <w:r w:rsidRPr="006F2EC0">
              <w:rPr>
                <w:rFonts w:ascii="Liberation Serif" w:hAnsi="Liberation Serif"/>
                <w:sz w:val="20"/>
              </w:rPr>
              <w:t>Hauteur minimale du local</w:t>
            </w:r>
          </w:p>
        </w:tc>
      </w:tr>
      <w:tr w:rsidR="00F90815" w:rsidRPr="006F2EC0" w:rsidTr="004D36F4">
        <w:tc>
          <w:tcPr>
            <w:tcW w:w="2774"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right="2"/>
              <w:jc w:val="center"/>
            </w:pPr>
            <w:r w:rsidRPr="006F2EC0">
              <w:rPr>
                <w:rFonts w:ascii="Liberation Serif" w:hAnsi="Liberation Serif"/>
                <w:sz w:val="20"/>
              </w:rPr>
              <w:t>≤ 116</w:t>
            </w:r>
          </w:p>
        </w:tc>
        <w:tc>
          <w:tcPr>
            <w:tcW w:w="3922"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53"/>
              <w:jc w:val="center"/>
            </w:pPr>
            <w:r w:rsidRPr="006F2EC0">
              <w:rPr>
                <w:rFonts w:ascii="Liberation Serif" w:hAnsi="Liberation Serif"/>
                <w:sz w:val="20"/>
              </w:rPr>
              <w:t>≥ 2,00 m</w:t>
            </w:r>
          </w:p>
        </w:tc>
      </w:tr>
      <w:tr w:rsidR="00F90815" w:rsidRPr="006F2EC0" w:rsidTr="004D36F4">
        <w:tc>
          <w:tcPr>
            <w:tcW w:w="2774"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700"/>
            </w:pPr>
            <w:r w:rsidRPr="006F2EC0">
              <w:rPr>
                <w:rFonts w:ascii="Liberation Serif" w:hAnsi="Liberation Serif"/>
                <w:sz w:val="20"/>
              </w:rPr>
              <w:t>116 &lt; Q</w:t>
            </w:r>
            <w:r w:rsidRPr="006F2EC0">
              <w:rPr>
                <w:rFonts w:ascii="Liberation Serif" w:hAnsi="Liberation Serif"/>
                <w:sz w:val="11"/>
              </w:rPr>
              <w:t xml:space="preserve">TOT </w:t>
            </w:r>
            <w:r w:rsidRPr="006F2EC0">
              <w:rPr>
                <w:rFonts w:ascii="Liberation Serif" w:hAnsi="Liberation Serif"/>
                <w:sz w:val="20"/>
              </w:rPr>
              <w:t>≤ 350</w:t>
            </w:r>
          </w:p>
        </w:tc>
        <w:tc>
          <w:tcPr>
            <w:tcW w:w="3922"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3"/>
              <w:jc w:val="center"/>
            </w:pPr>
            <w:r w:rsidRPr="006F2EC0">
              <w:rPr>
                <w:rFonts w:ascii="Liberation Serif" w:hAnsi="Liberation Serif"/>
                <w:sz w:val="20"/>
              </w:rPr>
              <w:t>≥ 2.00 m</w:t>
            </w:r>
          </w:p>
        </w:tc>
      </w:tr>
      <w:tr w:rsidR="00F90815" w:rsidRPr="006F2EC0" w:rsidTr="004D36F4">
        <w:tc>
          <w:tcPr>
            <w:tcW w:w="2774"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695"/>
            </w:pPr>
            <w:r w:rsidRPr="006F2EC0">
              <w:rPr>
                <w:rFonts w:ascii="Liberation Serif" w:hAnsi="Liberation Serif"/>
                <w:sz w:val="20"/>
              </w:rPr>
              <w:t>350 &lt; Q</w:t>
            </w:r>
            <w:r w:rsidRPr="006F2EC0">
              <w:rPr>
                <w:rFonts w:ascii="Liberation Serif" w:hAnsi="Liberation Serif"/>
                <w:sz w:val="11"/>
              </w:rPr>
              <w:t xml:space="preserve">TOT </w:t>
            </w:r>
            <w:r w:rsidRPr="006F2EC0">
              <w:rPr>
                <w:rFonts w:ascii="Liberation Serif" w:hAnsi="Liberation Serif"/>
                <w:sz w:val="20"/>
              </w:rPr>
              <w:t>≤ 580</w:t>
            </w:r>
          </w:p>
        </w:tc>
        <w:tc>
          <w:tcPr>
            <w:tcW w:w="3922"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3"/>
              <w:jc w:val="center"/>
            </w:pPr>
            <w:r w:rsidRPr="006F2EC0">
              <w:rPr>
                <w:rFonts w:ascii="Liberation Serif" w:hAnsi="Liberation Serif"/>
                <w:sz w:val="20"/>
              </w:rPr>
              <w:t>≥ 2.30 m</w:t>
            </w:r>
          </w:p>
        </w:tc>
      </w:tr>
      <w:tr w:rsidR="00F90815" w:rsidRPr="006F2EC0" w:rsidTr="004D36F4">
        <w:tc>
          <w:tcPr>
            <w:tcW w:w="2774"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&gt;580</w:t>
            </w:r>
          </w:p>
        </w:tc>
        <w:tc>
          <w:tcPr>
            <w:tcW w:w="3922"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3"/>
              <w:jc w:val="center"/>
            </w:pPr>
            <w:r w:rsidRPr="006F2EC0">
              <w:rPr>
                <w:rFonts w:ascii="Liberation Serif" w:hAnsi="Liberation Serif"/>
                <w:sz w:val="20"/>
              </w:rPr>
              <w:t>≥ 2,60</w:t>
            </w:r>
          </w:p>
        </w:tc>
      </w:tr>
    </w:tbl>
    <w:p w:rsidR="00F90815" w:rsidRPr="006F2EC0" w:rsidRDefault="00F90815" w:rsidP="006F2EC0">
      <w:pPr>
        <w:pStyle w:val="BodyText"/>
        <w:widowControl/>
        <w:kinsoku w:val="0"/>
        <w:overflowPunct w:val="0"/>
        <w:spacing w:before="0" w:after="120"/>
        <w:ind w:left="0" w:firstLine="0"/>
        <w:rPr>
          <w:sz w:val="11"/>
          <w:szCs w:val="11"/>
        </w:rPr>
      </w:pPr>
    </w:p>
    <w:p w:rsidR="00001D24" w:rsidRPr="006F2EC0" w:rsidRDefault="00001D24"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lastRenderedPageBreak/>
        <w:t>3.2.3.1</w:t>
      </w:r>
      <w:r w:rsidRPr="006F2EC0">
        <w:rPr>
          <w:rFonts w:ascii="Liberation Sans" w:hAnsi="Liberation Sans"/>
        </w:rPr>
        <w:tab/>
      </w:r>
      <w:r w:rsidRPr="006F2EC0">
        <w:rPr>
          <w:rFonts w:ascii="Liberation Sans" w:hAnsi="Liberation Sans"/>
          <w:u w:val="single"/>
        </w:rPr>
        <w:t>Prescriptions supplémentaires pour les locaux externes jouxtant le bâtiment desservi</w:t>
      </w:r>
    </w:p>
    <w:p w:rsidR="00F90815" w:rsidRPr="006F2EC0" w:rsidRDefault="00F90815" w:rsidP="006F2EC0">
      <w:pPr>
        <w:pStyle w:val="BodyText"/>
        <w:widowControl/>
        <w:numPr>
          <w:ilvl w:val="0"/>
          <w:numId w:val="62"/>
        </w:numPr>
        <w:tabs>
          <w:tab w:val="left" w:pos="1359"/>
        </w:tabs>
        <w:kinsoku w:val="0"/>
        <w:overflowPunct w:val="0"/>
        <w:spacing w:before="0" w:after="120"/>
        <w:ind w:right="123" w:hanging="396"/>
      </w:pPr>
      <w:r w:rsidRPr="006F2EC0">
        <w:t>L’éventuel mur jouxtant le mur du bâtiment doit être dépourvu d'ouvertures et posséder une résistance au feu au moins REI/EI 30.</w:t>
      </w:r>
    </w:p>
    <w:p w:rsidR="00F90815" w:rsidRPr="006F2EC0" w:rsidRDefault="00F90815" w:rsidP="006F2EC0">
      <w:pPr>
        <w:pStyle w:val="BodyText"/>
        <w:widowControl/>
        <w:numPr>
          <w:ilvl w:val="0"/>
          <w:numId w:val="62"/>
        </w:numPr>
        <w:tabs>
          <w:tab w:val="left" w:pos="1359"/>
        </w:tabs>
        <w:kinsoku w:val="0"/>
        <w:overflowPunct w:val="0"/>
        <w:spacing w:before="0" w:after="120"/>
        <w:ind w:right="123" w:hanging="396"/>
      </w:pPr>
      <w:r w:rsidRPr="006F2EC0">
        <w:t>L’éventuel mur en commun avec le bâtiment doit être dépourvu d'ouvertures et posséder une résistance au feu au moins REI/EI 120.</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3.2.4</w:t>
      </w:r>
      <w:r w:rsidRPr="006F2EC0">
        <w:rPr>
          <w:rFonts w:ascii="Liberation Sans" w:hAnsi="Liberation Sans"/>
          <w:b/>
          <w:sz w:val="24"/>
        </w:rPr>
        <w:tab/>
        <w:t>Ouvertures d'aération</w:t>
      </w:r>
    </w:p>
    <w:p w:rsidR="00F90815" w:rsidRPr="006F2EC0" w:rsidRDefault="00F90815" w:rsidP="006F2EC0">
      <w:pPr>
        <w:pStyle w:val="BodyText"/>
        <w:widowControl/>
        <w:numPr>
          <w:ilvl w:val="0"/>
          <w:numId w:val="61"/>
        </w:numPr>
        <w:tabs>
          <w:tab w:val="left" w:pos="1359"/>
        </w:tabs>
        <w:kinsoku w:val="0"/>
        <w:overflowPunct w:val="0"/>
        <w:spacing w:before="0" w:after="120"/>
        <w:ind w:hanging="396"/>
      </w:pPr>
      <w:r w:rsidRPr="006F2EC0">
        <w:t>Les locaux doivent être dotés d'ouvertures d'aération réalisées sur les murs externes.</w:t>
      </w:r>
    </w:p>
    <w:p w:rsidR="00F90815" w:rsidRPr="006F2EC0" w:rsidRDefault="00F90815" w:rsidP="006F2EC0">
      <w:pPr>
        <w:pStyle w:val="BodyText"/>
        <w:widowControl/>
        <w:numPr>
          <w:ilvl w:val="0"/>
          <w:numId w:val="61"/>
        </w:numPr>
        <w:tabs>
          <w:tab w:val="left" w:pos="1359"/>
        </w:tabs>
        <w:kinsoku w:val="0"/>
        <w:overflowPunct w:val="0"/>
        <w:spacing w:before="0" w:after="120"/>
        <w:ind w:right="123" w:hanging="396"/>
      </w:pPr>
      <w:r w:rsidRPr="006F2EC0">
        <w:t>Aux fins de la réalisation d'ouvertures d'aération permanentes, la toiture est considérée comme un mur externe.</w:t>
      </w:r>
    </w:p>
    <w:p w:rsidR="00F90815" w:rsidRPr="006F2EC0" w:rsidRDefault="00F90815" w:rsidP="006F2EC0">
      <w:pPr>
        <w:pStyle w:val="BodyText"/>
        <w:keepNext/>
        <w:widowControl/>
        <w:numPr>
          <w:ilvl w:val="0"/>
          <w:numId w:val="61"/>
        </w:numPr>
        <w:tabs>
          <w:tab w:val="left" w:pos="1358"/>
        </w:tabs>
        <w:kinsoku w:val="0"/>
        <w:overflowPunct w:val="0"/>
        <w:spacing w:before="0" w:after="120"/>
        <w:ind w:right="123" w:hanging="396"/>
      </w:pPr>
      <w:r w:rsidRPr="006F2EC0">
        <w:t>La surface globale minimale S [m</w:t>
      </w:r>
      <w:r w:rsidRPr="006F2EC0">
        <w:rPr>
          <w:sz w:val="12"/>
          <w:vertAlign w:val="superscript"/>
        </w:rPr>
        <w:t>2</w:t>
      </w:r>
      <w:r w:rsidRPr="006F2EC0">
        <w:t>] des ouvertures d'aération permanentes devra être calculée avec la formule suivante:</w:t>
      </w:r>
    </w:p>
    <w:p w:rsidR="00176352" w:rsidRPr="006F2EC0" w:rsidRDefault="00176352" w:rsidP="006F2EC0">
      <w:pPr>
        <w:pStyle w:val="Heading31"/>
        <w:widowControl/>
        <w:kinsoku w:val="0"/>
        <w:overflowPunct w:val="0"/>
        <w:spacing w:before="0" w:after="120"/>
        <w:ind w:left="0"/>
        <w:jc w:val="center"/>
        <w:outlineLvl w:val="9"/>
      </w:pPr>
      <w:r w:rsidRPr="006F2EC0">
        <w:t>S ≥ k · z · Q</w:t>
      </w:r>
    </w:p>
    <w:p w:rsidR="00F90815" w:rsidRPr="006F2EC0" w:rsidRDefault="00F90815" w:rsidP="006F2EC0">
      <w:pPr>
        <w:pStyle w:val="BodyText"/>
        <w:keepNext/>
        <w:widowControl/>
        <w:kinsoku w:val="0"/>
        <w:overflowPunct w:val="0"/>
        <w:spacing w:before="0" w:after="120"/>
        <w:ind w:left="865" w:firstLine="0"/>
      </w:pPr>
      <w:r w:rsidRPr="006F2EC0">
        <w:t>où:</w:t>
      </w:r>
    </w:p>
    <w:p w:rsidR="00F90815" w:rsidRPr="006F2EC0" w:rsidRDefault="00F90815" w:rsidP="006F2EC0">
      <w:pPr>
        <w:pStyle w:val="BodyText"/>
        <w:widowControl/>
        <w:kinsoku w:val="0"/>
        <w:overflowPunct w:val="0"/>
        <w:spacing w:before="0" w:after="120"/>
        <w:ind w:left="1528" w:right="696" w:hanging="573"/>
        <w:jc w:val="both"/>
      </w:pPr>
      <w:r w:rsidRPr="006F2EC0">
        <w:t>Q</w:t>
      </w:r>
      <w:r w:rsidRPr="006F2EC0">
        <w:tab/>
        <w:t>débit calorifique total exprimé en kW</w:t>
      </w:r>
    </w:p>
    <w:p w:rsidR="00F90815" w:rsidRPr="006F2EC0" w:rsidRDefault="00F90815" w:rsidP="006F2EC0">
      <w:pPr>
        <w:pStyle w:val="BodyText"/>
        <w:widowControl/>
        <w:kinsoku w:val="0"/>
        <w:overflowPunct w:val="0"/>
        <w:spacing w:before="0" w:after="120"/>
        <w:ind w:left="1528" w:right="696" w:hanging="573"/>
        <w:jc w:val="both"/>
      </w:pPr>
      <w:r w:rsidRPr="006F2EC0">
        <w:t>k</w:t>
      </w:r>
      <w:r w:rsidRPr="006F2EC0">
        <w:tab/>
        <w:t>paramètre dépendant de la position de la centrale thermique par rapport au niveau de référence pouvant être obtenu dans le tableau suivant.</w:t>
      </w:r>
    </w:p>
    <w:p w:rsidR="00F90815" w:rsidRPr="006F2EC0" w:rsidRDefault="00F90815" w:rsidP="006F2EC0">
      <w:pPr>
        <w:pStyle w:val="BodyText"/>
        <w:widowControl/>
        <w:kinsoku w:val="0"/>
        <w:overflowPunct w:val="0"/>
        <w:spacing w:before="0" w:after="120"/>
        <w:ind w:left="1528" w:right="699" w:hanging="573"/>
        <w:jc w:val="both"/>
      </w:pPr>
      <w:r w:rsidRPr="006F2EC0">
        <w:t xml:space="preserve">z </w:t>
      </w:r>
      <w:r w:rsidRPr="006F2EC0">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tbl>
      <w:tblPr>
        <w:tblW w:w="10207" w:type="dxa"/>
        <w:tblInd w:w="103" w:type="dxa"/>
        <w:tblLayout w:type="fixed"/>
        <w:tblCellMar>
          <w:left w:w="0" w:type="dxa"/>
          <w:right w:w="0" w:type="dxa"/>
        </w:tblCellMar>
        <w:tblLook w:val="0000" w:firstRow="0" w:lastRow="0" w:firstColumn="0" w:lastColumn="0" w:noHBand="0" w:noVBand="0"/>
      </w:tblPr>
      <w:tblGrid>
        <w:gridCol w:w="760"/>
        <w:gridCol w:w="3682"/>
        <w:gridCol w:w="1133"/>
        <w:gridCol w:w="1145"/>
        <w:gridCol w:w="3487"/>
      </w:tblGrid>
      <w:tr w:rsidR="00F90815" w:rsidRPr="006F2EC0" w:rsidTr="004D36F4">
        <w:tc>
          <w:tcPr>
            <w:tcW w:w="760" w:type="dxa"/>
            <w:vMerge w:val="restart"/>
            <w:tcBorders>
              <w:top w:val="nil"/>
              <w:left w:val="nil"/>
              <w:bottom w:val="nil"/>
              <w:right w:val="single" w:sz="4" w:space="0" w:color="000000"/>
            </w:tcBorders>
          </w:tcPr>
          <w:p w:rsidR="00F90815" w:rsidRPr="006F2EC0" w:rsidRDefault="00F90815" w:rsidP="006F2EC0">
            <w:pPr>
              <w:widowControl/>
              <w:spacing w:after="120"/>
            </w:pPr>
          </w:p>
        </w:tc>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49"/>
            </w:pPr>
            <w:r w:rsidRPr="006F2EC0">
              <w:rPr>
                <w:rFonts w:ascii="Liberation Serif" w:hAnsi="Liberation Serif"/>
              </w:rPr>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2"/>
              <w:jc w:val="center"/>
            </w:pPr>
            <w:r w:rsidRPr="006F2EC0">
              <w:rPr>
                <w:rFonts w:ascii="Liberation Serif" w:hAnsi="Liberation Serif"/>
              </w:rPr>
              <w:t>k</w:t>
            </w:r>
          </w:p>
        </w:tc>
        <w:tc>
          <w:tcPr>
            <w:tcW w:w="4632"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1"/>
              <w:jc w:val="center"/>
              <w:rPr>
                <w:rFonts w:ascii="Liberation Serif" w:hAnsi="Liberation Serif" w:cs="Liberation Serif"/>
              </w:rPr>
            </w:pPr>
            <w:r w:rsidRPr="006F2EC0">
              <w:rPr>
                <w:rFonts w:ascii="Liberation Serif" w:hAnsi="Liberation Serif"/>
              </w:rPr>
              <w:t>z</w:t>
            </w:r>
          </w:p>
          <w:p w:rsidR="00F90815" w:rsidRPr="006F2EC0" w:rsidRDefault="00F90815" w:rsidP="006F2EC0">
            <w:pPr>
              <w:pStyle w:val="TableParagraph"/>
              <w:keepNext/>
              <w:widowControl/>
              <w:kinsoku w:val="0"/>
              <w:overflowPunct w:val="0"/>
              <w:spacing w:after="120"/>
              <w:ind w:left="892" w:right="44" w:hanging="844"/>
              <w:jc w:val="both"/>
            </w:pPr>
            <w:r w:rsidRPr="006F2EC0">
              <w:rPr>
                <w:rFonts w:ascii="Liberation Serif" w:hAnsi="Liberation Serif"/>
                <w:sz w:val="20"/>
              </w:rPr>
              <w:t>Standard</w:t>
            </w:r>
            <w:r w:rsidRPr="006F2EC0">
              <w:rPr>
                <w:rFonts w:ascii="Liberation Serif" w:hAnsi="Liberation Serif"/>
                <w:sz w:val="20"/>
              </w:rPr>
              <w:tab/>
              <w:t>En présence d'une installation de détection du gaz qui commande une électrovanne automatique à réarmement manuel, située à l'extérieur du local, et de dispositifs de signalement optiques et acoustiques</w:t>
            </w:r>
          </w:p>
        </w:tc>
      </w:tr>
      <w:tr w:rsidR="00F90815" w:rsidRPr="006F2EC0" w:rsidTr="004D36F4">
        <w:tc>
          <w:tcPr>
            <w:tcW w:w="760" w:type="dxa"/>
            <w:vMerge/>
            <w:tcBorders>
              <w:top w:val="nil"/>
              <w:left w:val="nil"/>
              <w:bottom w:val="nil"/>
              <w:right w:val="single" w:sz="4" w:space="0" w:color="000000"/>
            </w:tcBorders>
          </w:tcPr>
          <w:p w:rsidR="00F90815" w:rsidRPr="006F2EC0" w:rsidRDefault="00F90815" w:rsidP="006F2EC0">
            <w:pPr>
              <w:pStyle w:val="TableParagraph"/>
              <w:widowControl/>
              <w:kinsoku w:val="0"/>
              <w:overflowPunct w:val="0"/>
              <w:spacing w:after="120"/>
              <w:ind w:left="1193" w:right="44" w:hanging="1145"/>
              <w:jc w:val="both"/>
            </w:pPr>
          </w:p>
        </w:tc>
        <w:tc>
          <w:tcPr>
            <w:tcW w:w="368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6"/>
            </w:pPr>
            <w:r w:rsidRPr="006F2EC0">
              <w:rPr>
                <w:rFonts w:ascii="Liberation Serif" w:hAns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51"/>
              <w:jc w:val="center"/>
            </w:pPr>
            <w:r w:rsidRPr="006F2EC0">
              <w:rPr>
                <w:rFonts w:ascii="Liberation Serif" w:hAns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3"/>
              <w:jc w:val="center"/>
            </w:pPr>
            <w:r w:rsidRPr="006F2EC0">
              <w:rPr>
                <w:rFonts w:ascii="Liberation Serif" w:hAnsi="Liberation Serif"/>
                <w:sz w:val="20"/>
              </w:rPr>
              <w:t>0,8</w:t>
            </w:r>
          </w:p>
        </w:tc>
      </w:tr>
      <w:tr w:rsidR="00F90815" w:rsidRPr="006F2EC0" w:rsidTr="004D36F4">
        <w:tc>
          <w:tcPr>
            <w:tcW w:w="760" w:type="dxa"/>
            <w:vMerge/>
            <w:tcBorders>
              <w:top w:val="nil"/>
              <w:left w:val="nil"/>
              <w:bottom w:val="nil"/>
              <w:right w:val="single" w:sz="4" w:space="0" w:color="000000"/>
            </w:tcBorders>
          </w:tcPr>
          <w:p w:rsidR="00F90815" w:rsidRPr="006F2EC0" w:rsidRDefault="00F90815" w:rsidP="006F2EC0">
            <w:pPr>
              <w:pStyle w:val="TableParagraph"/>
              <w:widowControl/>
              <w:kinsoku w:val="0"/>
              <w:overflowPunct w:val="0"/>
              <w:spacing w:after="120"/>
              <w:ind w:left="3"/>
              <w:jc w:val="center"/>
            </w:pPr>
          </w:p>
        </w:tc>
        <w:tc>
          <w:tcPr>
            <w:tcW w:w="368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semi-enterrés ou en sous-sol de type A</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5"/>
            </w:pPr>
            <w:r w:rsidRPr="006F2EC0">
              <w:rPr>
                <w:rFonts w:ascii="Liberation Serif" w:hAns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
              <w:jc w:val="center"/>
            </w:pPr>
            <w:r w:rsidRPr="006F2EC0">
              <w:rPr>
                <w:rFonts w:ascii="Liberation Serif" w:hAns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0,9</w:t>
            </w:r>
          </w:p>
        </w:tc>
      </w:tr>
    </w:tbl>
    <w:p w:rsidR="00641C0D" w:rsidRPr="006F2EC0" w:rsidRDefault="00641C0D" w:rsidP="006F2EC0">
      <w:pPr>
        <w:pStyle w:val="BodyText"/>
        <w:widowControl/>
        <w:tabs>
          <w:tab w:val="left" w:pos="1358"/>
        </w:tabs>
        <w:kinsoku w:val="0"/>
        <w:overflowPunct w:val="0"/>
        <w:spacing w:before="0" w:after="120"/>
        <w:ind w:firstLine="0"/>
      </w:pP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pPr>
      <w:r w:rsidRPr="006F2EC0">
        <w:rPr>
          <w:rFonts w:ascii="Liberation Sans" w:hAnsi="Liberation Sans"/>
          <w:b/>
        </w:rPr>
        <w:t>3.2.5</w:t>
      </w:r>
      <w:r w:rsidRPr="006F2EC0">
        <w:rPr>
          <w:rFonts w:ascii="Liberation Sans" w:hAnsi="Liberation Sans"/>
          <w:b/>
        </w:rPr>
        <w:tab/>
      </w:r>
      <w:r w:rsidRPr="006F2EC0">
        <w:rPr>
          <w:rFonts w:ascii="Liberation Sans" w:hAnsi="Liberation Sans"/>
          <w:b/>
          <w:sz w:val="24"/>
        </w:rPr>
        <w:t>Accès</w:t>
      </w:r>
    </w:p>
    <w:p w:rsidR="00F90815" w:rsidRPr="006F2EC0" w:rsidRDefault="00F90815" w:rsidP="006F2EC0">
      <w:pPr>
        <w:pStyle w:val="BodyText"/>
        <w:keepNext/>
        <w:widowControl/>
        <w:numPr>
          <w:ilvl w:val="0"/>
          <w:numId w:val="60"/>
        </w:numPr>
        <w:tabs>
          <w:tab w:val="left" w:pos="1358"/>
        </w:tabs>
        <w:kinsoku w:val="0"/>
        <w:overflowPunct w:val="0"/>
        <w:spacing w:before="0" w:after="120"/>
      </w:pPr>
      <w:r w:rsidRPr="006F2EC0">
        <w:t>L'accès peut avoir lieu de l'extérieur depuis:</w:t>
      </w:r>
    </w:p>
    <w:p w:rsidR="00F90815" w:rsidRPr="006F2EC0" w:rsidRDefault="00F90815" w:rsidP="006F2EC0">
      <w:pPr>
        <w:pStyle w:val="BodyText"/>
        <w:widowControl/>
        <w:numPr>
          <w:ilvl w:val="1"/>
          <w:numId w:val="60"/>
        </w:numPr>
        <w:tabs>
          <w:tab w:val="left" w:pos="1528"/>
        </w:tabs>
        <w:kinsoku w:val="0"/>
        <w:overflowPunct w:val="0"/>
        <w:spacing w:before="0" w:after="120"/>
      </w:pPr>
      <w:r w:rsidRPr="006F2EC0">
        <w:t>un espace ouvert;</w:t>
      </w:r>
    </w:p>
    <w:p w:rsidR="00F90815" w:rsidRPr="006F2EC0" w:rsidRDefault="00F90815" w:rsidP="006F2EC0">
      <w:pPr>
        <w:pStyle w:val="BodyText"/>
        <w:widowControl/>
        <w:numPr>
          <w:ilvl w:val="1"/>
          <w:numId w:val="60"/>
        </w:numPr>
        <w:tabs>
          <w:tab w:val="left" w:pos="1528"/>
        </w:tabs>
        <w:kinsoku w:val="0"/>
        <w:overflowPunct w:val="0"/>
        <w:spacing w:before="0" w:after="120"/>
      </w:pPr>
      <w:r w:rsidRPr="006F2EC0">
        <w:t>une rue (publique ou privée);</w:t>
      </w:r>
    </w:p>
    <w:p w:rsidR="00F90815" w:rsidRPr="006F2EC0" w:rsidRDefault="00F90815" w:rsidP="006F2EC0">
      <w:pPr>
        <w:pStyle w:val="BodyText"/>
        <w:widowControl/>
        <w:numPr>
          <w:ilvl w:val="1"/>
          <w:numId w:val="60"/>
        </w:numPr>
        <w:tabs>
          <w:tab w:val="left" w:pos="1528"/>
        </w:tabs>
        <w:kinsoku w:val="0"/>
        <w:overflowPunct w:val="0"/>
        <w:spacing w:before="0" w:after="120"/>
      </w:pPr>
      <w:r w:rsidRPr="006F2EC0">
        <w:t>un interstice anti-incendie d'une largeur non inférieure à 0,9 m.</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u w:val="single"/>
        </w:rPr>
      </w:pPr>
      <w:r w:rsidRPr="006F2EC0">
        <w:rPr>
          <w:rFonts w:ascii="Liberation Sans" w:hAnsi="Liberation Sans"/>
        </w:rPr>
        <w:t>3.2.5.1</w:t>
      </w:r>
      <w:r w:rsidRPr="006F2EC0">
        <w:rPr>
          <w:rFonts w:ascii="Liberation Sans" w:hAnsi="Liberation Sans"/>
        </w:rPr>
        <w:tab/>
      </w:r>
      <w:r w:rsidRPr="006F2EC0">
        <w:rPr>
          <w:rFonts w:ascii="Liberation Sans" w:hAnsi="Liberation Sans"/>
          <w:u w:val="single"/>
        </w:rPr>
        <w:t>Portes</w:t>
      </w:r>
    </w:p>
    <w:p w:rsidR="00F90815" w:rsidRPr="006F2EC0" w:rsidRDefault="00F90815" w:rsidP="006F2EC0">
      <w:pPr>
        <w:pStyle w:val="BodyText"/>
        <w:keepNext/>
        <w:widowControl/>
        <w:numPr>
          <w:ilvl w:val="0"/>
          <w:numId w:val="59"/>
        </w:numPr>
        <w:tabs>
          <w:tab w:val="left" w:pos="1359"/>
        </w:tabs>
        <w:kinsoku w:val="0"/>
        <w:overflowPunct w:val="0"/>
        <w:spacing w:before="0" w:after="120"/>
      </w:pPr>
      <w:r w:rsidRPr="006F2EC0">
        <w:t>La porte du local doit:</w:t>
      </w:r>
    </w:p>
    <w:p w:rsidR="00F90815" w:rsidRPr="006F2EC0" w:rsidRDefault="00F90815" w:rsidP="006F2EC0">
      <w:pPr>
        <w:pStyle w:val="BodyText"/>
        <w:widowControl/>
        <w:numPr>
          <w:ilvl w:val="1"/>
          <w:numId w:val="59"/>
        </w:numPr>
        <w:tabs>
          <w:tab w:val="left" w:pos="1529"/>
        </w:tabs>
        <w:kinsoku w:val="0"/>
        <w:overflowPunct w:val="0"/>
        <w:spacing w:before="0" w:after="120"/>
        <w:ind w:right="106"/>
        <w:jc w:val="both"/>
      </w:pPr>
      <w:r w:rsidRPr="006F2EC0">
        <w:t>pouvoir s'ouvrir vers l'extérieur, mesurer au minimum 2 m de haut et 0,6 m de large. Pour les installations dont le débit calorifique global est inférieur à 116 kW, le sens d'ouverture des portes n'est pas obligatoire;</w:t>
      </w:r>
    </w:p>
    <w:p w:rsidR="00F90815" w:rsidRPr="006F2EC0" w:rsidRDefault="00F90815" w:rsidP="006F2EC0">
      <w:pPr>
        <w:pStyle w:val="BodyText"/>
        <w:widowControl/>
        <w:numPr>
          <w:ilvl w:val="1"/>
          <w:numId w:val="59"/>
        </w:numPr>
        <w:tabs>
          <w:tab w:val="left" w:pos="1529"/>
        </w:tabs>
        <w:kinsoku w:val="0"/>
        <w:overflowPunct w:val="0"/>
        <w:spacing w:before="0" w:after="120"/>
        <w:ind w:right="110"/>
        <w:jc w:val="both"/>
      </w:pPr>
      <w:r w:rsidRPr="006F2EC0">
        <w:t>être réalisée avec des matériaux de classe 0 de réaction au feu italienne ou de classe A1 de réaction au feu européenne.</w:t>
      </w:r>
    </w:p>
    <w:p w:rsidR="00641C0D" w:rsidRPr="006F2EC0" w:rsidRDefault="00641C0D" w:rsidP="006F2EC0">
      <w:pPr>
        <w:pStyle w:val="BodyText"/>
        <w:keepNext/>
        <w:keepLines/>
        <w:widowControl/>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6F2EC0">
        <w:rPr>
          <w:rFonts w:ascii="Liberation Sans" w:hAnsi="Liberation Sans"/>
          <w:b/>
          <w:sz w:val="26"/>
        </w:rPr>
        <w:lastRenderedPageBreak/>
        <w:t>3.3</w:t>
      </w:r>
      <w:r w:rsidRPr="006F2EC0">
        <w:rPr>
          <w:rFonts w:ascii="Liberation Sans" w:hAnsi="Liberation Sans"/>
          <w:b/>
          <w:sz w:val="26"/>
        </w:rPr>
        <w:tab/>
        <w:t>Appareils pour la climatisation de bâtiments et de pièces, pour la production centralisée d'eau chaude, d'eau surchauffée et/ou de vapeur Installation dans un local spécifique inséré dans le volume du bâtiment desservi</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3.3.1</w:t>
      </w:r>
      <w:r w:rsidRPr="006F2EC0">
        <w:rPr>
          <w:rFonts w:ascii="Liberation Sans" w:hAnsi="Liberation Sans"/>
          <w:b/>
          <w:sz w:val="24"/>
        </w:rPr>
        <w:tab/>
        <w:t>Dispositions générales</w:t>
      </w:r>
    </w:p>
    <w:p w:rsidR="00F90815" w:rsidRPr="006F2EC0" w:rsidRDefault="00F90815" w:rsidP="006F2EC0">
      <w:pPr>
        <w:pStyle w:val="BodyText"/>
        <w:widowControl/>
        <w:numPr>
          <w:ilvl w:val="0"/>
          <w:numId w:val="88"/>
        </w:numPr>
        <w:kinsoku w:val="0"/>
        <w:overflowPunct w:val="0"/>
        <w:spacing w:before="0" w:after="120"/>
        <w:ind w:right="107"/>
        <w:jc w:val="both"/>
      </w:pPr>
      <w:r w:rsidRPr="006F2EC0">
        <w:t>Le local doit être à usage exclusif de l'installation de production de chaleur. Les éventuels appareils ou dispositifs destinés à des fonctions auxiliaires ou complémentaires vis-à-vis de ladite installation sont également admis.</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3.3.2</w:t>
      </w:r>
      <w:r w:rsidRPr="006F2EC0">
        <w:rPr>
          <w:rFonts w:ascii="Liberation Sans" w:hAnsi="Liberation Sans"/>
          <w:b/>
          <w:sz w:val="24"/>
        </w:rPr>
        <w:tab/>
        <w:t>Emplacement</w:t>
      </w:r>
    </w:p>
    <w:p w:rsidR="00F90815" w:rsidRPr="006F2EC0" w:rsidRDefault="00F90815" w:rsidP="006F2EC0">
      <w:pPr>
        <w:pStyle w:val="BodyText"/>
        <w:widowControl/>
        <w:numPr>
          <w:ilvl w:val="0"/>
          <w:numId w:val="58"/>
        </w:numPr>
        <w:tabs>
          <w:tab w:val="left" w:pos="1358"/>
        </w:tabs>
        <w:kinsoku w:val="0"/>
        <w:overflowPunct w:val="0"/>
        <w:spacing w:before="0" w:after="120"/>
        <w:ind w:right="123"/>
      </w:pPr>
      <w:r w:rsidRPr="006F2EC0">
        <w:t>Le niveau du sol le plus bas du local ne peut pas être inférieur à – 10 m en dessous du niveau de référence.</w:t>
      </w:r>
    </w:p>
    <w:p w:rsidR="00F90815" w:rsidRPr="006F2EC0" w:rsidRDefault="00F90815" w:rsidP="006F2EC0">
      <w:pPr>
        <w:pStyle w:val="BodyText"/>
        <w:widowControl/>
        <w:numPr>
          <w:ilvl w:val="0"/>
          <w:numId w:val="58"/>
        </w:numPr>
        <w:tabs>
          <w:tab w:val="left" w:pos="1359"/>
        </w:tabs>
        <w:kinsoku w:val="0"/>
        <w:overflowPunct w:val="0"/>
        <w:spacing w:before="0" w:after="120"/>
        <w:ind w:right="123"/>
      </w:pPr>
      <w:r w:rsidRPr="006F2EC0">
        <w:t>Le local doit posséder un mur externe dont la longueur minimale ne doit pas être inférieure à 10 % du périmètre.</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3.3.2.1</w:t>
      </w:r>
      <w:r w:rsidRPr="006F2EC0">
        <w:rPr>
          <w:rFonts w:ascii="Liberation Sans" w:hAnsi="Liberation Sans"/>
        </w:rPr>
        <w:tab/>
      </w:r>
      <w:r w:rsidRPr="006F2EC0">
        <w:rPr>
          <w:rFonts w:ascii="Liberation Sans" w:hAnsi="Liberation Sans"/>
          <w:u w:val="single"/>
        </w:rPr>
        <w:t>Prescriptions pour les locaux dont la longueur du mur externe est comprise entre 10 % et 15 % du périmètre.</w:t>
      </w:r>
    </w:p>
    <w:p w:rsidR="00F90815" w:rsidRPr="006F2EC0" w:rsidRDefault="00F90815" w:rsidP="006F2EC0">
      <w:pPr>
        <w:pStyle w:val="BodyText"/>
        <w:widowControl/>
        <w:numPr>
          <w:ilvl w:val="0"/>
          <w:numId w:val="107"/>
        </w:numPr>
        <w:kinsoku w:val="0"/>
        <w:overflowPunct w:val="0"/>
        <w:spacing w:before="0" w:after="120"/>
        <w:ind w:right="102"/>
        <w:jc w:val="both"/>
      </w:pPr>
      <w:r w:rsidRPr="006F2EC0">
        <w:t>Le local doit être doté d'une installation de détection des fuites qui commande une électrovanne automatique à réarmement manuel située à l'extérieur du local et de dispositifs optiques et acoustiques.</w:t>
      </w:r>
    </w:p>
    <w:p w:rsidR="00F90815"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3.3.2.2</w:t>
      </w:r>
      <w:r w:rsidRPr="006F2EC0">
        <w:rPr>
          <w:rFonts w:ascii="Liberation Sans" w:hAnsi="Liberation Sans"/>
        </w:rPr>
        <w:tab/>
      </w:r>
      <w:r w:rsidRPr="006F2EC0">
        <w:rPr>
          <w:rFonts w:ascii="Liberation Sans" w:hAnsi="Liberation Sans"/>
          <w:u w:val="single"/>
        </w:rPr>
        <w:t>Prescriptions pour les locaux situés en-dessous ou contigus à des locaux de divertissement public, à des pièces sujettes à des rassemblements dépassant les 0,4 personnes/m</w:t>
      </w:r>
      <w:r w:rsidRPr="006F2EC0">
        <w:rPr>
          <w:rFonts w:ascii="Liberation Sans" w:hAnsi="Liberation Sans"/>
          <w:u w:val="single"/>
          <w:vertAlign w:val="superscript"/>
        </w:rPr>
        <w:t>2</w:t>
      </w:r>
      <w:r w:rsidRPr="006F2EC0">
        <w:rPr>
          <w:rFonts w:ascii="Liberation Sans" w:hAnsi="Liberation Sans"/>
          <w:u w:val="single"/>
        </w:rPr>
        <w:t xml:space="preserve"> ou à leurs systèmes de voies d'évacuation</w:t>
      </w:r>
    </w:p>
    <w:p w:rsidR="00F90815" w:rsidRPr="006F2EC0" w:rsidRDefault="00F90815" w:rsidP="006F2EC0">
      <w:pPr>
        <w:pStyle w:val="BodyText"/>
        <w:widowControl/>
        <w:tabs>
          <w:tab w:val="left" w:pos="1357"/>
        </w:tabs>
        <w:kinsoku w:val="0"/>
        <w:overflowPunct w:val="0"/>
        <w:spacing w:before="0" w:after="120"/>
        <w:ind w:right="123"/>
      </w:pPr>
      <w:r w:rsidRPr="006F2EC0">
        <w:t>1.</w:t>
      </w:r>
      <w:r w:rsidRPr="006F2EC0">
        <w:tab/>
        <w:t>Le mur externe doit se prolonger sur une longueur non inférieure à 20 % du périmètre du local et la pression maximale de service (MOP) ne doit pas dépasser 0,04 bar.</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3.3.2.3</w:t>
      </w:r>
      <w:r w:rsidRPr="006F2EC0">
        <w:rPr>
          <w:rFonts w:ascii="Liberation Sans" w:hAnsi="Liberation Sans"/>
        </w:rPr>
        <w:tab/>
      </w:r>
      <w:r w:rsidRPr="006F2EC0">
        <w:rPr>
          <w:rFonts w:ascii="Liberation Sans" w:hAnsi="Liberation Sans"/>
          <w:u w:val="single"/>
        </w:rPr>
        <w:t>Prescriptions pour l'installation située à un niveau allant de -5 m jusqu'à -10 m en-dessous du niveau de référence</w:t>
      </w:r>
    </w:p>
    <w:p w:rsidR="00F90815" w:rsidRPr="006F2EC0" w:rsidRDefault="00F90815" w:rsidP="006F2EC0">
      <w:pPr>
        <w:pStyle w:val="BodyText"/>
        <w:widowControl/>
        <w:numPr>
          <w:ilvl w:val="0"/>
          <w:numId w:val="57"/>
        </w:numPr>
        <w:tabs>
          <w:tab w:val="left" w:pos="1359"/>
        </w:tabs>
        <w:kinsoku w:val="0"/>
        <w:overflowPunct w:val="0"/>
        <w:spacing w:before="0" w:after="120"/>
        <w:ind w:right="105" w:hanging="396"/>
        <w:jc w:val="both"/>
      </w:pPr>
      <w:r w:rsidRPr="006F2EC0">
        <w:t>Les ouvertures d'aération permanentes et l'accès doivent être réalisés sur un ou plusieurs interstices anti-incendie à usage exclusif.</w:t>
      </w:r>
    </w:p>
    <w:p w:rsidR="00F90815" w:rsidRPr="006F2EC0" w:rsidRDefault="00F90815" w:rsidP="006F2EC0">
      <w:pPr>
        <w:pStyle w:val="BodyText"/>
        <w:widowControl/>
        <w:numPr>
          <w:ilvl w:val="0"/>
          <w:numId w:val="57"/>
        </w:numPr>
        <w:tabs>
          <w:tab w:val="left" w:pos="1359"/>
        </w:tabs>
        <w:kinsoku w:val="0"/>
        <w:overflowPunct w:val="0"/>
        <w:spacing w:before="0" w:after="120"/>
        <w:ind w:right="113" w:hanging="396"/>
        <w:jc w:val="both"/>
      </w:pPr>
      <w:r w:rsidRPr="006F2EC0">
        <w:t>À l'extérieur du local et à proximité de celui-ci, il convient d'installer, sur la tuyauterie de fourniture du gaz, une électrovanne automatique, de type normalement fermée, à réarmement manuel, au service du brûleur et du dispositif de contrôle de l'étanchéité du tronçon interne de l'installation situé entre ladite vanne et le brûleur.</w:t>
      </w:r>
    </w:p>
    <w:p w:rsidR="00F90815" w:rsidRPr="006F2EC0" w:rsidRDefault="00F90815" w:rsidP="006F2EC0">
      <w:pPr>
        <w:pStyle w:val="BodyText"/>
        <w:widowControl/>
        <w:numPr>
          <w:ilvl w:val="0"/>
          <w:numId w:val="57"/>
        </w:numPr>
        <w:tabs>
          <w:tab w:val="left" w:pos="1359"/>
        </w:tabs>
        <w:kinsoku w:val="0"/>
        <w:overflowPunct w:val="0"/>
        <w:spacing w:before="0" w:after="120"/>
        <w:ind w:left="1358"/>
      </w:pPr>
      <w:r w:rsidRPr="006F2EC0">
        <w:t>La pression maximale de service (MOP) ne doit pas excéder 0,04 bar.</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3.3.3</w:t>
      </w:r>
      <w:r w:rsidRPr="006F2EC0">
        <w:rPr>
          <w:rFonts w:ascii="Liberation Sans" w:hAnsi="Liberation Sans"/>
          <w:b/>
          <w:sz w:val="24"/>
        </w:rPr>
        <w:tab/>
        <w:t>Caractéristiques de construction</w:t>
      </w:r>
    </w:p>
    <w:p w:rsidR="00F90815" w:rsidRPr="006F2EC0" w:rsidRDefault="00F90815" w:rsidP="006F2EC0">
      <w:pPr>
        <w:pStyle w:val="BodyText"/>
        <w:widowControl/>
        <w:numPr>
          <w:ilvl w:val="0"/>
          <w:numId w:val="56"/>
        </w:numPr>
        <w:tabs>
          <w:tab w:val="left" w:pos="1359"/>
        </w:tabs>
        <w:kinsoku w:val="0"/>
        <w:overflowPunct w:val="0"/>
        <w:spacing w:before="0" w:after="120"/>
        <w:ind w:hanging="396"/>
      </w:pPr>
      <w:r w:rsidRPr="006F2EC0">
        <w:t>Les locaux doivent constituer un compartiment anti-incendie.</w:t>
      </w:r>
    </w:p>
    <w:p w:rsidR="00F90815" w:rsidRPr="006F2EC0" w:rsidRDefault="00F90815" w:rsidP="006F2EC0">
      <w:pPr>
        <w:pStyle w:val="BodyText"/>
        <w:keepNext/>
        <w:widowControl/>
        <w:numPr>
          <w:ilvl w:val="0"/>
          <w:numId w:val="56"/>
        </w:numPr>
        <w:tabs>
          <w:tab w:val="left" w:pos="1359"/>
        </w:tabs>
        <w:kinsoku w:val="0"/>
        <w:overflowPunct w:val="0"/>
        <w:spacing w:before="0" w:after="120"/>
        <w:ind w:right="123" w:hanging="396"/>
      </w:pPr>
      <w:r w:rsidRPr="006F2EC0">
        <w:t>Les éléments de construction du local doivent remplir les exigences suivantes, en fonction du débit calorifique total de l'installation Q</w:t>
      </w:r>
      <w:r w:rsidRPr="006F2EC0">
        <w:rPr>
          <w:sz w:val="12"/>
        </w:rPr>
        <w:t>TOT</w:t>
      </w:r>
      <w:r w:rsidRPr="006F2EC0">
        <w:t>:</w:t>
      </w:r>
    </w:p>
    <w:tbl>
      <w:tblPr>
        <w:tblW w:w="9462" w:type="dxa"/>
        <w:tblInd w:w="491" w:type="dxa"/>
        <w:tblLayout w:type="fixed"/>
        <w:tblCellMar>
          <w:left w:w="0" w:type="dxa"/>
          <w:right w:w="0" w:type="dxa"/>
        </w:tblCellMar>
        <w:tblLook w:val="0000" w:firstRow="0" w:lastRow="0" w:firstColumn="0" w:lastColumn="0" w:noHBand="0" w:noVBand="0"/>
      </w:tblPr>
      <w:tblGrid>
        <w:gridCol w:w="2043"/>
        <w:gridCol w:w="1529"/>
        <w:gridCol w:w="1362"/>
        <w:gridCol w:w="1418"/>
        <w:gridCol w:w="1528"/>
        <w:gridCol w:w="1582"/>
      </w:tblGrid>
      <w:tr w:rsidR="00F90815" w:rsidRPr="006F2EC0" w:rsidTr="004D36F4">
        <w:trPr>
          <w:trHeight w:hRule="exact" w:val="630"/>
        </w:trPr>
        <w:tc>
          <w:tcPr>
            <w:tcW w:w="2043" w:type="dxa"/>
            <w:vMerge w:val="restart"/>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rPr>
                <w:rFonts w:ascii="Liberation Serif" w:hAnsi="Liberation Serif" w:cs="Liberation Serif"/>
                <w:sz w:val="20"/>
                <w:szCs w:val="20"/>
              </w:rPr>
            </w:pPr>
          </w:p>
          <w:p w:rsidR="00F90815" w:rsidRPr="006F2EC0" w:rsidRDefault="00F90815" w:rsidP="006F2EC0">
            <w:pPr>
              <w:pStyle w:val="TableParagraph"/>
              <w:keepNext/>
              <w:widowControl/>
              <w:kinsoku w:val="0"/>
              <w:overflowPunct w:val="0"/>
              <w:spacing w:after="120"/>
              <w:jc w:val="center"/>
              <w:rPr>
                <w:rFonts w:ascii="Liberation Serif" w:hAnsi="Liberation Serif" w:cs="Liberation Serif"/>
                <w:sz w:val="21"/>
                <w:szCs w:val="21"/>
              </w:rPr>
            </w:pPr>
          </w:p>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Q</w:t>
            </w:r>
            <w:r w:rsidRPr="006F2EC0">
              <w:rPr>
                <w:rFonts w:ascii="Liberation Serif" w:hAnsi="Liberation Serif"/>
                <w:sz w:val="11"/>
              </w:rPr>
              <w:t>TOT</w:t>
            </w:r>
          </w:p>
        </w:tc>
        <w:tc>
          <w:tcPr>
            <w:tcW w:w="2891" w:type="dxa"/>
            <w:gridSpan w:val="2"/>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Structures porteuses</w:t>
            </w:r>
          </w:p>
        </w:tc>
        <w:tc>
          <w:tcPr>
            <w:tcW w:w="2946" w:type="dxa"/>
            <w:gridSpan w:val="2"/>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Éléments de séparation</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Autres éléments de construction</w:t>
            </w:r>
          </w:p>
        </w:tc>
      </w:tr>
      <w:tr w:rsidR="00F90815" w:rsidRPr="006F2EC0" w:rsidTr="004D36F4">
        <w:trPr>
          <w:trHeight w:hRule="exact" w:val="630"/>
        </w:trPr>
        <w:tc>
          <w:tcPr>
            <w:tcW w:w="2043" w:type="dxa"/>
            <w:vMerge/>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p>
        </w:tc>
        <w:tc>
          <w:tcPr>
            <w:tcW w:w="1529"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Résistance au feu</w:t>
            </w:r>
          </w:p>
        </w:tc>
        <w:tc>
          <w:tcPr>
            <w:tcW w:w="1362"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Réaction au feu</w:t>
            </w:r>
          </w:p>
        </w:tc>
        <w:tc>
          <w:tcPr>
            <w:tcW w:w="1418"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Résistance au feu</w:t>
            </w:r>
          </w:p>
        </w:tc>
        <w:tc>
          <w:tcPr>
            <w:tcW w:w="1528"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Réaction au feu</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Réaction au feu</w:t>
            </w:r>
          </w:p>
        </w:tc>
      </w:tr>
      <w:tr w:rsidR="00F90815" w:rsidRPr="006F2EC0" w:rsidTr="004D36F4">
        <w:trPr>
          <w:trHeight w:hRule="exact" w:val="398"/>
        </w:trPr>
        <w:tc>
          <w:tcPr>
            <w:tcW w:w="2043"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Arial" w:hAnsi="Arial"/>
                <w:sz w:val="20"/>
              </w:rPr>
              <w:t>≤ 116 kW</w:t>
            </w:r>
          </w:p>
        </w:tc>
        <w:tc>
          <w:tcPr>
            <w:tcW w:w="1529"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 ≥ 60</w:t>
            </w:r>
          </w:p>
        </w:tc>
        <w:tc>
          <w:tcPr>
            <w:tcW w:w="1362" w:type="dxa"/>
            <w:vMerge w:val="restart"/>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rPr>
                <w:rFonts w:ascii="Liberation Serif" w:hAnsi="Liberation Serif" w:cs="Liberation Serif"/>
                <w:sz w:val="20"/>
                <w:szCs w:val="20"/>
              </w:rPr>
            </w:pPr>
            <w:r w:rsidRPr="006F2EC0">
              <w:rPr>
                <w:rFonts w:ascii="Liberation Serif" w:hAnsi="Liberation Serif"/>
                <w:sz w:val="20"/>
              </w:rPr>
              <w:t>0 (italienne) ou</w:t>
            </w:r>
          </w:p>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A1 (européenne)</w:t>
            </w:r>
          </w:p>
        </w:tc>
        <w:tc>
          <w:tcPr>
            <w:tcW w:w="1418"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REI/EI ≥ 60</w:t>
            </w:r>
          </w:p>
        </w:tc>
        <w:tc>
          <w:tcPr>
            <w:tcW w:w="1528" w:type="dxa"/>
            <w:vMerge w:val="restart"/>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rPr>
                <w:rFonts w:ascii="Liberation Serif" w:hAnsi="Liberation Serif" w:cs="Liberation Serif"/>
                <w:sz w:val="20"/>
                <w:szCs w:val="20"/>
              </w:rPr>
            </w:pPr>
            <w:r w:rsidRPr="006F2EC0">
              <w:rPr>
                <w:rFonts w:ascii="Liberation Serif" w:hAnsi="Liberation Serif"/>
                <w:sz w:val="20"/>
              </w:rPr>
              <w:t>0 (italienne) ou</w:t>
            </w:r>
          </w:p>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A1 (européenne)</w:t>
            </w:r>
          </w:p>
        </w:tc>
        <w:tc>
          <w:tcPr>
            <w:tcW w:w="1582" w:type="dxa"/>
            <w:vMerge w:val="restart"/>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rPr>
                <w:rFonts w:ascii="Liberation Serif" w:hAnsi="Liberation Serif" w:cs="Liberation Serif"/>
                <w:sz w:val="20"/>
                <w:szCs w:val="20"/>
              </w:rPr>
            </w:pPr>
            <w:r w:rsidRPr="006F2EC0">
              <w:rPr>
                <w:rFonts w:ascii="Liberation Serif" w:hAnsi="Liberation Serif"/>
                <w:sz w:val="20"/>
              </w:rPr>
              <w:t>0 (italienne) ou</w:t>
            </w:r>
          </w:p>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A1 (européenne)</w:t>
            </w:r>
          </w:p>
        </w:tc>
      </w:tr>
      <w:tr w:rsidR="00F90815" w:rsidRPr="006F2EC0" w:rsidTr="004D36F4">
        <w:trPr>
          <w:trHeight w:hRule="exact" w:val="576"/>
        </w:trPr>
        <w:tc>
          <w:tcPr>
            <w:tcW w:w="2043"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&gt; 116 kW</w:t>
            </w:r>
          </w:p>
        </w:tc>
        <w:tc>
          <w:tcPr>
            <w:tcW w:w="1529"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 ≥ 120</w:t>
            </w:r>
          </w:p>
        </w:tc>
        <w:tc>
          <w:tcPr>
            <w:tcW w:w="1362" w:type="dxa"/>
            <w:vMerge/>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p>
        </w:tc>
        <w:tc>
          <w:tcPr>
            <w:tcW w:w="1418"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REI/EI ≥ 120</w:t>
            </w:r>
          </w:p>
        </w:tc>
        <w:tc>
          <w:tcPr>
            <w:tcW w:w="1528" w:type="dxa"/>
            <w:vMerge/>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pPr>
          </w:p>
        </w:tc>
        <w:tc>
          <w:tcPr>
            <w:tcW w:w="1582" w:type="dxa"/>
            <w:vMerge/>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pPr>
          </w:p>
        </w:tc>
      </w:tr>
    </w:tbl>
    <w:p w:rsidR="00D53F44" w:rsidRPr="006F2EC0" w:rsidRDefault="00D53F44" w:rsidP="006F2EC0">
      <w:pPr>
        <w:pStyle w:val="BodyText"/>
        <w:widowControl/>
        <w:tabs>
          <w:tab w:val="left" w:pos="1359"/>
        </w:tabs>
        <w:kinsoku w:val="0"/>
        <w:overflowPunct w:val="0"/>
        <w:spacing w:before="0" w:after="120"/>
        <w:ind w:right="123" w:firstLine="0"/>
      </w:pPr>
    </w:p>
    <w:p w:rsidR="00F90815" w:rsidRPr="006F2EC0" w:rsidRDefault="00F90815" w:rsidP="006F2EC0">
      <w:pPr>
        <w:pStyle w:val="BodyText"/>
        <w:keepNext/>
        <w:widowControl/>
        <w:numPr>
          <w:ilvl w:val="0"/>
          <w:numId w:val="56"/>
        </w:numPr>
        <w:tabs>
          <w:tab w:val="left" w:pos="1359"/>
        </w:tabs>
        <w:kinsoku w:val="0"/>
        <w:overflowPunct w:val="0"/>
        <w:spacing w:before="0" w:after="120"/>
        <w:ind w:right="123" w:hanging="396"/>
      </w:pPr>
      <w:r w:rsidRPr="006F2EC0">
        <w:lastRenderedPageBreak/>
        <w:t>La hauteur du local d'installation doit respecter les mesures minimales suivantes en fonction du débit calorifique total de l'installation Q</w:t>
      </w:r>
      <w:r w:rsidRPr="006F2EC0">
        <w:rPr>
          <w:sz w:val="12"/>
        </w:rPr>
        <w:t>TOT</w:t>
      </w:r>
      <w:r w:rsidRPr="006F2EC0">
        <w:t>:</w:t>
      </w:r>
    </w:p>
    <w:tbl>
      <w:tblPr>
        <w:tblW w:w="10206" w:type="dxa"/>
        <w:tblInd w:w="110" w:type="dxa"/>
        <w:tblLayout w:type="fixed"/>
        <w:tblCellMar>
          <w:left w:w="0" w:type="dxa"/>
          <w:right w:w="0" w:type="dxa"/>
        </w:tblCellMar>
        <w:tblLook w:val="0000" w:firstRow="0" w:lastRow="0" w:firstColumn="0" w:lastColumn="0" w:noHBand="0" w:noVBand="0"/>
      </w:tblPr>
      <w:tblGrid>
        <w:gridCol w:w="380"/>
        <w:gridCol w:w="2776"/>
        <w:gridCol w:w="3342"/>
        <w:gridCol w:w="3346"/>
        <w:gridCol w:w="362"/>
      </w:tblGrid>
      <w:tr w:rsidR="00F90815" w:rsidRPr="006F2EC0" w:rsidTr="004D36F4">
        <w:tc>
          <w:tcPr>
            <w:tcW w:w="380" w:type="dxa"/>
            <w:vMerge w:val="restart"/>
            <w:tcBorders>
              <w:top w:val="nil"/>
              <w:left w:val="nil"/>
              <w:bottom w:val="nil"/>
              <w:right w:val="single" w:sz="2" w:space="0" w:color="656565"/>
            </w:tcBorders>
          </w:tcPr>
          <w:p w:rsidR="00F90815" w:rsidRPr="006F2EC0" w:rsidRDefault="00F90815" w:rsidP="006F2EC0">
            <w:pPr>
              <w:keepNext/>
              <w:widowControl/>
              <w:spacing w:after="120"/>
            </w:pPr>
          </w:p>
        </w:tc>
        <w:tc>
          <w:tcPr>
            <w:tcW w:w="2776"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Q</w:t>
            </w:r>
            <w:r w:rsidRPr="006F2EC0">
              <w:rPr>
                <w:rFonts w:ascii="Liberation Serif" w:hAnsi="Liberation Serif"/>
                <w:sz w:val="11"/>
              </w:rPr>
              <w:t>TOT</w:t>
            </w:r>
          </w:p>
        </w:tc>
        <w:tc>
          <w:tcPr>
            <w:tcW w:w="3342"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ind w:left="622"/>
            </w:pPr>
            <w:r w:rsidRPr="006F2EC0">
              <w:rPr>
                <w:rFonts w:ascii="Liberation Serif" w:hAnsi="Liberation Serif"/>
                <w:sz w:val="20"/>
              </w:rPr>
              <w:t>Hauteur minimale du local</w:t>
            </w:r>
          </w:p>
        </w:tc>
        <w:tc>
          <w:tcPr>
            <w:tcW w:w="3346"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ind w:left="289"/>
            </w:pPr>
            <w:r w:rsidRPr="006F2EC0">
              <w:rPr>
                <w:rFonts w:ascii="Liberation Serif" w:hAnsi="Liberation Serif"/>
                <w:sz w:val="20"/>
              </w:rPr>
              <w:t>Hauteur minimale réduite* du local</w:t>
            </w:r>
          </w:p>
        </w:tc>
        <w:tc>
          <w:tcPr>
            <w:tcW w:w="362" w:type="dxa"/>
            <w:vMerge w:val="restart"/>
            <w:tcBorders>
              <w:top w:val="nil"/>
              <w:left w:val="single" w:sz="2" w:space="0" w:color="656565"/>
              <w:bottom w:val="nil"/>
              <w:right w:val="nil"/>
            </w:tcBorders>
          </w:tcPr>
          <w:p w:rsidR="00F90815" w:rsidRPr="006F2EC0" w:rsidRDefault="00F90815" w:rsidP="006F2EC0">
            <w:pPr>
              <w:keepNext/>
              <w:widowControl/>
              <w:spacing w:after="120"/>
            </w:pPr>
          </w:p>
        </w:tc>
      </w:tr>
      <w:tr w:rsidR="00F90815" w:rsidRPr="006F2EC0" w:rsidTr="004D36F4">
        <w:tc>
          <w:tcPr>
            <w:tcW w:w="380" w:type="dxa"/>
            <w:vMerge/>
            <w:tcBorders>
              <w:top w:val="nil"/>
              <w:left w:val="nil"/>
              <w:bottom w:val="nil"/>
              <w:right w:val="single" w:sz="2" w:space="0" w:color="656565"/>
            </w:tcBorders>
          </w:tcPr>
          <w:p w:rsidR="00F90815" w:rsidRPr="006F2EC0" w:rsidRDefault="00F90815" w:rsidP="006F2EC0">
            <w:pPr>
              <w:widowControl/>
              <w:spacing w:after="120"/>
            </w:pPr>
          </w:p>
        </w:tc>
        <w:tc>
          <w:tcPr>
            <w:tcW w:w="2776"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right="3"/>
              <w:jc w:val="center"/>
            </w:pPr>
            <w:r w:rsidRPr="006F2EC0">
              <w:rPr>
                <w:rFonts w:ascii="Liberation Serif" w:hAnsi="Liberation Serif"/>
                <w:sz w:val="20"/>
              </w:rPr>
              <w:t>≤ 116</w:t>
            </w:r>
          </w:p>
        </w:tc>
        <w:tc>
          <w:tcPr>
            <w:tcW w:w="3342"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 2,00 m</w:t>
            </w:r>
          </w:p>
        </w:tc>
        <w:tc>
          <w:tcPr>
            <w:tcW w:w="3346"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52"/>
              <w:jc w:val="center"/>
            </w:pPr>
            <w:r w:rsidRPr="006F2EC0">
              <w:rPr>
                <w:rFonts w:ascii="Liberation Serif" w:hAnsi="Liberation Serif"/>
                <w:sz w:val="20"/>
              </w:rPr>
              <w:t>≥ 2,00 m</w:t>
            </w:r>
          </w:p>
        </w:tc>
        <w:tc>
          <w:tcPr>
            <w:tcW w:w="362" w:type="dxa"/>
            <w:vMerge/>
            <w:tcBorders>
              <w:top w:val="nil"/>
              <w:left w:val="single" w:sz="2" w:space="0" w:color="656565"/>
              <w:bottom w:val="nil"/>
              <w:right w:val="nil"/>
            </w:tcBorders>
          </w:tcPr>
          <w:p w:rsidR="00F90815" w:rsidRPr="006F2EC0" w:rsidRDefault="00F90815" w:rsidP="006F2EC0">
            <w:pPr>
              <w:pStyle w:val="TableParagraph"/>
              <w:widowControl/>
              <w:kinsoku w:val="0"/>
              <w:overflowPunct w:val="0"/>
              <w:spacing w:after="120"/>
              <w:ind w:left="52"/>
              <w:jc w:val="center"/>
            </w:pPr>
          </w:p>
        </w:tc>
      </w:tr>
      <w:tr w:rsidR="00F90815" w:rsidRPr="006F2EC0" w:rsidTr="004D36F4">
        <w:tc>
          <w:tcPr>
            <w:tcW w:w="380" w:type="dxa"/>
            <w:vMerge/>
            <w:tcBorders>
              <w:top w:val="nil"/>
              <w:left w:val="nil"/>
              <w:bottom w:val="nil"/>
              <w:right w:val="single" w:sz="2" w:space="0" w:color="656565"/>
            </w:tcBorders>
          </w:tcPr>
          <w:p w:rsidR="00F90815" w:rsidRPr="006F2EC0" w:rsidRDefault="00F90815" w:rsidP="006F2EC0">
            <w:pPr>
              <w:pStyle w:val="TableParagraph"/>
              <w:widowControl/>
              <w:kinsoku w:val="0"/>
              <w:overflowPunct w:val="0"/>
              <w:spacing w:after="120"/>
              <w:ind w:left="5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700"/>
            </w:pPr>
            <w:r w:rsidRPr="006F2EC0">
              <w:rPr>
                <w:rFonts w:ascii="Liberation Serif" w:hAnsi="Liberation Serif"/>
                <w:sz w:val="20"/>
              </w:rPr>
              <w:t>116 &lt; Q</w:t>
            </w:r>
            <w:r w:rsidRPr="006F2EC0">
              <w:rPr>
                <w:rFonts w:ascii="Liberation Serif" w:hAnsi="Liberation Serif"/>
                <w:sz w:val="11"/>
              </w:rPr>
              <w:t xml:space="preserve">TOT </w:t>
            </w:r>
            <w:r w:rsidRPr="006F2EC0">
              <w:rPr>
                <w:rFonts w:ascii="Liberation Serif" w:hAnsi="Liberation Serif"/>
                <w:sz w:val="20"/>
              </w:rPr>
              <w:t>≤ 350</w:t>
            </w:r>
          </w:p>
        </w:tc>
        <w:tc>
          <w:tcPr>
            <w:tcW w:w="3342"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 2.30 m</w:t>
            </w:r>
          </w:p>
        </w:tc>
        <w:tc>
          <w:tcPr>
            <w:tcW w:w="3346"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 2,00 m</w:t>
            </w:r>
          </w:p>
        </w:tc>
        <w:tc>
          <w:tcPr>
            <w:tcW w:w="362" w:type="dxa"/>
            <w:vMerge/>
            <w:tcBorders>
              <w:top w:val="nil"/>
              <w:left w:val="single" w:sz="2" w:space="0" w:color="656565"/>
              <w:bottom w:val="nil"/>
              <w:right w:val="nil"/>
            </w:tcBorders>
          </w:tcPr>
          <w:p w:rsidR="00F90815" w:rsidRPr="006F2EC0" w:rsidRDefault="00F90815" w:rsidP="006F2EC0">
            <w:pPr>
              <w:pStyle w:val="TableParagraph"/>
              <w:widowControl/>
              <w:kinsoku w:val="0"/>
              <w:overflowPunct w:val="0"/>
              <w:spacing w:after="120"/>
              <w:ind w:left="2"/>
              <w:jc w:val="center"/>
            </w:pPr>
          </w:p>
        </w:tc>
      </w:tr>
      <w:tr w:rsidR="00F90815" w:rsidRPr="006F2EC0" w:rsidTr="004D36F4">
        <w:tc>
          <w:tcPr>
            <w:tcW w:w="380" w:type="dxa"/>
            <w:vMerge/>
            <w:tcBorders>
              <w:top w:val="nil"/>
              <w:left w:val="nil"/>
              <w:bottom w:val="nil"/>
              <w:right w:val="single" w:sz="2" w:space="0" w:color="656565"/>
            </w:tcBorders>
          </w:tcPr>
          <w:p w:rsidR="00F90815" w:rsidRPr="006F2EC0" w:rsidRDefault="00F90815" w:rsidP="006F2EC0">
            <w:pPr>
              <w:pStyle w:val="TableParagraph"/>
              <w:widowControl/>
              <w:kinsoku w:val="0"/>
              <w:overflowPunct w:val="0"/>
              <w:spacing w:after="120"/>
              <w:ind w:left="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697"/>
            </w:pPr>
            <w:r w:rsidRPr="006F2EC0">
              <w:rPr>
                <w:rFonts w:ascii="Liberation Serif" w:hAnsi="Liberation Serif"/>
                <w:sz w:val="20"/>
              </w:rPr>
              <w:t>350 &lt; Q</w:t>
            </w:r>
            <w:r w:rsidRPr="006F2EC0">
              <w:rPr>
                <w:rFonts w:ascii="Liberation Serif" w:hAnsi="Liberation Serif"/>
                <w:sz w:val="11"/>
              </w:rPr>
              <w:t xml:space="preserve">TOT </w:t>
            </w:r>
            <w:r w:rsidRPr="006F2EC0">
              <w:rPr>
                <w:rFonts w:ascii="Liberation Serif" w:hAnsi="Liberation Serif"/>
                <w:sz w:val="20"/>
              </w:rPr>
              <w:t>≤ 580</w:t>
            </w:r>
          </w:p>
        </w:tc>
        <w:tc>
          <w:tcPr>
            <w:tcW w:w="3342"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 2.60 m</w:t>
            </w:r>
          </w:p>
        </w:tc>
        <w:tc>
          <w:tcPr>
            <w:tcW w:w="3346"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 2,30 m</w:t>
            </w:r>
          </w:p>
        </w:tc>
        <w:tc>
          <w:tcPr>
            <w:tcW w:w="362" w:type="dxa"/>
            <w:vMerge/>
            <w:tcBorders>
              <w:top w:val="nil"/>
              <w:left w:val="single" w:sz="2" w:space="0" w:color="656565"/>
              <w:bottom w:val="nil"/>
              <w:right w:val="nil"/>
            </w:tcBorders>
          </w:tcPr>
          <w:p w:rsidR="00F90815" w:rsidRPr="006F2EC0" w:rsidRDefault="00F90815" w:rsidP="006F2EC0">
            <w:pPr>
              <w:pStyle w:val="TableParagraph"/>
              <w:widowControl/>
              <w:kinsoku w:val="0"/>
              <w:overflowPunct w:val="0"/>
              <w:spacing w:after="120"/>
              <w:ind w:left="2"/>
              <w:jc w:val="center"/>
            </w:pPr>
          </w:p>
        </w:tc>
      </w:tr>
      <w:tr w:rsidR="00F90815" w:rsidRPr="006F2EC0" w:rsidTr="004D36F4">
        <w:tc>
          <w:tcPr>
            <w:tcW w:w="380" w:type="dxa"/>
            <w:vMerge/>
            <w:tcBorders>
              <w:top w:val="nil"/>
              <w:left w:val="nil"/>
              <w:bottom w:val="nil"/>
              <w:right w:val="single" w:sz="2" w:space="0" w:color="656565"/>
            </w:tcBorders>
          </w:tcPr>
          <w:p w:rsidR="00F90815" w:rsidRPr="006F2EC0" w:rsidRDefault="00F90815" w:rsidP="006F2EC0">
            <w:pPr>
              <w:pStyle w:val="TableParagraph"/>
              <w:widowControl/>
              <w:kinsoku w:val="0"/>
              <w:overflowPunct w:val="0"/>
              <w:spacing w:after="120"/>
              <w:ind w:left="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&gt; 580</w:t>
            </w:r>
          </w:p>
        </w:tc>
        <w:tc>
          <w:tcPr>
            <w:tcW w:w="3342"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 2,90 m</w:t>
            </w:r>
          </w:p>
        </w:tc>
        <w:tc>
          <w:tcPr>
            <w:tcW w:w="3346"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 2,60 m</w:t>
            </w:r>
          </w:p>
        </w:tc>
        <w:tc>
          <w:tcPr>
            <w:tcW w:w="362" w:type="dxa"/>
            <w:vMerge/>
            <w:tcBorders>
              <w:top w:val="nil"/>
              <w:left w:val="single" w:sz="2" w:space="0" w:color="656565"/>
              <w:bottom w:val="nil"/>
              <w:right w:val="nil"/>
            </w:tcBorders>
          </w:tcPr>
          <w:p w:rsidR="00F90815" w:rsidRPr="006F2EC0" w:rsidRDefault="00F90815" w:rsidP="006F2EC0">
            <w:pPr>
              <w:pStyle w:val="TableParagraph"/>
              <w:widowControl/>
              <w:kinsoku w:val="0"/>
              <w:overflowPunct w:val="0"/>
              <w:spacing w:after="120"/>
              <w:ind w:left="2"/>
              <w:jc w:val="center"/>
            </w:pPr>
          </w:p>
        </w:tc>
      </w:tr>
      <w:tr w:rsidR="00F90815" w:rsidRPr="006F2EC0" w:rsidTr="004D36F4">
        <w:tc>
          <w:tcPr>
            <w:tcW w:w="380" w:type="dxa"/>
            <w:vMerge/>
            <w:tcBorders>
              <w:top w:val="nil"/>
              <w:left w:val="nil"/>
              <w:bottom w:val="nil"/>
              <w:right w:val="single" w:sz="2" w:space="0" w:color="656565"/>
            </w:tcBorders>
          </w:tcPr>
          <w:p w:rsidR="00F90815" w:rsidRPr="006F2EC0" w:rsidRDefault="00F90815" w:rsidP="006F2EC0">
            <w:pPr>
              <w:pStyle w:val="TableParagraph"/>
              <w:widowControl/>
              <w:kinsoku w:val="0"/>
              <w:overflowPunct w:val="0"/>
              <w:spacing w:after="120"/>
              <w:ind w:left="2"/>
              <w:jc w:val="center"/>
            </w:pPr>
          </w:p>
        </w:tc>
        <w:tc>
          <w:tcPr>
            <w:tcW w:w="9464" w:type="dxa"/>
            <w:gridSpan w:val="3"/>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ListParagraph"/>
              <w:widowControl/>
              <w:numPr>
                <w:ilvl w:val="0"/>
                <w:numId w:val="55"/>
              </w:numPr>
              <w:tabs>
                <w:tab w:val="left" w:pos="204"/>
              </w:tabs>
              <w:kinsoku w:val="0"/>
              <w:overflowPunct w:val="0"/>
              <w:spacing w:after="120"/>
              <w:ind w:hanging="149"/>
              <w:rPr>
                <w:rFonts w:ascii="Liberation Serif" w:hAnsi="Liberation Serif" w:cs="Liberation Serif"/>
                <w:sz w:val="20"/>
                <w:szCs w:val="20"/>
              </w:rPr>
            </w:pPr>
            <w:r w:rsidRPr="006F2EC0">
              <w:rPr>
                <w:rFonts w:ascii="Liberation Serif" w:hAnsi="Liberation Serif"/>
                <w:sz w:val="20"/>
              </w:rPr>
              <w:t>La hauteur minimale réduite du local peut être obtenue en réalisant l'une des mesures suivantes:</w:t>
            </w:r>
          </w:p>
          <w:p w:rsidR="00F90815" w:rsidRPr="006F2EC0" w:rsidRDefault="00F90815" w:rsidP="006F2EC0">
            <w:pPr>
              <w:pStyle w:val="ListParagraph"/>
              <w:widowControl/>
              <w:numPr>
                <w:ilvl w:val="1"/>
                <w:numId w:val="55"/>
              </w:numPr>
              <w:tabs>
                <w:tab w:val="left" w:pos="774"/>
              </w:tabs>
              <w:kinsoku w:val="0"/>
              <w:overflowPunct w:val="0"/>
              <w:spacing w:after="120"/>
              <w:rPr>
                <w:rFonts w:ascii="Liberation Serif" w:hAnsi="Liberation Serif" w:cs="Liberation Serif"/>
                <w:sz w:val="20"/>
                <w:szCs w:val="20"/>
              </w:rPr>
            </w:pPr>
            <w:r w:rsidRPr="006F2EC0">
              <w:rPr>
                <w:rFonts w:ascii="Liberation Serif" w:hAnsi="Liberation Serif"/>
                <w:sz w:val="20"/>
              </w:rPr>
              <w:t>augmentation de la surface globale d'aération de 100% par rapport à celle indiquée;</w:t>
            </w:r>
          </w:p>
          <w:p w:rsidR="00F90815" w:rsidRPr="006F2EC0" w:rsidRDefault="00F90815" w:rsidP="006F2EC0">
            <w:pPr>
              <w:pStyle w:val="ListParagraph"/>
              <w:widowControl/>
              <w:numPr>
                <w:ilvl w:val="1"/>
                <w:numId w:val="55"/>
              </w:numPr>
              <w:tabs>
                <w:tab w:val="left" w:pos="774"/>
              </w:tabs>
              <w:kinsoku w:val="0"/>
              <w:overflowPunct w:val="0"/>
              <w:spacing w:after="120"/>
              <w:ind w:right="55"/>
            </w:pPr>
            <w:r w:rsidRPr="006F2EC0">
              <w:rPr>
                <w:rFonts w:ascii="Liberation Serif" w:hAnsi="Liberation Serif"/>
                <w:sz w:val="20"/>
              </w:rPr>
              <w:t>installation d'un appareil de détection du gaz qui commande une électrovanne automatique à réarmement manuel située à l'extérieur du local et de dispositifs de signalement optiques et acoustiques.</w:t>
            </w:r>
          </w:p>
        </w:tc>
        <w:tc>
          <w:tcPr>
            <w:tcW w:w="362" w:type="dxa"/>
            <w:vMerge/>
            <w:tcBorders>
              <w:top w:val="nil"/>
              <w:left w:val="single" w:sz="2" w:space="0" w:color="656565"/>
              <w:bottom w:val="nil"/>
              <w:right w:val="nil"/>
            </w:tcBorders>
          </w:tcPr>
          <w:p w:rsidR="00F90815" w:rsidRPr="006F2EC0" w:rsidRDefault="00F90815" w:rsidP="006F2EC0">
            <w:pPr>
              <w:pStyle w:val="ListParagraph"/>
              <w:widowControl/>
              <w:numPr>
                <w:ilvl w:val="1"/>
                <w:numId w:val="55"/>
              </w:numPr>
              <w:tabs>
                <w:tab w:val="left" w:pos="774"/>
              </w:tabs>
              <w:kinsoku w:val="0"/>
              <w:overflowPunct w:val="0"/>
              <w:spacing w:after="120"/>
              <w:ind w:right="55"/>
            </w:pPr>
          </w:p>
        </w:tc>
      </w:tr>
    </w:tbl>
    <w:p w:rsidR="00641C0D" w:rsidRPr="006F2EC0" w:rsidRDefault="00641C0D" w:rsidP="006F2EC0">
      <w:pPr>
        <w:pStyle w:val="BodyText"/>
        <w:widowControl/>
        <w:tabs>
          <w:tab w:val="left" w:pos="1359"/>
        </w:tabs>
        <w:kinsoku w:val="0"/>
        <w:overflowPunct w:val="0"/>
        <w:spacing w:before="0" w:after="120"/>
        <w:ind w:firstLine="0"/>
      </w:pP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b/>
          <w:bCs/>
          <w:sz w:val="24"/>
          <w:szCs w:val="24"/>
        </w:rPr>
      </w:pPr>
      <w:r w:rsidRPr="006F2EC0">
        <w:rPr>
          <w:rFonts w:ascii="Liberation Sans" w:hAnsi="Liberation Sans"/>
          <w:b/>
          <w:sz w:val="24"/>
        </w:rPr>
        <w:t>3.3.4</w:t>
      </w:r>
      <w:r w:rsidRPr="006F2EC0">
        <w:rPr>
          <w:rFonts w:ascii="Liberation Sans" w:hAnsi="Liberation Sans"/>
          <w:b/>
          <w:sz w:val="24"/>
        </w:rPr>
        <w:tab/>
        <w:t>Ouvertures d'aération</w:t>
      </w:r>
    </w:p>
    <w:p w:rsidR="00F90815" w:rsidRPr="006F2EC0" w:rsidRDefault="00F90815" w:rsidP="006F2EC0">
      <w:pPr>
        <w:pStyle w:val="BodyText"/>
        <w:widowControl/>
        <w:numPr>
          <w:ilvl w:val="0"/>
          <w:numId w:val="54"/>
        </w:numPr>
        <w:tabs>
          <w:tab w:val="left" w:pos="1359"/>
        </w:tabs>
        <w:kinsoku w:val="0"/>
        <w:overflowPunct w:val="0"/>
        <w:spacing w:before="0" w:after="120"/>
        <w:ind w:hanging="396"/>
      </w:pPr>
      <w:r w:rsidRPr="006F2EC0">
        <w:t>Les locaux doivent être dotés d'ouvertures d'aération réalisées sur les murs externes.</w:t>
      </w:r>
    </w:p>
    <w:p w:rsidR="00F90815" w:rsidRPr="006F2EC0" w:rsidRDefault="00F90815" w:rsidP="006F2EC0">
      <w:pPr>
        <w:pStyle w:val="BodyText"/>
        <w:widowControl/>
        <w:numPr>
          <w:ilvl w:val="0"/>
          <w:numId w:val="54"/>
        </w:numPr>
        <w:tabs>
          <w:tab w:val="left" w:pos="1359"/>
        </w:tabs>
        <w:kinsoku w:val="0"/>
        <w:overflowPunct w:val="0"/>
        <w:spacing w:before="0" w:after="120"/>
        <w:ind w:right="111" w:hanging="396"/>
        <w:jc w:val="both"/>
      </w:pPr>
      <w:r w:rsidRPr="006F2EC0">
        <w:t>Aux fins de la réalisation des ouvertures d'aération permanentes, la couverture est considérée comme un mur externe si elle jouxte un espace à l'air libre et si sa surface n'est pas inférieure à 50 % de celle en plan du local.</w:t>
      </w:r>
    </w:p>
    <w:p w:rsidR="00F90815" w:rsidRPr="006F2EC0" w:rsidRDefault="00F90815" w:rsidP="006F2EC0">
      <w:pPr>
        <w:pStyle w:val="BodyText"/>
        <w:keepNext/>
        <w:widowControl/>
        <w:numPr>
          <w:ilvl w:val="0"/>
          <w:numId w:val="54"/>
        </w:numPr>
        <w:tabs>
          <w:tab w:val="left" w:pos="1358"/>
        </w:tabs>
        <w:kinsoku w:val="0"/>
        <w:overflowPunct w:val="0"/>
        <w:spacing w:before="0" w:after="120"/>
        <w:ind w:right="106" w:hanging="396"/>
        <w:jc w:val="both"/>
      </w:pPr>
      <w:r w:rsidRPr="006F2EC0">
        <w:t>La surface globale minimale S [m</w:t>
      </w:r>
      <w:r w:rsidRPr="006F2EC0">
        <w:rPr>
          <w:sz w:val="12"/>
          <w:vertAlign w:val="superscript"/>
        </w:rPr>
        <w:t>2</w:t>
      </w:r>
      <w:r w:rsidRPr="006F2EC0">
        <w:t>] des ouvertures d'aération permanentes devra être calculée avec la formule suivante:</w:t>
      </w:r>
    </w:p>
    <w:p w:rsidR="00176352" w:rsidRPr="006F2EC0" w:rsidRDefault="00176352" w:rsidP="006F2EC0">
      <w:pPr>
        <w:pStyle w:val="Heading31"/>
        <w:widowControl/>
        <w:kinsoku w:val="0"/>
        <w:overflowPunct w:val="0"/>
        <w:spacing w:before="0" w:after="120"/>
        <w:ind w:left="0"/>
        <w:jc w:val="center"/>
        <w:outlineLvl w:val="9"/>
      </w:pPr>
      <w:r w:rsidRPr="006F2EC0">
        <w:t>S ≥ k · z · Q</w:t>
      </w:r>
    </w:p>
    <w:p w:rsidR="00F90815" w:rsidRPr="006F2EC0" w:rsidRDefault="00F90815" w:rsidP="006F2EC0">
      <w:pPr>
        <w:pStyle w:val="BodyText"/>
        <w:keepNext/>
        <w:widowControl/>
        <w:kinsoku w:val="0"/>
        <w:overflowPunct w:val="0"/>
        <w:spacing w:before="0" w:after="120"/>
        <w:ind w:left="865" w:firstLine="0"/>
      </w:pPr>
      <w:r w:rsidRPr="006F2EC0">
        <w:t>où:</w:t>
      </w:r>
    </w:p>
    <w:p w:rsidR="00F90815" w:rsidRPr="006F2EC0" w:rsidRDefault="00F90815" w:rsidP="006F2EC0">
      <w:pPr>
        <w:pStyle w:val="BodyText"/>
        <w:widowControl/>
        <w:kinsoku w:val="0"/>
        <w:overflowPunct w:val="0"/>
        <w:spacing w:before="0" w:after="120"/>
        <w:ind w:left="1528" w:right="696" w:hanging="573"/>
        <w:jc w:val="both"/>
      </w:pPr>
      <w:r w:rsidRPr="006F2EC0">
        <w:t>Q</w:t>
      </w:r>
      <w:r w:rsidRPr="006F2EC0">
        <w:tab/>
        <w:t>débit calorifique total exprimé en kW</w:t>
      </w:r>
    </w:p>
    <w:p w:rsidR="00F90815" w:rsidRPr="006F2EC0" w:rsidRDefault="00F90815" w:rsidP="006F2EC0">
      <w:pPr>
        <w:pStyle w:val="BodyText"/>
        <w:widowControl/>
        <w:kinsoku w:val="0"/>
        <w:overflowPunct w:val="0"/>
        <w:spacing w:before="0" w:after="120"/>
        <w:ind w:left="1528" w:right="696" w:hanging="573"/>
        <w:jc w:val="both"/>
      </w:pPr>
      <w:r w:rsidRPr="006F2EC0">
        <w:t>k</w:t>
      </w:r>
      <w:r w:rsidRPr="006F2EC0">
        <w:tab/>
        <w:t>paramètre dépendant de la position de la centrale thermique par rapport au niveau de référence pouvant être obtenu dans le tableau suivant.</w:t>
      </w:r>
    </w:p>
    <w:p w:rsidR="00F90815" w:rsidRPr="006F2EC0" w:rsidRDefault="00F90815" w:rsidP="006F2EC0">
      <w:pPr>
        <w:pStyle w:val="BodyText"/>
        <w:widowControl/>
        <w:kinsoku w:val="0"/>
        <w:overflowPunct w:val="0"/>
        <w:spacing w:before="0" w:after="120"/>
        <w:ind w:left="1528" w:right="706" w:hanging="573"/>
        <w:jc w:val="both"/>
      </w:pPr>
      <w:r w:rsidRPr="006F2EC0">
        <w:t xml:space="preserve">z </w:t>
      </w:r>
      <w:r w:rsidRPr="006F2EC0">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p w:rsidR="00F90815" w:rsidRPr="006F2EC0" w:rsidRDefault="00F90815" w:rsidP="006F2EC0">
      <w:pPr>
        <w:pStyle w:val="BodyText"/>
        <w:widowControl/>
        <w:kinsoku w:val="0"/>
        <w:overflowPunct w:val="0"/>
        <w:spacing w:before="0" w:after="120"/>
        <w:ind w:left="0" w:firstLine="0"/>
        <w:rPr>
          <w:sz w:val="4"/>
          <w:szCs w:val="4"/>
        </w:rPr>
      </w:pPr>
    </w:p>
    <w:tbl>
      <w:tblPr>
        <w:tblW w:w="0" w:type="auto"/>
        <w:tblInd w:w="869" w:type="dxa"/>
        <w:tblLayout w:type="fixed"/>
        <w:tblCellMar>
          <w:left w:w="0" w:type="dxa"/>
          <w:right w:w="0" w:type="dxa"/>
        </w:tblCellMar>
        <w:tblLook w:val="0000" w:firstRow="0" w:lastRow="0" w:firstColumn="0" w:lastColumn="0" w:noHBand="0" w:noVBand="0"/>
      </w:tblPr>
      <w:tblGrid>
        <w:gridCol w:w="3627"/>
        <w:gridCol w:w="1133"/>
        <w:gridCol w:w="1146"/>
        <w:gridCol w:w="3541"/>
      </w:tblGrid>
      <w:tr w:rsidR="00F90815" w:rsidRPr="006F2EC0" w:rsidTr="004D36F4">
        <w:tc>
          <w:tcPr>
            <w:tcW w:w="3627"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49"/>
            </w:pPr>
            <w:r w:rsidRPr="006F2EC0">
              <w:rPr>
                <w:rFonts w:ascii="Liberation Serif" w:hAnsi="Liberation Serif"/>
                <w:sz w:val="22"/>
              </w:rPr>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2"/>
              </w:rPr>
              <w:t>k</w:t>
            </w:r>
          </w:p>
        </w:tc>
        <w:tc>
          <w:tcPr>
            <w:tcW w:w="4687"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jc w:val="center"/>
              <w:rPr>
                <w:rFonts w:ascii="Liberation Serif" w:hAnsi="Liberation Serif" w:cs="Liberation Serif"/>
                <w:sz w:val="22"/>
                <w:szCs w:val="22"/>
              </w:rPr>
            </w:pPr>
            <w:r w:rsidRPr="006F2EC0">
              <w:rPr>
                <w:rFonts w:ascii="Liberation Serif" w:hAnsi="Liberation Serif"/>
                <w:sz w:val="22"/>
              </w:rPr>
              <w:t>z</w:t>
            </w:r>
          </w:p>
          <w:p w:rsidR="00F90815" w:rsidRPr="006F2EC0" w:rsidRDefault="00F90815" w:rsidP="006F2EC0">
            <w:pPr>
              <w:pStyle w:val="TableParagraph"/>
              <w:keepNext/>
              <w:widowControl/>
              <w:kinsoku w:val="0"/>
              <w:overflowPunct w:val="0"/>
              <w:spacing w:after="120"/>
              <w:ind w:left="1026" w:right="45" w:hanging="978"/>
              <w:jc w:val="both"/>
            </w:pPr>
            <w:r w:rsidRPr="006F2EC0">
              <w:rPr>
                <w:rFonts w:ascii="Liberation Serif" w:hAnsi="Liberation Serif"/>
                <w:sz w:val="20"/>
              </w:rPr>
              <w:t>Standard</w:t>
            </w:r>
            <w:r w:rsidRPr="006F2EC0">
              <w:rPr>
                <w:rFonts w:ascii="Liberation Serif" w:hAnsi="Liberation Serif"/>
                <w:sz w:val="20"/>
              </w:rPr>
              <w:tab/>
              <w:t>En présence d'une installation de détection du gaz qui commande une électrovanne automatique à réarmement manuel, située à l'extérieur du local, et de dispositifs de signalement optiques et acoustiques</w:t>
            </w:r>
          </w:p>
        </w:tc>
      </w:tr>
      <w:tr w:rsidR="00F90815" w:rsidRPr="006F2EC0" w:rsidTr="004D36F4">
        <w:tc>
          <w:tcPr>
            <w:tcW w:w="3627"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6"/>
            </w:pPr>
            <w:r w:rsidRPr="006F2EC0">
              <w:rPr>
                <w:rFonts w:ascii="Liberation Serif" w:hAnsi="Liberation Serif"/>
                <w:sz w:val="20"/>
              </w:rPr>
              <w:t>0,0010</w:t>
            </w:r>
          </w:p>
        </w:tc>
        <w:tc>
          <w:tcPr>
            <w:tcW w:w="1146"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51"/>
              <w:jc w:val="center"/>
            </w:pPr>
            <w:r w:rsidRPr="006F2EC0">
              <w:rPr>
                <w:rFonts w:ascii="Liberation Serif" w:hAns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0,8</w:t>
            </w:r>
          </w:p>
        </w:tc>
      </w:tr>
      <w:tr w:rsidR="00F90815" w:rsidRPr="006F2EC0" w:rsidTr="004D36F4">
        <w:tc>
          <w:tcPr>
            <w:tcW w:w="3627"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semi-enterrés ou en sous-sol de type A</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4"/>
            </w:pPr>
            <w:r w:rsidRPr="006F2EC0">
              <w:rPr>
                <w:rFonts w:ascii="Liberation Serif" w:hAnsi="Liberation Serif"/>
                <w:sz w:val="20"/>
              </w:rPr>
              <w:t>0,0015</w:t>
            </w:r>
          </w:p>
        </w:tc>
        <w:tc>
          <w:tcPr>
            <w:tcW w:w="1146"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right="1"/>
              <w:jc w:val="center"/>
            </w:pPr>
            <w:r w:rsidRPr="006F2EC0">
              <w:rPr>
                <w:rFonts w:ascii="Liberation Serif" w:hAns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0,9</w:t>
            </w:r>
          </w:p>
        </w:tc>
      </w:tr>
      <w:tr w:rsidR="00F90815" w:rsidRPr="006F2EC0" w:rsidTr="004D36F4">
        <w:tc>
          <w:tcPr>
            <w:tcW w:w="3627"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en sous-sol de type B</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4"/>
            </w:pPr>
            <w:r w:rsidRPr="006F2EC0">
              <w:rPr>
                <w:rFonts w:ascii="Liberation Serif" w:hAnsi="Liberation Serif"/>
                <w:sz w:val="20"/>
              </w:rPr>
              <w:t>0,0020</w:t>
            </w:r>
          </w:p>
        </w:tc>
        <w:tc>
          <w:tcPr>
            <w:tcW w:w="1146"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right="1"/>
              <w:jc w:val="center"/>
            </w:pPr>
            <w:r w:rsidRPr="006F2EC0">
              <w:rPr>
                <w:rFonts w:ascii="Liberation Serif" w:hAns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1,0</w:t>
            </w:r>
          </w:p>
        </w:tc>
      </w:tr>
    </w:tbl>
    <w:p w:rsidR="00D53F44" w:rsidRPr="006F2EC0" w:rsidRDefault="00D53F44" w:rsidP="006F2EC0">
      <w:pPr>
        <w:pStyle w:val="BodyText"/>
        <w:widowControl/>
        <w:tabs>
          <w:tab w:val="left" w:pos="1359"/>
        </w:tabs>
        <w:kinsoku w:val="0"/>
        <w:overflowPunct w:val="0"/>
        <w:spacing w:before="0" w:after="120"/>
        <w:ind w:right="106" w:firstLine="0"/>
        <w:jc w:val="both"/>
      </w:pPr>
    </w:p>
    <w:p w:rsidR="00F90815" w:rsidRPr="006F2EC0" w:rsidRDefault="00F90815" w:rsidP="006F2EC0">
      <w:pPr>
        <w:pStyle w:val="BodyText"/>
        <w:widowControl/>
        <w:numPr>
          <w:ilvl w:val="0"/>
          <w:numId w:val="54"/>
        </w:numPr>
        <w:tabs>
          <w:tab w:val="left" w:pos="1359"/>
        </w:tabs>
        <w:kinsoku w:val="0"/>
        <w:overflowPunct w:val="0"/>
        <w:spacing w:before="0" w:after="120"/>
        <w:ind w:right="106" w:hanging="396"/>
        <w:jc w:val="both"/>
      </w:pPr>
      <w:r w:rsidRPr="006F2EC0">
        <w:t>La surface globale des ouvertures d'aération permanentes ne doit en tous cas pas être inférieure à 0,3 m</w:t>
      </w:r>
      <w:r w:rsidRPr="006F2EC0">
        <w:rPr>
          <w:sz w:val="12"/>
          <w:vertAlign w:val="superscript"/>
        </w:rPr>
        <w:t>2</w:t>
      </w:r>
      <w:r w:rsidRPr="006F2EC0">
        <w:t>, si les appareils sont alimentés avec du gaz dont la densité n'excède pas 0,8, ou à 0,5 m</w:t>
      </w:r>
      <w:r w:rsidRPr="006F2EC0">
        <w:rPr>
          <w:sz w:val="12"/>
          <w:vertAlign w:val="superscript"/>
        </w:rPr>
        <w:t>2</w:t>
      </w:r>
      <w:r w:rsidRPr="006F2EC0">
        <w:t>, si les appareils sont alimentés avec du gaz dont la densité dépasse 0,8.</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lastRenderedPageBreak/>
        <w:t>3.3.4.1</w:t>
      </w:r>
      <w:r w:rsidRPr="006F2EC0">
        <w:rPr>
          <w:rFonts w:ascii="Liberation Sans" w:hAnsi="Liberation Sans"/>
        </w:rPr>
        <w:tab/>
      </w:r>
      <w:r w:rsidRPr="006F2EC0">
        <w:rPr>
          <w:rFonts w:ascii="Liberation Sans" w:hAnsi="Liberation Sans"/>
          <w:u w:val="single"/>
        </w:rPr>
        <w:t>Prescriptions supplémentaires pour les locaux situés en-dessous ou contigus à des locaux de divertissement public ou sujets à des rassemblements supérieurs à 0,4 personnes/m</w:t>
      </w:r>
      <w:r w:rsidRPr="006F2EC0">
        <w:rPr>
          <w:rFonts w:ascii="Liberation Sans" w:hAnsi="Liberation Sans"/>
          <w:u w:val="single"/>
          <w:vertAlign w:val="superscript"/>
        </w:rPr>
        <w:t>2</w:t>
      </w:r>
      <w:r w:rsidRPr="006F2EC0">
        <w:rPr>
          <w:rFonts w:ascii="Liberation Sans" w:hAnsi="Liberation Sans"/>
          <w:u w:val="single"/>
        </w:rPr>
        <w:t xml:space="preserve"> ou à leurs systèmes de voies d'évacuation</w:t>
      </w:r>
    </w:p>
    <w:p w:rsidR="00F90815" w:rsidRPr="006F2EC0" w:rsidRDefault="00F90815" w:rsidP="006F2EC0">
      <w:pPr>
        <w:pStyle w:val="BodyText"/>
        <w:widowControl/>
        <w:numPr>
          <w:ilvl w:val="0"/>
          <w:numId w:val="53"/>
        </w:numPr>
        <w:tabs>
          <w:tab w:val="left" w:pos="1359"/>
        </w:tabs>
        <w:kinsoku w:val="0"/>
        <w:overflowPunct w:val="0"/>
        <w:spacing w:before="0" w:after="120"/>
        <w:ind w:right="117" w:hanging="396"/>
        <w:jc w:val="both"/>
      </w:pPr>
      <w:r w:rsidRPr="006F2EC0">
        <w:t>La surface d'aération doit être augmentée de 50 % par rapport aux valeurs minimales indiquées ci-dessus; elle doit s'étendre en tous cas sur au moins 70 % du mur externe, comme indiqué ci-dessus, pour une hauteur, à chaque endroit, non inférieure à 0,50 m.</w:t>
      </w:r>
    </w:p>
    <w:p w:rsidR="00F90815" w:rsidRPr="006F2EC0" w:rsidRDefault="00F90815" w:rsidP="006F2EC0">
      <w:pPr>
        <w:pStyle w:val="BodyText"/>
        <w:widowControl/>
        <w:numPr>
          <w:ilvl w:val="0"/>
          <w:numId w:val="53"/>
        </w:numPr>
        <w:tabs>
          <w:tab w:val="left" w:pos="1358"/>
        </w:tabs>
        <w:kinsoku w:val="0"/>
        <w:overflowPunct w:val="0"/>
        <w:spacing w:before="0" w:after="120"/>
        <w:ind w:right="110" w:hanging="396"/>
        <w:jc w:val="both"/>
      </w:pPr>
      <w:r w:rsidRPr="006F2EC0">
        <w:t>En cas d'appareils alimentés au gaz dont la densité est inférieure à 0,8, l’ouverture d'aération doit s'étendre au plus près du plafond, dans la partie la plus haute du mur externe.</w:t>
      </w:r>
    </w:p>
    <w:p w:rsidR="00F90815" w:rsidRPr="006F2EC0" w:rsidRDefault="00F90815" w:rsidP="006F2EC0">
      <w:pPr>
        <w:pStyle w:val="BodyText"/>
        <w:widowControl/>
        <w:numPr>
          <w:ilvl w:val="0"/>
          <w:numId w:val="53"/>
        </w:numPr>
        <w:tabs>
          <w:tab w:val="left" w:pos="1359"/>
        </w:tabs>
        <w:kinsoku w:val="0"/>
        <w:overflowPunct w:val="0"/>
        <w:spacing w:before="0" w:after="120"/>
        <w:ind w:right="106" w:hanging="396"/>
        <w:jc w:val="both"/>
      </w:pPr>
      <w:r w:rsidRPr="006F2EC0">
        <w:t>En cas d'appareils alimentés au gaz dont la densité est supérieure à 0,8, au moins les 2/3 de la surface d'aération doivent être réalisés au ras du sol.</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3.3.5</w:t>
      </w:r>
      <w:r w:rsidRPr="006F2EC0">
        <w:rPr>
          <w:rFonts w:ascii="Liberation Sans" w:hAnsi="Liberation Sans"/>
          <w:b/>
          <w:sz w:val="24"/>
        </w:rPr>
        <w:tab/>
        <w:t>Accès</w:t>
      </w:r>
    </w:p>
    <w:p w:rsidR="00F90815" w:rsidRPr="006F2EC0" w:rsidRDefault="00F90815" w:rsidP="006F2EC0">
      <w:pPr>
        <w:pStyle w:val="BodyText"/>
        <w:keepNext/>
        <w:widowControl/>
        <w:numPr>
          <w:ilvl w:val="0"/>
          <w:numId w:val="52"/>
        </w:numPr>
        <w:tabs>
          <w:tab w:val="left" w:pos="1358"/>
        </w:tabs>
        <w:kinsoku w:val="0"/>
        <w:overflowPunct w:val="0"/>
        <w:spacing w:before="0" w:after="120"/>
        <w:ind w:left="1350" w:hanging="389"/>
      </w:pPr>
      <w:r w:rsidRPr="006F2EC0">
        <w:t>L'accès peut avoir lieu de l'extérieur depuis:</w:t>
      </w:r>
    </w:p>
    <w:p w:rsidR="00F90815" w:rsidRPr="006F2EC0" w:rsidRDefault="00F90815" w:rsidP="006F2EC0">
      <w:pPr>
        <w:pStyle w:val="BodyText"/>
        <w:widowControl/>
        <w:numPr>
          <w:ilvl w:val="0"/>
          <w:numId w:val="2"/>
        </w:numPr>
        <w:tabs>
          <w:tab w:val="left" w:pos="668"/>
          <w:tab w:val="left" w:pos="1530"/>
        </w:tabs>
        <w:kinsoku w:val="0"/>
        <w:overflowPunct w:val="0"/>
        <w:spacing w:before="0" w:after="120"/>
        <w:ind w:firstLine="682"/>
      </w:pPr>
      <w:r w:rsidRPr="006F2EC0">
        <w:t>un espace ouvert;</w:t>
      </w:r>
    </w:p>
    <w:p w:rsidR="00F90815" w:rsidRPr="006F2EC0" w:rsidRDefault="00F90815" w:rsidP="006F2EC0">
      <w:pPr>
        <w:pStyle w:val="BodyText"/>
        <w:widowControl/>
        <w:numPr>
          <w:ilvl w:val="0"/>
          <w:numId w:val="2"/>
        </w:numPr>
        <w:tabs>
          <w:tab w:val="left" w:pos="668"/>
          <w:tab w:val="left" w:pos="1530"/>
        </w:tabs>
        <w:kinsoku w:val="0"/>
        <w:overflowPunct w:val="0"/>
        <w:spacing w:before="0" w:after="120"/>
        <w:ind w:firstLine="682"/>
      </w:pPr>
      <w:r w:rsidRPr="006F2EC0">
        <w:t>une rue (publique ou privée);</w:t>
      </w:r>
    </w:p>
    <w:p w:rsidR="00F90815" w:rsidRPr="006F2EC0" w:rsidRDefault="00F90815" w:rsidP="006F2EC0">
      <w:pPr>
        <w:pStyle w:val="BodyText"/>
        <w:widowControl/>
        <w:numPr>
          <w:ilvl w:val="0"/>
          <w:numId w:val="2"/>
        </w:numPr>
        <w:tabs>
          <w:tab w:val="left" w:pos="668"/>
          <w:tab w:val="left" w:pos="1530"/>
        </w:tabs>
        <w:kinsoku w:val="0"/>
        <w:overflowPunct w:val="0"/>
        <w:spacing w:before="0" w:after="120"/>
        <w:ind w:firstLine="682"/>
      </w:pPr>
      <w:r w:rsidRPr="006F2EC0">
        <w:t>un porche;</w:t>
      </w:r>
    </w:p>
    <w:p w:rsidR="00F90815" w:rsidRPr="006F2EC0" w:rsidRDefault="00F90815" w:rsidP="006F2EC0">
      <w:pPr>
        <w:pStyle w:val="BodyText"/>
        <w:widowControl/>
        <w:numPr>
          <w:ilvl w:val="0"/>
          <w:numId w:val="2"/>
        </w:numPr>
        <w:tabs>
          <w:tab w:val="left" w:pos="668"/>
          <w:tab w:val="left" w:pos="1530"/>
        </w:tabs>
        <w:kinsoku w:val="0"/>
        <w:overflowPunct w:val="0"/>
        <w:spacing w:before="0" w:after="120"/>
        <w:ind w:firstLine="682"/>
      </w:pPr>
      <w:r w:rsidRPr="006F2EC0">
        <w:t>un interstice anti-incendie d'une largeur non inférieure à 0,9 m;</w:t>
      </w:r>
    </w:p>
    <w:p w:rsidR="00F90815" w:rsidRPr="006F2EC0" w:rsidRDefault="00F90815" w:rsidP="006F2EC0">
      <w:pPr>
        <w:pStyle w:val="BodyText"/>
        <w:keepNext/>
        <w:widowControl/>
        <w:kinsoku w:val="0"/>
        <w:overflowPunct w:val="0"/>
        <w:spacing w:before="0" w:after="120"/>
        <w:ind w:left="1350" w:right="108" w:firstLine="0"/>
      </w:pPr>
      <w:r w:rsidRPr="006F2EC0">
        <w:t>ou bien depuis l'intérieur, à l'aide d'un dégagement, réalisé de façon à éviter la formation de poches de gaz, relevant des typologies suivantes:</w:t>
      </w:r>
    </w:p>
    <w:p w:rsidR="00F90815" w:rsidRPr="006F2EC0" w:rsidRDefault="00F90815" w:rsidP="006F2EC0">
      <w:pPr>
        <w:pStyle w:val="BodyText"/>
        <w:widowControl/>
        <w:numPr>
          <w:ilvl w:val="0"/>
          <w:numId w:val="2"/>
        </w:numPr>
        <w:tabs>
          <w:tab w:val="left" w:pos="2796"/>
        </w:tabs>
        <w:kinsoku w:val="0"/>
        <w:overflowPunct w:val="0"/>
        <w:spacing w:before="0" w:after="120"/>
        <w:ind w:left="1530" w:hanging="180"/>
      </w:pPr>
      <w:r w:rsidRPr="006F2EC0">
        <w:t>dégagement de type 1</w:t>
      </w:r>
      <w:r w:rsidRPr="006F2EC0">
        <w:tab/>
        <w:t>pour les installations dont le débit calorifique n'excède pas 116 kW;</w:t>
      </w:r>
    </w:p>
    <w:p w:rsidR="00F90815" w:rsidRPr="006F2EC0" w:rsidRDefault="00F90815" w:rsidP="006F2EC0">
      <w:pPr>
        <w:pStyle w:val="BodyText"/>
        <w:widowControl/>
        <w:numPr>
          <w:ilvl w:val="0"/>
          <w:numId w:val="2"/>
        </w:numPr>
        <w:tabs>
          <w:tab w:val="left" w:pos="2796"/>
        </w:tabs>
        <w:kinsoku w:val="0"/>
        <w:overflowPunct w:val="0"/>
        <w:spacing w:before="0" w:after="120"/>
        <w:ind w:left="1530" w:hanging="180"/>
      </w:pPr>
      <w:r w:rsidRPr="006F2EC0">
        <w:t>dégagement de type 3</w:t>
      </w:r>
      <w:r w:rsidRPr="006F2EC0">
        <w:tab/>
        <w:t>pour les installations dont le débit calorifique dépasse 116 kW.</w:t>
      </w:r>
    </w:p>
    <w:p w:rsidR="00F90815" w:rsidRPr="006F2EC0" w:rsidRDefault="00F90815" w:rsidP="006F2EC0">
      <w:pPr>
        <w:pStyle w:val="BodyText"/>
        <w:widowControl/>
        <w:numPr>
          <w:ilvl w:val="0"/>
          <w:numId w:val="52"/>
        </w:numPr>
        <w:tabs>
          <w:tab w:val="left" w:pos="1358"/>
        </w:tabs>
        <w:kinsoku w:val="0"/>
        <w:overflowPunct w:val="0"/>
        <w:spacing w:before="0" w:after="120"/>
        <w:ind w:left="1350" w:hanging="389"/>
      </w:pPr>
      <w:r w:rsidRPr="006F2EC0">
        <w:t>Les éventuelles modalités d'accès ultérieures figurant dans les règles techniques pertinentes aux activités desservies prévalent, dès lors qu'elles sont plus protectrices que celles prévues par le présent décret.</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3.3.5.1</w:t>
      </w:r>
      <w:r w:rsidRPr="006F2EC0">
        <w:rPr>
          <w:rFonts w:ascii="Liberation Sans" w:hAnsi="Liberation Sans"/>
        </w:rPr>
        <w:tab/>
      </w:r>
      <w:r w:rsidRPr="006F2EC0">
        <w:rPr>
          <w:rFonts w:ascii="Liberation Sans" w:hAnsi="Liberation Sans"/>
          <w:u w:val="single"/>
        </w:rPr>
        <w:t>Portes</w:t>
      </w:r>
    </w:p>
    <w:p w:rsidR="00F90815" w:rsidRPr="006F2EC0" w:rsidRDefault="00F90815" w:rsidP="006F2EC0">
      <w:pPr>
        <w:pStyle w:val="BodyText"/>
        <w:keepNext/>
        <w:widowControl/>
        <w:numPr>
          <w:ilvl w:val="0"/>
          <w:numId w:val="51"/>
        </w:numPr>
        <w:kinsoku w:val="0"/>
        <w:overflowPunct w:val="0"/>
        <w:spacing w:before="0" w:after="120"/>
        <w:ind w:left="1350" w:hanging="360"/>
      </w:pPr>
      <w:r w:rsidRPr="006F2EC0">
        <w:t>Les portes des locaux des dégagements doivent:</w:t>
      </w:r>
    </w:p>
    <w:p w:rsidR="00F90815" w:rsidRPr="006F2EC0" w:rsidRDefault="00F90815" w:rsidP="006F2EC0">
      <w:pPr>
        <w:pStyle w:val="BodyText"/>
        <w:widowControl/>
        <w:numPr>
          <w:ilvl w:val="1"/>
          <w:numId w:val="51"/>
        </w:numPr>
        <w:kinsoku w:val="0"/>
        <w:overflowPunct w:val="0"/>
        <w:spacing w:before="0" w:after="120"/>
        <w:ind w:left="1530" w:right="106" w:hanging="180"/>
        <w:jc w:val="both"/>
      </w:pPr>
      <w:r w:rsidRPr="006F2EC0">
        <w:t>pouvoir être ouvertes vers l'extérieur, mesurer au minimum 2 m de haut et 0,6 m de large. Pour les installations dont le débit calorifique global est inférieur à 116 kW, le sens d'ouverture des portes n'est pas obligatoire;</w:t>
      </w:r>
    </w:p>
    <w:p w:rsidR="00F90815" w:rsidRPr="006F2EC0" w:rsidRDefault="00F90815" w:rsidP="006F2EC0">
      <w:pPr>
        <w:pStyle w:val="BodyText"/>
        <w:widowControl/>
        <w:numPr>
          <w:ilvl w:val="1"/>
          <w:numId w:val="51"/>
        </w:numPr>
        <w:kinsoku w:val="0"/>
        <w:overflowPunct w:val="0"/>
        <w:spacing w:before="0" w:after="120"/>
        <w:ind w:left="1530" w:right="104" w:hanging="180"/>
        <w:jc w:val="both"/>
      </w:pPr>
      <w:r w:rsidRPr="006F2EC0">
        <w:t>posséder des caractéristiques de résistance au feu non inférieures à EI 60 ou EI 30, pour les installations dont le débit calorifique est respectivement supérieur ou non à 116 kW. Cette exigence n'est pas requise pour les portes d'accès direct depuis un espace en plein air, une rue (publique ou privée) ou un interstice anti-incendie, à condition qu'elles soient construites avec un matériau de classe 0 de réaction au feu italienne ou de classe A1 de réaction au feu européenne.</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3.3.5.2</w:t>
      </w:r>
      <w:r w:rsidRPr="006F2EC0">
        <w:rPr>
          <w:rFonts w:ascii="Liberation Sans" w:hAnsi="Liberation Sans"/>
        </w:rPr>
        <w:tab/>
      </w:r>
      <w:r w:rsidRPr="006F2EC0">
        <w:rPr>
          <w:rFonts w:ascii="Liberation Sans" w:hAnsi="Liberation Sans"/>
          <w:u w:val="single"/>
        </w:rPr>
        <w:t>Prescriptions supplémentaires en cas d'emplacements particuliers</w:t>
      </w:r>
    </w:p>
    <w:p w:rsidR="00F90815" w:rsidRPr="006F2EC0" w:rsidRDefault="00F90815" w:rsidP="006F2EC0">
      <w:pPr>
        <w:pStyle w:val="BodyText"/>
        <w:widowControl/>
        <w:numPr>
          <w:ilvl w:val="0"/>
          <w:numId w:val="50"/>
        </w:numPr>
        <w:kinsoku w:val="0"/>
        <w:overflowPunct w:val="0"/>
        <w:spacing w:before="0" w:after="120"/>
        <w:ind w:left="1350" w:right="105" w:hanging="360"/>
        <w:jc w:val="both"/>
      </w:pPr>
      <w:r w:rsidRPr="006F2EC0">
        <w:t>En cas de locaux situés à l'intérieur du volume de bâtiments destinés, même partiellement, au divertissement public, à des casernes, à des activités relevant des points 41, 58, 66, 67, 68, 69, 71, 72, 73 (à usage tertiaire), 75, 77 cat. C (pour une hauteur anti-incendie dépassant les 54 m) et 78 de l'annexe I du décret du Président de la République n</w:t>
      </w:r>
      <w:r w:rsidRPr="006F2EC0">
        <w:rPr>
          <w:vertAlign w:val="superscript"/>
        </w:rPr>
        <w:t>o</w:t>
      </w:r>
      <w:r w:rsidRPr="006F2EC0">
        <w:t xml:space="preserve"> 151 du 1</w:t>
      </w:r>
      <w:r w:rsidRPr="006F2EC0">
        <w:rPr>
          <w:vertAlign w:val="superscript"/>
        </w:rPr>
        <w:t>er</w:t>
      </w:r>
      <w:r w:rsidRPr="006F2EC0">
        <w:t xml:space="preserve"> août 2011, ou sujets à des regroupements supérieurs à 0,4 personne par m</w:t>
      </w:r>
      <w:r w:rsidRPr="006F2EC0">
        <w:rPr>
          <w:sz w:val="12"/>
          <w:vertAlign w:val="superscript"/>
        </w:rPr>
        <w:t>2</w:t>
      </w:r>
      <w:r w:rsidRPr="006F2EC0">
        <w:t>, l'accès doit avoir lieu directement de l'extérieur ou depuis un interstice anti-incendie d'une largeur non inférieure à 0,9 m.</w:t>
      </w:r>
    </w:p>
    <w:p w:rsidR="00F90815" w:rsidRPr="006F2EC0" w:rsidRDefault="00F90815" w:rsidP="006F2EC0">
      <w:pPr>
        <w:pStyle w:val="Heading11"/>
        <w:pageBreakBefore/>
        <w:widowControl/>
        <w:tabs>
          <w:tab w:val="left" w:pos="1820"/>
        </w:tabs>
        <w:kinsoku w:val="0"/>
        <w:overflowPunct w:val="0"/>
        <w:spacing w:before="0" w:after="120"/>
        <w:ind w:left="0"/>
        <w:outlineLvl w:val="9"/>
        <w:rPr>
          <w:b w:val="0"/>
          <w:bCs w:val="0"/>
        </w:rPr>
      </w:pPr>
      <w:r w:rsidRPr="006F2EC0">
        <w:lastRenderedPageBreak/>
        <w:t>Section 4</w:t>
      </w:r>
      <w:r w:rsidRPr="006F2EC0">
        <w:tab/>
        <w:t>Générateurs d'air chaud à échange direct</w:t>
      </w:r>
    </w:p>
    <w:p w:rsidR="00641C0D" w:rsidRPr="006F2EC0" w:rsidRDefault="00641C0D" w:rsidP="006F2EC0">
      <w:pPr>
        <w:pStyle w:val="BodyText"/>
        <w:keepNext/>
        <w:widowControl/>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6F2EC0">
        <w:rPr>
          <w:rFonts w:ascii="Liberation Sans" w:hAnsi="Liberation Sans"/>
          <w:b/>
          <w:sz w:val="26"/>
        </w:rPr>
        <w:t>4.1</w:t>
      </w:r>
      <w:r w:rsidRPr="006F2EC0">
        <w:rPr>
          <w:rFonts w:ascii="Liberation Sans" w:hAnsi="Liberation Sans"/>
          <w:b/>
          <w:sz w:val="26"/>
        </w:rPr>
        <w:tab/>
        <w:t>Générateurs d'air chaud à échange direct Installation en plein air</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4.1.1</w:t>
      </w:r>
      <w:r w:rsidRPr="006F2EC0">
        <w:rPr>
          <w:rFonts w:ascii="Liberation Sans" w:hAnsi="Liberation Sans"/>
          <w:b/>
          <w:sz w:val="24"/>
        </w:rPr>
        <w:tab/>
        <w:t>Caractéristiques de construction</w:t>
      </w:r>
    </w:p>
    <w:p w:rsidR="00F90815" w:rsidRPr="006F2EC0" w:rsidRDefault="00F90815" w:rsidP="006F2EC0">
      <w:pPr>
        <w:pStyle w:val="BodyText"/>
        <w:widowControl/>
        <w:numPr>
          <w:ilvl w:val="1"/>
          <w:numId w:val="50"/>
        </w:numPr>
        <w:tabs>
          <w:tab w:val="left" w:pos="1359"/>
        </w:tabs>
        <w:kinsoku w:val="0"/>
        <w:overflowPunct w:val="0"/>
        <w:spacing w:before="0" w:after="120"/>
        <w:ind w:right="108" w:hanging="396"/>
        <w:jc w:val="both"/>
      </w:pPr>
      <w:r w:rsidRPr="006F2EC0">
        <w:t>L'installation peut être adjacente aux murs du bâtiment desservi dans le respect total des conditions suivantes:</w:t>
      </w:r>
    </w:p>
    <w:p w:rsidR="00F90815" w:rsidRPr="006F2EC0" w:rsidRDefault="00F90815" w:rsidP="006F2EC0">
      <w:pPr>
        <w:pStyle w:val="BodyText"/>
        <w:widowControl/>
        <w:numPr>
          <w:ilvl w:val="2"/>
          <w:numId w:val="50"/>
        </w:numPr>
        <w:tabs>
          <w:tab w:val="left" w:pos="1528"/>
        </w:tabs>
        <w:kinsoku w:val="0"/>
        <w:overflowPunct w:val="0"/>
        <w:spacing w:before="0" w:after="120"/>
      </w:pPr>
      <w:r w:rsidRPr="006F2EC0">
        <w:t>le mur doit posséder des caractéristiques de résistance au feu au moins REI/EI 30;</w:t>
      </w:r>
    </w:p>
    <w:p w:rsidR="00F90815" w:rsidRPr="006F2EC0" w:rsidRDefault="00F90815" w:rsidP="006F2EC0">
      <w:pPr>
        <w:pStyle w:val="BodyText"/>
        <w:widowControl/>
        <w:numPr>
          <w:ilvl w:val="2"/>
          <w:numId w:val="50"/>
        </w:numPr>
        <w:tabs>
          <w:tab w:val="left" w:pos="1528"/>
        </w:tabs>
        <w:kinsoku w:val="0"/>
        <w:overflowPunct w:val="0"/>
        <w:spacing w:before="0" w:after="120"/>
        <w:ind w:right="107"/>
        <w:jc w:val="both"/>
      </w:pPr>
      <w:r w:rsidRPr="006F2EC0">
        <w:t>le mur ou la dalle, en cas d'installation sur une toiture, doit être réalisé avec des matériaux de classe 0 de réaction au feu italienne ou de classe A1 de réaction au feu européenne;</w:t>
      </w:r>
    </w:p>
    <w:p w:rsidR="00F90815" w:rsidRPr="006F2EC0" w:rsidRDefault="00F90815" w:rsidP="006F2EC0">
      <w:pPr>
        <w:pStyle w:val="BodyText"/>
        <w:widowControl/>
        <w:numPr>
          <w:ilvl w:val="2"/>
          <w:numId w:val="50"/>
        </w:numPr>
        <w:tabs>
          <w:tab w:val="left" w:pos="1528"/>
        </w:tabs>
        <w:kinsoku w:val="0"/>
        <w:overflowPunct w:val="0"/>
        <w:spacing w:before="0" w:after="120"/>
        <w:ind w:right="113"/>
        <w:jc w:val="both"/>
      </w:pPr>
      <w:r w:rsidRPr="006F2EC0">
        <w:t>le mur doit être dépourvu d'ouvertures sur la zone qui s'étend, à partir de l'appareil, pendant au moins 0,5 m latéralement et 1 m vers le haut (voir tableau 4).</w:t>
      </w:r>
    </w:p>
    <w:p w:rsidR="00F90815" w:rsidRPr="006F2EC0" w:rsidRDefault="00F90815" w:rsidP="006F2EC0">
      <w:pPr>
        <w:pStyle w:val="BodyText"/>
        <w:widowControl/>
        <w:numPr>
          <w:ilvl w:val="1"/>
          <w:numId w:val="50"/>
        </w:numPr>
        <w:tabs>
          <w:tab w:val="left" w:pos="1359"/>
        </w:tabs>
        <w:kinsoku w:val="0"/>
        <w:overflowPunct w:val="0"/>
        <w:spacing w:before="0" w:after="120"/>
        <w:ind w:right="112" w:hanging="396"/>
        <w:jc w:val="both"/>
      </w:pPr>
      <w:r w:rsidRPr="006F2EC0">
        <w:t>Si le mur ne respecte pas, totalement ou en partie, les exigences mentionnées ci-dessus (par exemple en cas de serres, de structures gonflables ou pneumatiques, de chapiteaux) l'une des mesures complémentaires indiquées ci-après devra être adoptée:</w:t>
      </w:r>
    </w:p>
    <w:p w:rsidR="00F90815" w:rsidRPr="006F2EC0" w:rsidRDefault="00F90815" w:rsidP="006F2EC0">
      <w:pPr>
        <w:pStyle w:val="BodyText"/>
        <w:widowControl/>
        <w:numPr>
          <w:ilvl w:val="2"/>
          <w:numId w:val="50"/>
        </w:numPr>
        <w:tabs>
          <w:tab w:val="left" w:pos="1529"/>
        </w:tabs>
        <w:kinsoku w:val="0"/>
        <w:overflowPunct w:val="0"/>
        <w:spacing w:before="0" w:after="120"/>
      </w:pPr>
      <w:r w:rsidRPr="006F2EC0">
        <w:t>les appareils doivent être situés à une distance non inférieure à 0,6 m des murs des bâtiments;</w:t>
      </w:r>
    </w:p>
    <w:p w:rsidR="00F90815" w:rsidRPr="006F2EC0" w:rsidRDefault="00F90815" w:rsidP="006F2EC0">
      <w:pPr>
        <w:pStyle w:val="BodyText"/>
        <w:widowControl/>
        <w:numPr>
          <w:ilvl w:val="2"/>
          <w:numId w:val="50"/>
        </w:numPr>
        <w:tabs>
          <w:tab w:val="left" w:pos="1529"/>
        </w:tabs>
        <w:kinsoku w:val="0"/>
        <w:overflowPunct w:val="0"/>
        <w:spacing w:before="0" w:after="120"/>
        <w:ind w:right="105"/>
        <w:jc w:val="both"/>
      </w:pPr>
      <w:r w:rsidRPr="006F2EC0">
        <w:t xml:space="preserve">il convient d'interposer un élément de construction doté de caractéristiques non inférieures à REI/EI 120, de dimensions dépassant la projection droite de l'appareil d'au moins 0,50 m sur les </w:t>
      </w:r>
      <w:proofErr w:type="spellStart"/>
      <w:r w:rsidRPr="006F2EC0">
        <w:t>cotés</w:t>
      </w:r>
      <w:proofErr w:type="spellEnd"/>
      <w:r w:rsidRPr="006F2EC0">
        <w:t xml:space="preserve"> et 1 m vers le haut.</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4.1.2</w:t>
      </w:r>
      <w:r w:rsidRPr="006F2EC0">
        <w:rPr>
          <w:rFonts w:ascii="Liberation Sans" w:hAnsi="Liberation Sans"/>
          <w:b/>
          <w:sz w:val="24"/>
        </w:rPr>
        <w:tab/>
        <w:t>Dispositions particulières</w:t>
      </w:r>
    </w:p>
    <w:p w:rsidR="00F90815" w:rsidRPr="006F2EC0" w:rsidRDefault="00F90815" w:rsidP="006F2EC0">
      <w:pPr>
        <w:pStyle w:val="BodyText"/>
        <w:widowControl/>
        <w:numPr>
          <w:ilvl w:val="0"/>
          <w:numId w:val="89"/>
        </w:numPr>
        <w:kinsoku w:val="0"/>
        <w:overflowPunct w:val="0"/>
        <w:spacing w:before="0" w:after="120"/>
        <w:ind w:right="105"/>
        <w:jc w:val="both"/>
      </w:pPr>
      <w:r w:rsidRPr="006F2EC0">
        <w:t>Des clapets coupe-feu doivent être installés sur les conduits aérothermiques à la hauteur des traversées des éléments de construction ayant une fonction de cloisonnement et, en tous cas, à l'entrée du conduit aérothermique dans le local desservi si le générateur est au service de locaux destinés à des spectacles publics ou sujets à des regroupements supérieurs à 0,4 personnes/m</w:t>
      </w:r>
      <w:r w:rsidRPr="006F2EC0">
        <w:rPr>
          <w:sz w:val="12"/>
          <w:vertAlign w:val="superscript"/>
        </w:rPr>
        <w:t>2</w:t>
      </w:r>
      <w:r w:rsidRPr="006F2EC0">
        <w:rPr>
          <w:sz w:val="12"/>
        </w:rPr>
        <w:t xml:space="preserve"> </w:t>
      </w:r>
      <w:r w:rsidRPr="006F2EC0">
        <w:t>ou de bâtiments d'intérêt artistique ou historique ouverts au public.</w:t>
      </w:r>
    </w:p>
    <w:p w:rsidR="00641C0D" w:rsidRPr="006F2EC0" w:rsidRDefault="00641C0D" w:rsidP="006F2EC0">
      <w:pPr>
        <w:pStyle w:val="BodyText"/>
        <w:keepNext/>
        <w:widowControl/>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6F2EC0">
        <w:rPr>
          <w:rFonts w:ascii="Liberation Sans" w:hAnsi="Liberation Sans"/>
          <w:b/>
          <w:sz w:val="26"/>
        </w:rPr>
        <w:t>4.2</w:t>
      </w:r>
      <w:r w:rsidRPr="006F2EC0">
        <w:rPr>
          <w:rFonts w:ascii="Liberation Sans" w:hAnsi="Liberation Sans"/>
          <w:b/>
          <w:sz w:val="26"/>
        </w:rPr>
        <w:tab/>
        <w:t>Générateurs d'air chaud à échange direct Installation dans un local externe</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4.2.1</w:t>
      </w:r>
      <w:r w:rsidRPr="006F2EC0">
        <w:rPr>
          <w:rFonts w:ascii="Liberation Sans" w:hAnsi="Liberation Sans"/>
          <w:b/>
          <w:sz w:val="24"/>
        </w:rPr>
        <w:tab/>
        <w:t>Dispositions générales</w:t>
      </w:r>
    </w:p>
    <w:p w:rsidR="00F90815" w:rsidRPr="006F2EC0" w:rsidRDefault="00F90815" w:rsidP="006F2EC0">
      <w:pPr>
        <w:pStyle w:val="BodyText"/>
        <w:widowControl/>
        <w:numPr>
          <w:ilvl w:val="0"/>
          <w:numId w:val="90"/>
        </w:numPr>
        <w:kinsoku w:val="0"/>
        <w:overflowPunct w:val="0"/>
        <w:spacing w:before="0" w:after="120"/>
        <w:ind w:right="107"/>
        <w:jc w:val="both"/>
      </w:pPr>
      <w:r w:rsidRPr="006F2EC0">
        <w:t>Le local doit être à usage exclusif de l'installation de production de chaleur. Les éventuels appareils ou dispositifs ayant des fonctions complémentaires ou auxiliaires vis-à-vis de cette même installation sont également admis.</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4.2.2</w:t>
      </w:r>
      <w:r w:rsidRPr="006F2EC0">
        <w:rPr>
          <w:rFonts w:ascii="Liberation Sans" w:hAnsi="Liberation Sans"/>
          <w:b/>
          <w:sz w:val="24"/>
        </w:rPr>
        <w:tab/>
        <w:t>Emplacement</w:t>
      </w:r>
    </w:p>
    <w:p w:rsidR="00F90815" w:rsidRPr="006F2EC0" w:rsidRDefault="00F90815" w:rsidP="006F2EC0">
      <w:pPr>
        <w:pStyle w:val="BodyText"/>
        <w:widowControl/>
        <w:tabs>
          <w:tab w:val="left" w:pos="1358"/>
        </w:tabs>
        <w:kinsoku w:val="0"/>
        <w:overflowPunct w:val="0"/>
        <w:spacing w:before="0" w:after="120"/>
        <w:ind w:right="123"/>
      </w:pPr>
      <w:r w:rsidRPr="006F2EC0">
        <w:t>1.</w:t>
      </w:r>
      <w:r w:rsidRPr="006F2EC0">
        <w:tab/>
        <w:t>Le niveau du sol le plus bas du local ne peut pas être inférieur à – 5 m en dessous du niveau de référence.</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4.2.3</w:t>
      </w:r>
      <w:r w:rsidRPr="006F2EC0">
        <w:rPr>
          <w:rFonts w:ascii="Liberation Sans" w:hAnsi="Liberation Sans"/>
          <w:b/>
          <w:sz w:val="24"/>
        </w:rPr>
        <w:tab/>
        <w:t>Caractéristiques de construction</w:t>
      </w:r>
    </w:p>
    <w:p w:rsidR="00F90815" w:rsidRPr="006F2EC0" w:rsidRDefault="00F90815" w:rsidP="006F2EC0">
      <w:pPr>
        <w:pStyle w:val="BodyText"/>
        <w:widowControl/>
        <w:numPr>
          <w:ilvl w:val="0"/>
          <w:numId w:val="49"/>
        </w:numPr>
        <w:tabs>
          <w:tab w:val="left" w:pos="1359"/>
        </w:tabs>
        <w:kinsoku w:val="0"/>
        <w:overflowPunct w:val="0"/>
        <w:spacing w:before="0" w:after="120"/>
        <w:ind w:right="123" w:hanging="396"/>
      </w:pPr>
      <w:r w:rsidRPr="006F2EC0">
        <w:t>Le local doit être réalisé avec des matériaux de classe 0 de réaction au feu italienne ou de classe A1 de réaction au feu européenne.</w:t>
      </w:r>
    </w:p>
    <w:p w:rsidR="00F90815" w:rsidRPr="006F2EC0" w:rsidRDefault="00F90815" w:rsidP="006F2EC0">
      <w:pPr>
        <w:pStyle w:val="BodyText"/>
        <w:keepNext/>
        <w:widowControl/>
        <w:numPr>
          <w:ilvl w:val="0"/>
          <w:numId w:val="49"/>
        </w:numPr>
        <w:tabs>
          <w:tab w:val="left" w:pos="1359"/>
        </w:tabs>
        <w:kinsoku w:val="0"/>
        <w:overflowPunct w:val="0"/>
        <w:spacing w:before="0" w:after="120"/>
        <w:ind w:right="123" w:hanging="396"/>
      </w:pPr>
      <w:r w:rsidRPr="006F2EC0">
        <w:t>La hauteur du local d'installation doit respecter les mesures minimales suivantes, en fonction du débit calorifique total de l'installation Q</w:t>
      </w:r>
      <w:r w:rsidRPr="006F2EC0">
        <w:rPr>
          <w:sz w:val="12"/>
        </w:rPr>
        <w:t>TOT</w:t>
      </w:r>
      <w:r w:rsidRPr="006F2EC0">
        <w:t>:</w:t>
      </w:r>
    </w:p>
    <w:tbl>
      <w:tblPr>
        <w:tblW w:w="9354" w:type="dxa"/>
        <w:tblInd w:w="962" w:type="dxa"/>
        <w:tblLayout w:type="fixed"/>
        <w:tblCellMar>
          <w:left w:w="0" w:type="dxa"/>
          <w:right w:w="0" w:type="dxa"/>
        </w:tblCellMar>
        <w:tblLook w:val="0000" w:firstRow="0" w:lastRow="0" w:firstColumn="0" w:lastColumn="0" w:noHBand="0" w:noVBand="0"/>
      </w:tblPr>
      <w:tblGrid>
        <w:gridCol w:w="903"/>
        <w:gridCol w:w="2775"/>
        <w:gridCol w:w="3921"/>
        <w:gridCol w:w="1755"/>
      </w:tblGrid>
      <w:tr w:rsidR="00F90815" w:rsidRPr="006F2EC0" w:rsidTr="004D36F4">
        <w:tc>
          <w:tcPr>
            <w:tcW w:w="903" w:type="dxa"/>
            <w:vMerge w:val="restart"/>
            <w:tcBorders>
              <w:top w:val="nil"/>
              <w:left w:val="nil"/>
              <w:bottom w:val="nil"/>
              <w:right w:val="single" w:sz="2" w:space="0" w:color="656565"/>
            </w:tcBorders>
          </w:tcPr>
          <w:p w:rsidR="00F90815" w:rsidRPr="006F2EC0" w:rsidRDefault="00F90815" w:rsidP="006F2EC0">
            <w:pPr>
              <w:keepNext/>
              <w:widowControl/>
              <w:spacing w:after="120"/>
            </w:pPr>
          </w:p>
        </w:tc>
        <w:tc>
          <w:tcPr>
            <w:tcW w:w="2775"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Q</w:t>
            </w:r>
            <w:r w:rsidRPr="006F2EC0">
              <w:rPr>
                <w:rFonts w:ascii="Liberation Serif" w:hAnsi="Liberation Serif"/>
                <w:sz w:val="11"/>
              </w:rPr>
              <w:t>TOT</w:t>
            </w:r>
          </w:p>
        </w:tc>
        <w:tc>
          <w:tcPr>
            <w:tcW w:w="3921"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ind w:left="913"/>
            </w:pPr>
            <w:r w:rsidRPr="006F2EC0">
              <w:rPr>
                <w:rFonts w:ascii="Liberation Serif" w:hAnsi="Liberation Serif"/>
                <w:sz w:val="20"/>
              </w:rPr>
              <w:t>Hauteur minimale du local</w:t>
            </w:r>
          </w:p>
        </w:tc>
        <w:tc>
          <w:tcPr>
            <w:tcW w:w="1755" w:type="dxa"/>
            <w:vMerge w:val="restart"/>
            <w:tcBorders>
              <w:top w:val="nil"/>
              <w:left w:val="single" w:sz="2" w:space="0" w:color="656565"/>
              <w:bottom w:val="nil"/>
              <w:right w:val="nil"/>
            </w:tcBorders>
          </w:tcPr>
          <w:p w:rsidR="00F90815" w:rsidRPr="006F2EC0" w:rsidRDefault="00F90815" w:rsidP="006F2EC0">
            <w:pPr>
              <w:keepNext/>
              <w:widowControl/>
              <w:spacing w:after="120"/>
            </w:pPr>
          </w:p>
        </w:tc>
      </w:tr>
      <w:tr w:rsidR="00F90815" w:rsidRPr="006F2EC0" w:rsidTr="004D36F4">
        <w:tc>
          <w:tcPr>
            <w:tcW w:w="903" w:type="dxa"/>
            <w:vMerge/>
            <w:tcBorders>
              <w:top w:val="nil"/>
              <w:left w:val="nil"/>
              <w:bottom w:val="nil"/>
              <w:right w:val="single" w:sz="2" w:space="0" w:color="656565"/>
            </w:tcBorders>
          </w:tcPr>
          <w:p w:rsidR="00F90815" w:rsidRPr="006F2EC0" w:rsidRDefault="00F90815" w:rsidP="006F2EC0">
            <w:pPr>
              <w:widowControl/>
              <w:spacing w:after="120"/>
            </w:pPr>
          </w:p>
        </w:tc>
        <w:tc>
          <w:tcPr>
            <w:tcW w:w="2775"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right="2"/>
              <w:jc w:val="center"/>
            </w:pPr>
            <w:r w:rsidRPr="006F2EC0">
              <w:rPr>
                <w:rFonts w:ascii="Liberation Serif" w:hAnsi="Liberation Serif"/>
                <w:sz w:val="20"/>
              </w:rPr>
              <w:t>≤ 116</w:t>
            </w:r>
          </w:p>
        </w:tc>
        <w:tc>
          <w:tcPr>
            <w:tcW w:w="3921"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3"/>
              <w:jc w:val="center"/>
            </w:pPr>
            <w:r w:rsidRPr="006F2EC0">
              <w:rPr>
                <w:rFonts w:ascii="Liberation Serif" w:hAnsi="Liberation Serif"/>
                <w:sz w:val="20"/>
              </w:rPr>
              <w:t>≥ 2,00 m</w:t>
            </w:r>
          </w:p>
        </w:tc>
        <w:tc>
          <w:tcPr>
            <w:tcW w:w="1755" w:type="dxa"/>
            <w:vMerge/>
            <w:tcBorders>
              <w:top w:val="nil"/>
              <w:left w:val="single" w:sz="2" w:space="0" w:color="656565"/>
              <w:bottom w:val="nil"/>
              <w:right w:val="nil"/>
            </w:tcBorders>
          </w:tcPr>
          <w:p w:rsidR="00F90815" w:rsidRPr="006F2EC0" w:rsidRDefault="00F90815" w:rsidP="006F2EC0">
            <w:pPr>
              <w:pStyle w:val="TableParagraph"/>
              <w:widowControl/>
              <w:kinsoku w:val="0"/>
              <w:overflowPunct w:val="0"/>
              <w:spacing w:after="120"/>
              <w:ind w:left="3"/>
              <w:jc w:val="center"/>
            </w:pPr>
          </w:p>
        </w:tc>
      </w:tr>
      <w:tr w:rsidR="00F90815" w:rsidRPr="006F2EC0" w:rsidTr="004D36F4">
        <w:tc>
          <w:tcPr>
            <w:tcW w:w="903" w:type="dxa"/>
            <w:vMerge/>
            <w:tcBorders>
              <w:top w:val="nil"/>
              <w:left w:val="nil"/>
              <w:bottom w:val="nil"/>
              <w:right w:val="single" w:sz="2" w:space="0" w:color="656565"/>
            </w:tcBorders>
          </w:tcPr>
          <w:p w:rsidR="00F90815" w:rsidRPr="006F2EC0" w:rsidRDefault="00F90815" w:rsidP="006F2EC0">
            <w:pPr>
              <w:pStyle w:val="TableParagraph"/>
              <w:widowControl/>
              <w:kinsoku w:val="0"/>
              <w:overflowPunct w:val="0"/>
              <w:spacing w:after="120"/>
              <w:ind w:left="3"/>
              <w:jc w:val="center"/>
            </w:pPr>
          </w:p>
        </w:tc>
        <w:tc>
          <w:tcPr>
            <w:tcW w:w="2775"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700"/>
            </w:pPr>
            <w:r w:rsidRPr="006F2EC0">
              <w:rPr>
                <w:rFonts w:ascii="Liberation Serif" w:hAnsi="Liberation Serif"/>
                <w:sz w:val="20"/>
              </w:rPr>
              <w:t>116 &lt; Q</w:t>
            </w:r>
            <w:r w:rsidRPr="006F2EC0">
              <w:rPr>
                <w:rFonts w:ascii="Liberation Serif" w:hAnsi="Liberation Serif"/>
                <w:sz w:val="11"/>
              </w:rPr>
              <w:t xml:space="preserve">TOT </w:t>
            </w:r>
            <w:r w:rsidRPr="006F2EC0">
              <w:rPr>
                <w:rFonts w:ascii="Liberation Serif" w:hAnsi="Liberation Serif"/>
                <w:sz w:val="20"/>
              </w:rPr>
              <w:t>≤ 350</w:t>
            </w:r>
          </w:p>
        </w:tc>
        <w:tc>
          <w:tcPr>
            <w:tcW w:w="3921"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3"/>
              <w:jc w:val="center"/>
            </w:pPr>
            <w:r w:rsidRPr="006F2EC0">
              <w:rPr>
                <w:rFonts w:ascii="Liberation Serif" w:hAnsi="Liberation Serif"/>
                <w:sz w:val="20"/>
              </w:rPr>
              <w:t>≥ 2.00 m</w:t>
            </w:r>
          </w:p>
        </w:tc>
        <w:tc>
          <w:tcPr>
            <w:tcW w:w="1755" w:type="dxa"/>
            <w:vMerge/>
            <w:tcBorders>
              <w:top w:val="nil"/>
              <w:left w:val="single" w:sz="2" w:space="0" w:color="656565"/>
              <w:bottom w:val="nil"/>
              <w:right w:val="nil"/>
            </w:tcBorders>
          </w:tcPr>
          <w:p w:rsidR="00F90815" w:rsidRPr="006F2EC0" w:rsidRDefault="00F90815" w:rsidP="006F2EC0">
            <w:pPr>
              <w:pStyle w:val="TableParagraph"/>
              <w:widowControl/>
              <w:kinsoku w:val="0"/>
              <w:overflowPunct w:val="0"/>
              <w:spacing w:after="120"/>
              <w:ind w:left="3"/>
              <w:jc w:val="center"/>
            </w:pPr>
          </w:p>
        </w:tc>
      </w:tr>
      <w:tr w:rsidR="00F90815" w:rsidRPr="006F2EC0" w:rsidTr="004D36F4">
        <w:tc>
          <w:tcPr>
            <w:tcW w:w="903" w:type="dxa"/>
            <w:vMerge/>
            <w:tcBorders>
              <w:top w:val="nil"/>
              <w:left w:val="nil"/>
              <w:bottom w:val="nil"/>
              <w:right w:val="single" w:sz="2" w:space="0" w:color="656565"/>
            </w:tcBorders>
          </w:tcPr>
          <w:p w:rsidR="00F90815" w:rsidRPr="006F2EC0" w:rsidRDefault="00F90815" w:rsidP="006F2EC0">
            <w:pPr>
              <w:pStyle w:val="TableParagraph"/>
              <w:widowControl/>
              <w:kinsoku w:val="0"/>
              <w:overflowPunct w:val="0"/>
              <w:spacing w:after="120"/>
              <w:ind w:left="3"/>
              <w:jc w:val="center"/>
            </w:pPr>
          </w:p>
        </w:tc>
        <w:tc>
          <w:tcPr>
            <w:tcW w:w="2775"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695"/>
            </w:pPr>
            <w:r w:rsidRPr="006F2EC0">
              <w:rPr>
                <w:rFonts w:ascii="Liberation Serif" w:hAnsi="Liberation Serif"/>
                <w:sz w:val="20"/>
              </w:rPr>
              <w:t>350 &lt; Q</w:t>
            </w:r>
            <w:r w:rsidRPr="006F2EC0">
              <w:rPr>
                <w:rFonts w:ascii="Liberation Serif" w:hAnsi="Liberation Serif"/>
                <w:sz w:val="11"/>
              </w:rPr>
              <w:t xml:space="preserve">TOT </w:t>
            </w:r>
            <w:r w:rsidRPr="006F2EC0">
              <w:rPr>
                <w:rFonts w:ascii="Liberation Serif" w:hAnsi="Liberation Serif"/>
                <w:sz w:val="20"/>
              </w:rPr>
              <w:t>≤ 580</w:t>
            </w:r>
          </w:p>
        </w:tc>
        <w:tc>
          <w:tcPr>
            <w:tcW w:w="3921"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3"/>
              <w:jc w:val="center"/>
            </w:pPr>
            <w:r w:rsidRPr="006F2EC0">
              <w:rPr>
                <w:rFonts w:ascii="Liberation Serif" w:hAnsi="Liberation Serif"/>
                <w:sz w:val="20"/>
              </w:rPr>
              <w:t>≥ 2.30 m</w:t>
            </w:r>
          </w:p>
        </w:tc>
        <w:tc>
          <w:tcPr>
            <w:tcW w:w="1755" w:type="dxa"/>
            <w:vMerge/>
            <w:tcBorders>
              <w:top w:val="nil"/>
              <w:left w:val="single" w:sz="2" w:space="0" w:color="656565"/>
              <w:bottom w:val="nil"/>
              <w:right w:val="nil"/>
            </w:tcBorders>
          </w:tcPr>
          <w:p w:rsidR="00F90815" w:rsidRPr="006F2EC0" w:rsidRDefault="00F90815" w:rsidP="006F2EC0">
            <w:pPr>
              <w:pStyle w:val="TableParagraph"/>
              <w:widowControl/>
              <w:kinsoku w:val="0"/>
              <w:overflowPunct w:val="0"/>
              <w:spacing w:after="120"/>
              <w:ind w:left="3"/>
              <w:jc w:val="center"/>
            </w:pPr>
          </w:p>
        </w:tc>
      </w:tr>
      <w:tr w:rsidR="00F90815" w:rsidRPr="006F2EC0" w:rsidTr="004D36F4">
        <w:tc>
          <w:tcPr>
            <w:tcW w:w="903" w:type="dxa"/>
            <w:vMerge/>
            <w:tcBorders>
              <w:top w:val="nil"/>
              <w:left w:val="nil"/>
              <w:bottom w:val="nil"/>
              <w:right w:val="single" w:sz="2" w:space="0" w:color="656565"/>
            </w:tcBorders>
          </w:tcPr>
          <w:p w:rsidR="00F90815" w:rsidRPr="006F2EC0" w:rsidRDefault="00F90815" w:rsidP="006F2EC0">
            <w:pPr>
              <w:pStyle w:val="TableParagraph"/>
              <w:widowControl/>
              <w:kinsoku w:val="0"/>
              <w:overflowPunct w:val="0"/>
              <w:spacing w:after="120"/>
              <w:ind w:left="3"/>
              <w:jc w:val="center"/>
            </w:pPr>
          </w:p>
        </w:tc>
        <w:tc>
          <w:tcPr>
            <w:tcW w:w="2775"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right="7"/>
              <w:jc w:val="center"/>
            </w:pPr>
            <w:r w:rsidRPr="006F2EC0">
              <w:rPr>
                <w:rFonts w:ascii="Liberation Serif" w:hAnsi="Liberation Serif"/>
                <w:sz w:val="20"/>
              </w:rPr>
              <w:t>580</w:t>
            </w:r>
          </w:p>
        </w:tc>
        <w:tc>
          <w:tcPr>
            <w:tcW w:w="3921"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3"/>
              <w:jc w:val="center"/>
            </w:pPr>
            <w:r w:rsidRPr="006F2EC0">
              <w:rPr>
                <w:rFonts w:ascii="Liberation Serif" w:hAnsi="Liberation Serif"/>
                <w:sz w:val="20"/>
              </w:rPr>
              <w:t>≥ 2,60</w:t>
            </w:r>
          </w:p>
        </w:tc>
        <w:tc>
          <w:tcPr>
            <w:tcW w:w="1755" w:type="dxa"/>
            <w:vMerge/>
            <w:tcBorders>
              <w:top w:val="nil"/>
              <w:left w:val="single" w:sz="2" w:space="0" w:color="656565"/>
              <w:bottom w:val="nil"/>
              <w:right w:val="nil"/>
            </w:tcBorders>
          </w:tcPr>
          <w:p w:rsidR="00F90815" w:rsidRPr="006F2EC0" w:rsidRDefault="00F90815" w:rsidP="006F2EC0">
            <w:pPr>
              <w:pStyle w:val="TableParagraph"/>
              <w:widowControl/>
              <w:kinsoku w:val="0"/>
              <w:overflowPunct w:val="0"/>
              <w:spacing w:after="120"/>
              <w:ind w:left="3"/>
              <w:jc w:val="center"/>
            </w:pPr>
          </w:p>
        </w:tc>
      </w:tr>
    </w:tbl>
    <w:p w:rsidR="00641C0D" w:rsidRPr="006F2EC0" w:rsidRDefault="00641C0D" w:rsidP="006F2EC0">
      <w:pPr>
        <w:pStyle w:val="BodyText"/>
        <w:widowControl/>
        <w:tabs>
          <w:tab w:val="left" w:pos="1359"/>
        </w:tabs>
        <w:kinsoku w:val="0"/>
        <w:overflowPunct w:val="0"/>
        <w:spacing w:before="0" w:after="120"/>
        <w:ind w:right="113" w:firstLine="0"/>
        <w:jc w:val="both"/>
      </w:pP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lastRenderedPageBreak/>
        <w:t>4.2.3.1</w:t>
      </w:r>
      <w:r w:rsidRPr="006F2EC0">
        <w:rPr>
          <w:rFonts w:ascii="Liberation Sans" w:hAnsi="Liberation Sans"/>
        </w:rPr>
        <w:tab/>
      </w:r>
      <w:r w:rsidRPr="006F2EC0">
        <w:rPr>
          <w:rFonts w:ascii="Liberation Sans" w:hAnsi="Liberation Sans"/>
          <w:u w:val="single"/>
        </w:rPr>
        <w:t>Prescriptions supplémentaires pour les locaux externes jouxtant le bâtiment desservi</w:t>
      </w:r>
    </w:p>
    <w:p w:rsidR="00F90815" w:rsidRPr="006F2EC0" w:rsidRDefault="00F90815" w:rsidP="006F2EC0">
      <w:pPr>
        <w:pStyle w:val="BodyText"/>
        <w:widowControl/>
        <w:numPr>
          <w:ilvl w:val="0"/>
          <w:numId w:val="48"/>
        </w:numPr>
        <w:tabs>
          <w:tab w:val="left" w:pos="1359"/>
        </w:tabs>
        <w:kinsoku w:val="0"/>
        <w:overflowPunct w:val="0"/>
        <w:spacing w:before="0" w:after="120"/>
        <w:ind w:right="113" w:hanging="396"/>
        <w:jc w:val="both"/>
      </w:pPr>
      <w:r w:rsidRPr="006F2EC0">
        <w:t>L’éventuel mur jouxtant le mur du bâtiment doit posséder une résistance au feu au moins REI/EI 30; sur celui-ci, seules les ouvertures nécessaires pour le passage des conduits aérothermiques sont autorisées.</w:t>
      </w:r>
    </w:p>
    <w:p w:rsidR="00F90815" w:rsidRPr="006F2EC0" w:rsidRDefault="00F90815" w:rsidP="006F2EC0">
      <w:pPr>
        <w:pStyle w:val="BodyText"/>
        <w:widowControl/>
        <w:numPr>
          <w:ilvl w:val="0"/>
          <w:numId w:val="48"/>
        </w:numPr>
        <w:tabs>
          <w:tab w:val="left" w:pos="1359"/>
        </w:tabs>
        <w:kinsoku w:val="0"/>
        <w:overflowPunct w:val="0"/>
        <w:spacing w:before="0" w:after="120"/>
        <w:ind w:right="104" w:hanging="396"/>
        <w:jc w:val="both"/>
      </w:pPr>
      <w:r w:rsidRPr="006F2EC0">
        <w:t>L’éventuel mur en commun avec le bâtiment doit posséder une résistance au feu au moins REI/EI 120; sur celui-ci, seules les ouvertures nécessaires pour le passage des conduits aérothermiques sont autorisées.</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4.2.4</w:t>
      </w:r>
      <w:r w:rsidRPr="006F2EC0">
        <w:rPr>
          <w:rFonts w:ascii="Liberation Sans" w:hAnsi="Liberation Sans"/>
          <w:b/>
          <w:sz w:val="24"/>
        </w:rPr>
        <w:tab/>
        <w:t>Ouvertures d'aération</w:t>
      </w:r>
    </w:p>
    <w:p w:rsidR="00F90815" w:rsidRPr="006F2EC0" w:rsidRDefault="00F90815" w:rsidP="006F2EC0">
      <w:pPr>
        <w:pStyle w:val="BodyText"/>
        <w:widowControl/>
        <w:numPr>
          <w:ilvl w:val="0"/>
          <w:numId w:val="47"/>
        </w:numPr>
        <w:tabs>
          <w:tab w:val="left" w:pos="1359"/>
        </w:tabs>
        <w:kinsoku w:val="0"/>
        <w:overflowPunct w:val="0"/>
        <w:spacing w:before="0" w:after="120"/>
        <w:ind w:hanging="396"/>
      </w:pPr>
      <w:r w:rsidRPr="006F2EC0">
        <w:t>Les locaux doivent être dotés d'ouvertures d'aération réalisées sur les murs externes.</w:t>
      </w:r>
    </w:p>
    <w:p w:rsidR="00F90815" w:rsidRPr="006F2EC0" w:rsidRDefault="00F90815" w:rsidP="006F2EC0">
      <w:pPr>
        <w:pStyle w:val="BodyText"/>
        <w:widowControl/>
        <w:numPr>
          <w:ilvl w:val="0"/>
          <w:numId w:val="47"/>
        </w:numPr>
        <w:tabs>
          <w:tab w:val="left" w:pos="1359"/>
        </w:tabs>
        <w:kinsoku w:val="0"/>
        <w:overflowPunct w:val="0"/>
        <w:spacing w:before="0" w:after="120"/>
        <w:ind w:right="123" w:hanging="396"/>
      </w:pPr>
      <w:r w:rsidRPr="006F2EC0">
        <w:t>Aux fins de la réalisation d'ouvertures d'aération permanentes, la toiture est considérée comme un mur externe.</w:t>
      </w:r>
    </w:p>
    <w:p w:rsidR="00F90815" w:rsidRPr="006F2EC0" w:rsidRDefault="00F90815" w:rsidP="006F2EC0">
      <w:pPr>
        <w:pStyle w:val="BodyText"/>
        <w:keepNext/>
        <w:widowControl/>
        <w:numPr>
          <w:ilvl w:val="0"/>
          <w:numId w:val="47"/>
        </w:numPr>
        <w:tabs>
          <w:tab w:val="left" w:pos="1358"/>
        </w:tabs>
        <w:kinsoku w:val="0"/>
        <w:overflowPunct w:val="0"/>
        <w:spacing w:before="0" w:after="120"/>
        <w:ind w:right="123" w:hanging="396"/>
      </w:pPr>
      <w:r w:rsidRPr="006F2EC0">
        <w:t>La surface globale minimale S [m</w:t>
      </w:r>
      <w:r w:rsidRPr="006F2EC0">
        <w:rPr>
          <w:sz w:val="12"/>
          <w:vertAlign w:val="superscript"/>
        </w:rPr>
        <w:t>2</w:t>
      </w:r>
      <w:r w:rsidRPr="006F2EC0">
        <w:t>] des ouvertures d'aération permanentes devra être calculée avec la formule suivante:</w:t>
      </w:r>
    </w:p>
    <w:p w:rsidR="0039705D" w:rsidRPr="006F2EC0" w:rsidRDefault="0039705D" w:rsidP="006F2EC0">
      <w:pPr>
        <w:pStyle w:val="Heading31"/>
        <w:widowControl/>
        <w:kinsoku w:val="0"/>
        <w:overflowPunct w:val="0"/>
        <w:spacing w:before="0" w:after="120"/>
        <w:ind w:left="0"/>
        <w:jc w:val="center"/>
        <w:outlineLvl w:val="9"/>
      </w:pPr>
      <w:r w:rsidRPr="006F2EC0">
        <w:t>S ≥ k · z · Q</w:t>
      </w:r>
    </w:p>
    <w:p w:rsidR="00F90815" w:rsidRPr="006F2EC0" w:rsidRDefault="00F90815" w:rsidP="006F2EC0">
      <w:pPr>
        <w:pStyle w:val="BodyText"/>
        <w:keepNext/>
        <w:widowControl/>
        <w:kinsoku w:val="0"/>
        <w:overflowPunct w:val="0"/>
        <w:spacing w:before="0" w:after="120"/>
        <w:ind w:left="865" w:firstLine="0"/>
      </w:pPr>
      <w:r w:rsidRPr="006F2EC0">
        <w:t>où:</w:t>
      </w:r>
    </w:p>
    <w:p w:rsidR="00F90815" w:rsidRPr="006F2EC0" w:rsidRDefault="00F90815" w:rsidP="006F2EC0">
      <w:pPr>
        <w:pStyle w:val="BodyText"/>
        <w:widowControl/>
        <w:kinsoku w:val="0"/>
        <w:overflowPunct w:val="0"/>
        <w:spacing w:before="0" w:after="120"/>
        <w:ind w:left="1528" w:right="696" w:hanging="573"/>
        <w:jc w:val="both"/>
      </w:pPr>
      <w:r w:rsidRPr="006F2EC0">
        <w:t>Q</w:t>
      </w:r>
      <w:r w:rsidRPr="006F2EC0">
        <w:tab/>
        <w:t>débit calorifique total exprimé en kW</w:t>
      </w:r>
    </w:p>
    <w:p w:rsidR="00F90815" w:rsidRPr="006F2EC0" w:rsidRDefault="00F90815" w:rsidP="006F2EC0">
      <w:pPr>
        <w:pStyle w:val="BodyText"/>
        <w:widowControl/>
        <w:kinsoku w:val="0"/>
        <w:overflowPunct w:val="0"/>
        <w:spacing w:before="0" w:after="120"/>
        <w:ind w:left="1528" w:right="696" w:hanging="573"/>
        <w:jc w:val="both"/>
      </w:pPr>
      <w:r w:rsidRPr="006F2EC0">
        <w:t>k</w:t>
      </w:r>
      <w:r w:rsidRPr="006F2EC0">
        <w:tab/>
        <w:t>paramètre dépendant de la position de la centrale thermique par rapport au niveau de référence pouvant être obtenu dans le tableau suivant.</w:t>
      </w:r>
    </w:p>
    <w:p w:rsidR="00F90815" w:rsidRPr="006F2EC0" w:rsidRDefault="0039705D" w:rsidP="006F2EC0">
      <w:pPr>
        <w:pStyle w:val="BodyText"/>
        <w:widowControl/>
        <w:kinsoku w:val="0"/>
        <w:overflowPunct w:val="0"/>
        <w:spacing w:before="0" w:after="120"/>
        <w:ind w:left="1528" w:right="706" w:hanging="573"/>
        <w:jc w:val="both"/>
      </w:pPr>
      <w:r w:rsidRPr="006F2EC0">
        <w:t xml:space="preserve">Z </w:t>
      </w:r>
      <w:r w:rsidRPr="006F2EC0">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tbl>
      <w:tblPr>
        <w:tblW w:w="10207" w:type="dxa"/>
        <w:tblInd w:w="103" w:type="dxa"/>
        <w:tblLayout w:type="fixed"/>
        <w:tblCellMar>
          <w:left w:w="0" w:type="dxa"/>
          <w:right w:w="0" w:type="dxa"/>
        </w:tblCellMar>
        <w:tblLook w:val="0000" w:firstRow="0" w:lastRow="0" w:firstColumn="0" w:lastColumn="0" w:noHBand="0" w:noVBand="0"/>
      </w:tblPr>
      <w:tblGrid>
        <w:gridCol w:w="706"/>
        <w:gridCol w:w="3682"/>
        <w:gridCol w:w="1133"/>
        <w:gridCol w:w="1145"/>
        <w:gridCol w:w="3541"/>
      </w:tblGrid>
      <w:tr w:rsidR="00F90815" w:rsidRPr="006F2EC0" w:rsidTr="004D36F4">
        <w:tc>
          <w:tcPr>
            <w:tcW w:w="706" w:type="dxa"/>
            <w:vMerge w:val="restart"/>
            <w:tcBorders>
              <w:top w:val="nil"/>
              <w:left w:val="nil"/>
              <w:bottom w:val="nil"/>
              <w:right w:val="single" w:sz="4" w:space="0" w:color="000000"/>
            </w:tcBorders>
          </w:tcPr>
          <w:p w:rsidR="00F90815" w:rsidRPr="006F2EC0" w:rsidRDefault="00F90815" w:rsidP="006F2EC0">
            <w:pPr>
              <w:keepNext/>
              <w:widowControl/>
              <w:spacing w:after="120"/>
            </w:pPr>
          </w:p>
        </w:tc>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49"/>
            </w:pPr>
            <w:r w:rsidRPr="006F2EC0">
              <w:rPr>
                <w:rFonts w:ascii="Liberation Serif" w:hAnsi="Liberation Serif"/>
              </w:rPr>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2"/>
              <w:jc w:val="center"/>
            </w:pPr>
            <w:r w:rsidRPr="006F2EC0">
              <w:rPr>
                <w:rFonts w:ascii="Liberation Serif" w:hAnsi="Liberation Serif"/>
              </w:rPr>
              <w:t>k</w:t>
            </w:r>
          </w:p>
        </w:tc>
        <w:tc>
          <w:tcPr>
            <w:tcW w:w="4686" w:type="dxa"/>
            <w:gridSpan w:val="2"/>
            <w:tcBorders>
              <w:top w:val="nil"/>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2"/>
              <w:jc w:val="center"/>
              <w:rPr>
                <w:rFonts w:ascii="Liberation Serif" w:hAnsi="Liberation Serif" w:cs="Liberation Serif"/>
              </w:rPr>
            </w:pPr>
            <w:r w:rsidRPr="006F2EC0">
              <w:rPr>
                <w:rFonts w:ascii="Liberation Serif" w:hAnsi="Liberation Serif"/>
              </w:rPr>
              <w:t>z</w:t>
            </w:r>
          </w:p>
          <w:p w:rsidR="00F90815" w:rsidRPr="006F2EC0" w:rsidRDefault="00F90815" w:rsidP="006F2EC0">
            <w:pPr>
              <w:pStyle w:val="TableParagraph"/>
              <w:keepNext/>
              <w:widowControl/>
              <w:kinsoku w:val="0"/>
              <w:overflowPunct w:val="0"/>
              <w:spacing w:after="120"/>
              <w:ind w:left="946" w:right="45" w:hanging="898"/>
              <w:jc w:val="both"/>
            </w:pPr>
            <w:r w:rsidRPr="006F2EC0">
              <w:rPr>
                <w:rFonts w:ascii="Liberation Serif" w:hAnsi="Liberation Serif"/>
                <w:sz w:val="20"/>
              </w:rPr>
              <w:t>Standard</w:t>
            </w:r>
            <w:r w:rsidRPr="006F2EC0">
              <w:rPr>
                <w:rFonts w:ascii="Liberation Serif" w:hAnsi="Liberation Serif"/>
                <w:sz w:val="20"/>
              </w:rPr>
              <w:tab/>
              <w:t>En présence d'une installation de détection du gaz qui commande une électrovanne automatique à réarmement manuel, située à l'extérieur du local, et de dispositifs de signalement optiques et acoustiques</w:t>
            </w:r>
          </w:p>
        </w:tc>
      </w:tr>
      <w:tr w:rsidR="00F90815" w:rsidRPr="006F2EC0" w:rsidTr="004D36F4">
        <w:tc>
          <w:tcPr>
            <w:tcW w:w="706" w:type="dxa"/>
            <w:vMerge/>
            <w:tcBorders>
              <w:top w:val="nil"/>
              <w:left w:val="nil"/>
              <w:bottom w:val="nil"/>
              <w:right w:val="single" w:sz="4" w:space="0" w:color="000000"/>
            </w:tcBorders>
          </w:tcPr>
          <w:p w:rsidR="00F90815" w:rsidRPr="006F2EC0" w:rsidRDefault="00F90815" w:rsidP="006F2EC0">
            <w:pPr>
              <w:pStyle w:val="TableParagraph"/>
              <w:widowControl/>
              <w:kinsoku w:val="0"/>
              <w:overflowPunct w:val="0"/>
              <w:spacing w:after="120"/>
              <w:ind w:left="1193" w:right="45" w:hanging="1145"/>
              <w:jc w:val="both"/>
            </w:pPr>
          </w:p>
        </w:tc>
        <w:tc>
          <w:tcPr>
            <w:tcW w:w="368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6"/>
            </w:pPr>
            <w:r w:rsidRPr="006F2EC0">
              <w:rPr>
                <w:rFonts w:ascii="Liberation Serif" w:hAns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51"/>
              <w:jc w:val="center"/>
            </w:pPr>
            <w:r w:rsidRPr="006F2EC0">
              <w:rPr>
                <w:rFonts w:ascii="Liberation Serif" w:hAns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0,8</w:t>
            </w:r>
          </w:p>
        </w:tc>
      </w:tr>
      <w:tr w:rsidR="00F90815" w:rsidRPr="006F2EC0" w:rsidTr="004D36F4">
        <w:tc>
          <w:tcPr>
            <w:tcW w:w="706" w:type="dxa"/>
            <w:vMerge/>
            <w:tcBorders>
              <w:top w:val="nil"/>
              <w:left w:val="nil"/>
              <w:bottom w:val="nil"/>
              <w:right w:val="single" w:sz="4" w:space="0" w:color="000000"/>
            </w:tcBorders>
          </w:tcPr>
          <w:p w:rsidR="00F90815" w:rsidRPr="006F2EC0" w:rsidRDefault="00F90815" w:rsidP="006F2EC0">
            <w:pPr>
              <w:pStyle w:val="TableParagraph"/>
              <w:widowControl/>
              <w:kinsoku w:val="0"/>
              <w:overflowPunct w:val="0"/>
              <w:spacing w:after="120"/>
              <w:jc w:val="center"/>
            </w:pPr>
          </w:p>
        </w:tc>
        <w:tc>
          <w:tcPr>
            <w:tcW w:w="368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semi-enterrés ou en sous-sol de type A</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5"/>
            </w:pPr>
            <w:r w:rsidRPr="006F2EC0">
              <w:rPr>
                <w:rFonts w:ascii="Liberation Serif" w:hAns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0,9</w:t>
            </w:r>
          </w:p>
        </w:tc>
      </w:tr>
    </w:tbl>
    <w:p w:rsidR="004D36F4" w:rsidRPr="006F2EC0" w:rsidRDefault="004D36F4" w:rsidP="006F2EC0">
      <w:pPr>
        <w:pStyle w:val="BodyText"/>
        <w:widowControl/>
        <w:kinsoku w:val="0"/>
        <w:overflowPunct w:val="0"/>
        <w:spacing w:before="0" w:after="120"/>
        <w:ind w:left="961" w:firstLine="0"/>
        <w:rPr>
          <w:rFonts w:ascii="Liberation Sans" w:hAnsi="Liberation Sans" w:cs="Liberation Sans"/>
          <w:b/>
          <w:bCs/>
        </w:rPr>
      </w:pP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pPr>
      <w:r w:rsidRPr="006F2EC0">
        <w:rPr>
          <w:rFonts w:ascii="Liberation Sans" w:hAnsi="Liberation Sans"/>
          <w:b/>
        </w:rPr>
        <w:t>4.2.5</w:t>
      </w:r>
      <w:r w:rsidRPr="006F2EC0">
        <w:rPr>
          <w:rFonts w:ascii="Liberation Sans" w:hAnsi="Liberation Sans"/>
          <w:b/>
        </w:rPr>
        <w:tab/>
      </w:r>
      <w:r w:rsidRPr="006F2EC0">
        <w:rPr>
          <w:rFonts w:ascii="Liberation Sans" w:hAnsi="Liberation Sans"/>
          <w:b/>
          <w:sz w:val="24"/>
        </w:rPr>
        <w:t>Accès</w:t>
      </w:r>
    </w:p>
    <w:p w:rsidR="00F90815" w:rsidRPr="006F2EC0" w:rsidRDefault="00F90815" w:rsidP="006F2EC0">
      <w:pPr>
        <w:pStyle w:val="BodyText"/>
        <w:keepNext/>
        <w:widowControl/>
        <w:numPr>
          <w:ilvl w:val="0"/>
          <w:numId w:val="46"/>
        </w:numPr>
        <w:tabs>
          <w:tab w:val="left" w:pos="1358"/>
        </w:tabs>
        <w:kinsoku w:val="0"/>
        <w:overflowPunct w:val="0"/>
        <w:spacing w:before="0" w:after="120"/>
      </w:pPr>
      <w:r w:rsidRPr="006F2EC0">
        <w:t>L'accès peut avoir lieu de l'extérieur depuis:</w:t>
      </w:r>
    </w:p>
    <w:p w:rsidR="00F90815" w:rsidRPr="006F2EC0" w:rsidRDefault="00F90815" w:rsidP="006F2EC0">
      <w:pPr>
        <w:pStyle w:val="BodyText"/>
        <w:widowControl/>
        <w:numPr>
          <w:ilvl w:val="1"/>
          <w:numId w:val="46"/>
        </w:numPr>
        <w:tabs>
          <w:tab w:val="left" w:pos="1528"/>
        </w:tabs>
        <w:kinsoku w:val="0"/>
        <w:overflowPunct w:val="0"/>
        <w:spacing w:before="0" w:after="120"/>
      </w:pPr>
      <w:r w:rsidRPr="006F2EC0">
        <w:t>un espace ouvert;</w:t>
      </w:r>
    </w:p>
    <w:p w:rsidR="00F90815" w:rsidRPr="006F2EC0" w:rsidRDefault="00F90815" w:rsidP="006F2EC0">
      <w:pPr>
        <w:pStyle w:val="BodyText"/>
        <w:widowControl/>
        <w:numPr>
          <w:ilvl w:val="1"/>
          <w:numId w:val="46"/>
        </w:numPr>
        <w:tabs>
          <w:tab w:val="left" w:pos="1528"/>
        </w:tabs>
        <w:kinsoku w:val="0"/>
        <w:overflowPunct w:val="0"/>
        <w:spacing w:before="0" w:after="120"/>
      </w:pPr>
      <w:r w:rsidRPr="006F2EC0">
        <w:t>une rue (publique ou privée);</w:t>
      </w:r>
    </w:p>
    <w:p w:rsidR="00F90815" w:rsidRPr="006F2EC0" w:rsidRDefault="00F90815" w:rsidP="006F2EC0">
      <w:pPr>
        <w:pStyle w:val="BodyText"/>
        <w:widowControl/>
        <w:numPr>
          <w:ilvl w:val="1"/>
          <w:numId w:val="46"/>
        </w:numPr>
        <w:tabs>
          <w:tab w:val="left" w:pos="1528"/>
        </w:tabs>
        <w:kinsoku w:val="0"/>
        <w:overflowPunct w:val="0"/>
        <w:spacing w:before="0" w:after="120"/>
      </w:pPr>
      <w:r w:rsidRPr="006F2EC0">
        <w:t>un interstice anti-incendie d'une largeur non inférieure à 0,9 m.</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4.2.5.1</w:t>
      </w:r>
      <w:r w:rsidRPr="006F2EC0">
        <w:rPr>
          <w:rFonts w:ascii="Liberation Sans" w:hAnsi="Liberation Sans"/>
        </w:rPr>
        <w:tab/>
      </w:r>
      <w:r w:rsidRPr="006F2EC0">
        <w:rPr>
          <w:rFonts w:ascii="Liberation Sans" w:hAnsi="Liberation Sans"/>
          <w:u w:val="single"/>
        </w:rPr>
        <w:t>Portes</w:t>
      </w:r>
    </w:p>
    <w:p w:rsidR="00F90815" w:rsidRPr="006F2EC0" w:rsidRDefault="00F90815" w:rsidP="006F2EC0">
      <w:pPr>
        <w:pStyle w:val="BodyText"/>
        <w:keepNext/>
        <w:widowControl/>
        <w:numPr>
          <w:ilvl w:val="0"/>
          <w:numId w:val="45"/>
        </w:numPr>
        <w:tabs>
          <w:tab w:val="left" w:pos="1359"/>
        </w:tabs>
        <w:kinsoku w:val="0"/>
        <w:overflowPunct w:val="0"/>
        <w:spacing w:before="0" w:after="120"/>
      </w:pPr>
      <w:r w:rsidRPr="006F2EC0">
        <w:t>La porte du local doit:</w:t>
      </w:r>
    </w:p>
    <w:p w:rsidR="00F90815" w:rsidRPr="006F2EC0" w:rsidRDefault="00F90815" w:rsidP="006F2EC0">
      <w:pPr>
        <w:pStyle w:val="BodyText"/>
        <w:widowControl/>
        <w:numPr>
          <w:ilvl w:val="1"/>
          <w:numId w:val="45"/>
        </w:numPr>
        <w:tabs>
          <w:tab w:val="left" w:pos="1528"/>
        </w:tabs>
        <w:kinsoku w:val="0"/>
        <w:overflowPunct w:val="0"/>
        <w:spacing w:before="0" w:after="120"/>
        <w:ind w:right="106"/>
        <w:jc w:val="both"/>
      </w:pPr>
      <w:r w:rsidRPr="006F2EC0">
        <w:t>pouvoir s'ouvrir vers l'extérieur, mesurer au minimum 2 m de haut et 0,6 m de large. Pour les installations dont le débit calorifique global est inférieur à 116 kW, le sens d'ouverture des portes n'est pas obligatoire;</w:t>
      </w:r>
    </w:p>
    <w:p w:rsidR="00F90815" w:rsidRPr="006F2EC0" w:rsidRDefault="00F90815" w:rsidP="006F2EC0">
      <w:pPr>
        <w:pStyle w:val="BodyText"/>
        <w:widowControl/>
        <w:numPr>
          <w:ilvl w:val="1"/>
          <w:numId w:val="45"/>
        </w:numPr>
        <w:tabs>
          <w:tab w:val="left" w:pos="1528"/>
        </w:tabs>
        <w:kinsoku w:val="0"/>
        <w:overflowPunct w:val="0"/>
        <w:spacing w:before="0" w:after="120"/>
        <w:ind w:right="110"/>
        <w:jc w:val="both"/>
      </w:pPr>
      <w:r w:rsidRPr="006F2EC0">
        <w:t>être réalisée avec des matériaux de classe 0 de réaction au feu italienne ou de classe A1 de réaction au feu européenne.</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lastRenderedPageBreak/>
        <w:t>4.2.6</w:t>
      </w:r>
      <w:r w:rsidRPr="006F2EC0">
        <w:rPr>
          <w:rFonts w:ascii="Liberation Sans" w:hAnsi="Liberation Sans"/>
          <w:b/>
          <w:sz w:val="24"/>
        </w:rPr>
        <w:tab/>
        <w:t>Dispositions particulières</w:t>
      </w:r>
    </w:p>
    <w:p w:rsidR="00F90815" w:rsidRPr="006F2EC0" w:rsidRDefault="00F90815" w:rsidP="006F2EC0">
      <w:pPr>
        <w:pStyle w:val="BodyText"/>
        <w:widowControl/>
        <w:numPr>
          <w:ilvl w:val="0"/>
          <w:numId w:val="91"/>
        </w:numPr>
        <w:kinsoku w:val="0"/>
        <w:overflowPunct w:val="0"/>
        <w:spacing w:before="0" w:after="120"/>
        <w:ind w:right="105"/>
        <w:jc w:val="both"/>
      </w:pPr>
      <w:r w:rsidRPr="006F2EC0">
        <w:t>Des clapets coupe-feu doivent être installés sur les conduits aérothermiques à la hauteur des traversées des éléments de construction ayant une fonction de cloisonnement et, en tous cas, à l'entrée du conduit aérothermique dans le local desservi si le générateur est au service de locaux destinés à des spectacles publics ou sujets à des regroupements supérieurs à 0,4 personnes/m</w:t>
      </w:r>
      <w:r w:rsidRPr="006F2EC0">
        <w:rPr>
          <w:sz w:val="12"/>
          <w:vertAlign w:val="superscript"/>
        </w:rPr>
        <w:t>2</w:t>
      </w:r>
      <w:r w:rsidRPr="006F2EC0">
        <w:rPr>
          <w:sz w:val="12"/>
        </w:rPr>
        <w:t xml:space="preserve"> </w:t>
      </w:r>
      <w:r w:rsidRPr="006F2EC0">
        <w:t>ou de bâtiments d'intérêt artistique ou historique ouverts au public.</w:t>
      </w:r>
    </w:p>
    <w:p w:rsidR="00641C0D" w:rsidRPr="006F2EC0" w:rsidRDefault="00641C0D" w:rsidP="006F2EC0">
      <w:pPr>
        <w:pStyle w:val="BodyText"/>
        <w:keepNext/>
        <w:widowControl/>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6F2EC0">
        <w:rPr>
          <w:rFonts w:ascii="Liberation Sans" w:hAnsi="Liberation Sans"/>
          <w:b/>
          <w:sz w:val="26"/>
        </w:rPr>
        <w:t>4.3</w:t>
      </w:r>
      <w:r w:rsidRPr="006F2EC0">
        <w:rPr>
          <w:rFonts w:ascii="Liberation Sans" w:hAnsi="Liberation Sans"/>
          <w:b/>
          <w:sz w:val="26"/>
        </w:rPr>
        <w:tab/>
        <w:t>Générateurs d'air chaud à échange direct Installation dans un local spécifique inséré dans le volume du bâtiment desservi.</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4.3.1</w:t>
      </w:r>
      <w:r w:rsidRPr="006F2EC0">
        <w:rPr>
          <w:rFonts w:ascii="Liberation Sans" w:hAnsi="Liberation Sans"/>
          <w:b/>
          <w:sz w:val="24"/>
        </w:rPr>
        <w:tab/>
        <w:t>Dispositions générales</w:t>
      </w:r>
    </w:p>
    <w:p w:rsidR="00F90815" w:rsidRPr="006F2EC0" w:rsidRDefault="00F90815" w:rsidP="006F2EC0">
      <w:pPr>
        <w:pStyle w:val="BodyText"/>
        <w:widowControl/>
        <w:numPr>
          <w:ilvl w:val="0"/>
          <w:numId w:val="105"/>
        </w:numPr>
        <w:kinsoku w:val="0"/>
        <w:overflowPunct w:val="0"/>
        <w:spacing w:before="0" w:after="120"/>
        <w:ind w:right="107"/>
        <w:jc w:val="both"/>
      </w:pPr>
      <w:r w:rsidRPr="006F2EC0">
        <w:t>Le local doit être à usage exclusif de l'installation de production de chaleur. Les éventuels appareils ou dispositifs destinés à des fonctions auxiliaires ou complémentaires vis-à-vis de ladite installation sont également admis.</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4.3.2</w:t>
      </w:r>
      <w:r w:rsidRPr="006F2EC0">
        <w:rPr>
          <w:rFonts w:ascii="Liberation Sans" w:hAnsi="Liberation Sans"/>
          <w:b/>
          <w:sz w:val="24"/>
        </w:rPr>
        <w:tab/>
        <w:t>Emplacement</w:t>
      </w:r>
    </w:p>
    <w:p w:rsidR="00F90815" w:rsidRPr="006F2EC0" w:rsidRDefault="00F90815" w:rsidP="006F2EC0">
      <w:pPr>
        <w:pStyle w:val="BodyText"/>
        <w:widowControl/>
        <w:numPr>
          <w:ilvl w:val="0"/>
          <w:numId w:val="44"/>
        </w:numPr>
        <w:tabs>
          <w:tab w:val="left" w:pos="1359"/>
        </w:tabs>
        <w:kinsoku w:val="0"/>
        <w:overflowPunct w:val="0"/>
        <w:spacing w:before="0" w:after="120"/>
        <w:ind w:right="123" w:hanging="396"/>
      </w:pPr>
      <w:r w:rsidRPr="006F2EC0">
        <w:t>Le niveau du sol le plus bas du local ne peut pas être inférieur à – 5 m en dessous du niveau de référence.</w:t>
      </w:r>
    </w:p>
    <w:p w:rsidR="00F90815" w:rsidRPr="006F2EC0" w:rsidRDefault="00F90815" w:rsidP="006F2EC0">
      <w:pPr>
        <w:pStyle w:val="BodyText"/>
        <w:widowControl/>
        <w:numPr>
          <w:ilvl w:val="0"/>
          <w:numId w:val="44"/>
        </w:numPr>
        <w:tabs>
          <w:tab w:val="left" w:pos="1359"/>
        </w:tabs>
        <w:kinsoku w:val="0"/>
        <w:overflowPunct w:val="0"/>
        <w:spacing w:before="0" w:after="120"/>
        <w:ind w:right="123" w:hanging="396"/>
      </w:pPr>
      <w:r w:rsidRPr="006F2EC0">
        <w:t>Le local doit posséder un mur externe dont la longueur minimale ne doit pas être inférieure à 10 % du périmètre.</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4.3.2.1</w:t>
      </w:r>
      <w:r w:rsidRPr="006F2EC0">
        <w:rPr>
          <w:rFonts w:ascii="Liberation Sans" w:hAnsi="Liberation Sans"/>
        </w:rPr>
        <w:tab/>
      </w:r>
      <w:r w:rsidRPr="006F2EC0">
        <w:rPr>
          <w:rFonts w:ascii="Liberation Sans" w:hAnsi="Liberation Sans"/>
          <w:u w:val="single"/>
        </w:rPr>
        <w:t>Prescriptions pour les locaux dont la longueur du mur externe est comprise entre 10 % et 15 % du périmètre.</w:t>
      </w:r>
    </w:p>
    <w:p w:rsidR="00F90815" w:rsidRPr="006F2EC0" w:rsidRDefault="00F90815" w:rsidP="006F2EC0">
      <w:pPr>
        <w:pStyle w:val="BodyText"/>
        <w:widowControl/>
        <w:numPr>
          <w:ilvl w:val="0"/>
          <w:numId w:val="101"/>
        </w:numPr>
        <w:kinsoku w:val="0"/>
        <w:overflowPunct w:val="0"/>
        <w:spacing w:before="0" w:after="120"/>
        <w:ind w:right="102"/>
        <w:jc w:val="both"/>
      </w:pPr>
      <w:r w:rsidRPr="006F2EC0">
        <w:t>Le local doit être doté d'une installation de détection des fuites qui commande une électrovanne automatique à réarmement manuel située à l'extérieur du local et de dispositifs optiques et acoustiques.</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4.3.2.2</w:t>
      </w:r>
      <w:r w:rsidRPr="006F2EC0">
        <w:rPr>
          <w:rFonts w:ascii="Liberation Sans" w:hAnsi="Liberation Sans"/>
        </w:rPr>
        <w:tab/>
      </w:r>
      <w:r w:rsidRPr="006F2EC0">
        <w:rPr>
          <w:rFonts w:ascii="Liberation Sans" w:hAnsi="Liberation Sans"/>
          <w:u w:val="single"/>
        </w:rPr>
        <w:t>Prescriptions pour les locaux situés en-dessous ou contigus à des locaux de divertissement public, à des pièces sujettes à des rassemblements dépassant les 0,4 personnes/m</w:t>
      </w:r>
      <w:r w:rsidRPr="006F2EC0">
        <w:rPr>
          <w:rFonts w:ascii="Liberation Sans" w:hAnsi="Liberation Sans"/>
          <w:u w:val="single"/>
          <w:vertAlign w:val="superscript"/>
        </w:rPr>
        <w:t>2</w:t>
      </w:r>
      <w:r w:rsidRPr="006F2EC0">
        <w:rPr>
          <w:rFonts w:ascii="Liberation Sans" w:hAnsi="Liberation Sans"/>
          <w:u w:val="single"/>
        </w:rPr>
        <w:t xml:space="preserve"> ou à leurs systèmes de voies d'évacuation</w:t>
      </w:r>
    </w:p>
    <w:p w:rsidR="00F90815" w:rsidRPr="006F2EC0" w:rsidRDefault="00F90815" w:rsidP="006F2EC0">
      <w:pPr>
        <w:pStyle w:val="BodyText"/>
        <w:widowControl/>
        <w:tabs>
          <w:tab w:val="left" w:pos="1357"/>
        </w:tabs>
        <w:kinsoku w:val="0"/>
        <w:overflowPunct w:val="0"/>
        <w:spacing w:before="0" w:after="120"/>
        <w:ind w:right="123"/>
      </w:pPr>
      <w:r w:rsidRPr="006F2EC0">
        <w:t>1.</w:t>
      </w:r>
      <w:r w:rsidRPr="006F2EC0">
        <w:tab/>
        <w:t>Le mur externe doit se prolonger sur une longueur non inférieure à 20 % du périmètre du local et la pression maximale de service (MOP) ne doit pas dépasser 0,04 bar.</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4.3.3</w:t>
      </w:r>
      <w:r w:rsidRPr="006F2EC0">
        <w:rPr>
          <w:rFonts w:ascii="Liberation Sans" w:hAnsi="Liberation Sans"/>
          <w:b/>
          <w:sz w:val="24"/>
        </w:rPr>
        <w:tab/>
        <w:t>Caractéristiques de construction</w:t>
      </w:r>
    </w:p>
    <w:p w:rsidR="00F90815" w:rsidRPr="006F2EC0" w:rsidRDefault="00F90815" w:rsidP="006F2EC0">
      <w:pPr>
        <w:pStyle w:val="BodyText"/>
        <w:widowControl/>
        <w:numPr>
          <w:ilvl w:val="0"/>
          <w:numId w:val="43"/>
        </w:numPr>
        <w:tabs>
          <w:tab w:val="left" w:pos="1359"/>
        </w:tabs>
        <w:kinsoku w:val="0"/>
        <w:overflowPunct w:val="0"/>
        <w:spacing w:before="0" w:after="120"/>
        <w:ind w:hanging="396"/>
      </w:pPr>
      <w:r w:rsidRPr="006F2EC0">
        <w:t>Les locaux doivent constituer un compartiment anti-incendie.</w:t>
      </w:r>
    </w:p>
    <w:p w:rsidR="00F90815" w:rsidRPr="006F2EC0" w:rsidRDefault="00F90815" w:rsidP="006F2EC0">
      <w:pPr>
        <w:pStyle w:val="BodyText"/>
        <w:keepNext/>
        <w:widowControl/>
        <w:numPr>
          <w:ilvl w:val="0"/>
          <w:numId w:val="43"/>
        </w:numPr>
        <w:tabs>
          <w:tab w:val="left" w:pos="1359"/>
        </w:tabs>
        <w:kinsoku w:val="0"/>
        <w:overflowPunct w:val="0"/>
        <w:spacing w:before="0" w:after="120"/>
        <w:ind w:right="123" w:hanging="396"/>
      </w:pPr>
      <w:r w:rsidRPr="006F2EC0">
        <w:t>Les éléments de construction du local doivent remplir les exigences suivantes, en fonction du débit calorifique total de l'installation Q</w:t>
      </w:r>
      <w:r w:rsidRPr="006F2EC0">
        <w:rPr>
          <w:sz w:val="12"/>
        </w:rPr>
        <w:t>TOT</w:t>
      </w:r>
      <w:r w:rsidRPr="006F2EC0">
        <w:t>:</w:t>
      </w:r>
    </w:p>
    <w:tbl>
      <w:tblPr>
        <w:tblW w:w="9462" w:type="dxa"/>
        <w:tblInd w:w="491" w:type="dxa"/>
        <w:tblLayout w:type="fixed"/>
        <w:tblCellMar>
          <w:left w:w="0" w:type="dxa"/>
          <w:right w:w="0" w:type="dxa"/>
        </w:tblCellMar>
        <w:tblLook w:val="0000" w:firstRow="0" w:lastRow="0" w:firstColumn="0" w:lastColumn="0" w:noHBand="0" w:noVBand="0"/>
      </w:tblPr>
      <w:tblGrid>
        <w:gridCol w:w="2043"/>
        <w:gridCol w:w="1529"/>
        <w:gridCol w:w="1362"/>
        <w:gridCol w:w="1418"/>
        <w:gridCol w:w="1528"/>
        <w:gridCol w:w="1582"/>
      </w:tblGrid>
      <w:tr w:rsidR="00F90815" w:rsidRPr="006F2EC0" w:rsidTr="001A2D46">
        <w:tc>
          <w:tcPr>
            <w:tcW w:w="2043" w:type="dxa"/>
            <w:vMerge w:val="restart"/>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rPr>
                <w:rFonts w:ascii="Liberation Serif" w:hAnsi="Liberation Serif" w:cs="Liberation Serif"/>
                <w:sz w:val="20"/>
                <w:szCs w:val="20"/>
              </w:rPr>
            </w:pPr>
          </w:p>
          <w:p w:rsidR="00F90815" w:rsidRPr="006F2EC0" w:rsidRDefault="00F90815" w:rsidP="006F2EC0">
            <w:pPr>
              <w:pStyle w:val="TableParagraph"/>
              <w:keepNext/>
              <w:widowControl/>
              <w:kinsoku w:val="0"/>
              <w:overflowPunct w:val="0"/>
              <w:spacing w:after="120"/>
              <w:jc w:val="center"/>
              <w:rPr>
                <w:rFonts w:ascii="Liberation Serif" w:hAnsi="Liberation Serif" w:cs="Liberation Serif"/>
                <w:sz w:val="21"/>
                <w:szCs w:val="21"/>
              </w:rPr>
            </w:pPr>
          </w:p>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Q</w:t>
            </w:r>
            <w:r w:rsidRPr="006F2EC0">
              <w:rPr>
                <w:rFonts w:ascii="Liberation Serif" w:hAnsi="Liberation Serif"/>
                <w:sz w:val="11"/>
              </w:rPr>
              <w:t>TOT</w:t>
            </w:r>
          </w:p>
        </w:tc>
        <w:tc>
          <w:tcPr>
            <w:tcW w:w="2891" w:type="dxa"/>
            <w:gridSpan w:val="2"/>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Structures porteuses</w:t>
            </w:r>
          </w:p>
        </w:tc>
        <w:tc>
          <w:tcPr>
            <w:tcW w:w="2946" w:type="dxa"/>
            <w:gridSpan w:val="2"/>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Éléments de séparation</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Autres éléments de construction</w:t>
            </w:r>
          </w:p>
        </w:tc>
      </w:tr>
      <w:tr w:rsidR="00F90815" w:rsidRPr="006F2EC0" w:rsidTr="001A2D46">
        <w:tc>
          <w:tcPr>
            <w:tcW w:w="2043" w:type="dxa"/>
            <w:vMerge/>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p>
        </w:tc>
        <w:tc>
          <w:tcPr>
            <w:tcW w:w="1529"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Résistance au feu</w:t>
            </w:r>
          </w:p>
        </w:tc>
        <w:tc>
          <w:tcPr>
            <w:tcW w:w="1362"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Réaction au feu</w:t>
            </w:r>
          </w:p>
        </w:tc>
        <w:tc>
          <w:tcPr>
            <w:tcW w:w="1418"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Résistance au feu</w:t>
            </w:r>
          </w:p>
        </w:tc>
        <w:tc>
          <w:tcPr>
            <w:tcW w:w="1528"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Réaction au feu</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Réaction au feu</w:t>
            </w:r>
          </w:p>
        </w:tc>
      </w:tr>
      <w:tr w:rsidR="00F90815" w:rsidRPr="006F2EC0" w:rsidTr="001A2D46">
        <w:tc>
          <w:tcPr>
            <w:tcW w:w="2043"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 116 kW</w:t>
            </w:r>
          </w:p>
        </w:tc>
        <w:tc>
          <w:tcPr>
            <w:tcW w:w="1529"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 ≥ 60</w:t>
            </w:r>
          </w:p>
        </w:tc>
        <w:tc>
          <w:tcPr>
            <w:tcW w:w="1362" w:type="dxa"/>
            <w:vMerge w:val="restart"/>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rPr>
                <w:rFonts w:ascii="Liberation Serif" w:hAnsi="Liberation Serif" w:cs="Liberation Serif"/>
                <w:sz w:val="20"/>
                <w:szCs w:val="20"/>
              </w:rPr>
            </w:pPr>
            <w:r w:rsidRPr="006F2EC0">
              <w:rPr>
                <w:rFonts w:ascii="Liberation Serif" w:hAnsi="Liberation Serif"/>
                <w:sz w:val="20"/>
              </w:rPr>
              <w:t>0 (italienne) ou</w:t>
            </w:r>
          </w:p>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A1 (européenne)</w:t>
            </w:r>
          </w:p>
        </w:tc>
        <w:tc>
          <w:tcPr>
            <w:tcW w:w="1418"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REI/EI ≥ 60</w:t>
            </w:r>
          </w:p>
        </w:tc>
        <w:tc>
          <w:tcPr>
            <w:tcW w:w="1528" w:type="dxa"/>
            <w:vMerge w:val="restart"/>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rPr>
                <w:rFonts w:ascii="Liberation Serif" w:hAnsi="Liberation Serif" w:cs="Liberation Serif"/>
                <w:sz w:val="20"/>
                <w:szCs w:val="20"/>
              </w:rPr>
            </w:pPr>
            <w:r w:rsidRPr="006F2EC0">
              <w:rPr>
                <w:rFonts w:ascii="Liberation Serif" w:hAnsi="Liberation Serif"/>
                <w:sz w:val="20"/>
              </w:rPr>
              <w:t>0 (italienne) ou</w:t>
            </w:r>
          </w:p>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A1 (européenne)</w:t>
            </w:r>
          </w:p>
        </w:tc>
        <w:tc>
          <w:tcPr>
            <w:tcW w:w="1582" w:type="dxa"/>
            <w:vMerge w:val="restart"/>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rPr>
                <w:rFonts w:ascii="Liberation Serif" w:hAnsi="Liberation Serif" w:cs="Liberation Serif"/>
                <w:sz w:val="20"/>
                <w:szCs w:val="20"/>
              </w:rPr>
            </w:pPr>
            <w:r w:rsidRPr="006F2EC0">
              <w:rPr>
                <w:rFonts w:ascii="Liberation Serif" w:hAnsi="Liberation Serif"/>
                <w:sz w:val="20"/>
              </w:rPr>
              <w:t>0 (italienne) ou</w:t>
            </w:r>
          </w:p>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A1 (européenne)</w:t>
            </w:r>
          </w:p>
        </w:tc>
      </w:tr>
      <w:tr w:rsidR="00F90815" w:rsidRPr="006F2EC0" w:rsidTr="001A2D46">
        <w:tc>
          <w:tcPr>
            <w:tcW w:w="2043"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&gt; 116 kW</w:t>
            </w:r>
          </w:p>
        </w:tc>
        <w:tc>
          <w:tcPr>
            <w:tcW w:w="1529"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 ≥ 120</w:t>
            </w:r>
          </w:p>
        </w:tc>
        <w:tc>
          <w:tcPr>
            <w:tcW w:w="1362" w:type="dxa"/>
            <w:vMerge/>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p>
        </w:tc>
        <w:tc>
          <w:tcPr>
            <w:tcW w:w="1418"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REI/EI ≥ 120</w:t>
            </w:r>
          </w:p>
        </w:tc>
        <w:tc>
          <w:tcPr>
            <w:tcW w:w="1528" w:type="dxa"/>
            <w:vMerge/>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p>
        </w:tc>
        <w:tc>
          <w:tcPr>
            <w:tcW w:w="1582" w:type="dxa"/>
            <w:vMerge/>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p>
        </w:tc>
      </w:tr>
    </w:tbl>
    <w:p w:rsidR="001A2D46" w:rsidRPr="006F2EC0" w:rsidRDefault="001A2D46" w:rsidP="006F2EC0">
      <w:pPr>
        <w:pStyle w:val="BodyText"/>
        <w:widowControl/>
        <w:tabs>
          <w:tab w:val="left" w:pos="1359"/>
        </w:tabs>
        <w:kinsoku w:val="0"/>
        <w:overflowPunct w:val="0"/>
        <w:spacing w:before="0" w:after="120"/>
        <w:ind w:left="1358" w:firstLine="0"/>
      </w:pPr>
    </w:p>
    <w:p w:rsidR="00F90815" w:rsidRPr="006F2EC0" w:rsidRDefault="00F90815" w:rsidP="006F2EC0">
      <w:pPr>
        <w:pStyle w:val="BodyText"/>
        <w:keepNext/>
        <w:widowControl/>
        <w:numPr>
          <w:ilvl w:val="0"/>
          <w:numId w:val="43"/>
        </w:numPr>
        <w:tabs>
          <w:tab w:val="left" w:pos="1359"/>
        </w:tabs>
        <w:kinsoku w:val="0"/>
        <w:overflowPunct w:val="0"/>
        <w:spacing w:before="0" w:after="120"/>
        <w:ind w:left="1358"/>
      </w:pPr>
      <w:r w:rsidRPr="006F2EC0">
        <w:t>La hauteur du local d'installation doit respecter les mesures minimales suivantes:</w:t>
      </w:r>
    </w:p>
    <w:tbl>
      <w:tblPr>
        <w:tblW w:w="10206" w:type="dxa"/>
        <w:tblInd w:w="110" w:type="dxa"/>
        <w:tblLayout w:type="fixed"/>
        <w:tblCellMar>
          <w:left w:w="0" w:type="dxa"/>
          <w:right w:w="0" w:type="dxa"/>
        </w:tblCellMar>
        <w:tblLook w:val="0000" w:firstRow="0" w:lastRow="0" w:firstColumn="0" w:lastColumn="0" w:noHBand="0" w:noVBand="0"/>
      </w:tblPr>
      <w:tblGrid>
        <w:gridCol w:w="380"/>
        <w:gridCol w:w="2776"/>
        <w:gridCol w:w="3342"/>
        <w:gridCol w:w="3346"/>
        <w:gridCol w:w="362"/>
      </w:tblGrid>
      <w:tr w:rsidR="00F90815" w:rsidRPr="006F2EC0" w:rsidTr="004D36F4">
        <w:tc>
          <w:tcPr>
            <w:tcW w:w="380" w:type="dxa"/>
            <w:vMerge w:val="restart"/>
            <w:tcBorders>
              <w:top w:val="nil"/>
              <w:left w:val="nil"/>
              <w:bottom w:val="nil"/>
              <w:right w:val="single" w:sz="2" w:space="0" w:color="656565"/>
            </w:tcBorders>
          </w:tcPr>
          <w:p w:rsidR="00F90815" w:rsidRPr="006F2EC0" w:rsidRDefault="00F90815" w:rsidP="006F2EC0">
            <w:pPr>
              <w:keepNext/>
              <w:widowControl/>
              <w:spacing w:after="120"/>
            </w:pPr>
          </w:p>
        </w:tc>
        <w:tc>
          <w:tcPr>
            <w:tcW w:w="2776"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ind w:left="2"/>
              <w:jc w:val="center"/>
            </w:pPr>
            <w:r w:rsidRPr="006F2EC0">
              <w:rPr>
                <w:rFonts w:ascii="Arial" w:hAnsi="Arial"/>
                <w:sz w:val="20"/>
              </w:rPr>
              <w:t>Q</w:t>
            </w:r>
            <w:r w:rsidRPr="006F2EC0">
              <w:rPr>
                <w:rFonts w:ascii="Arial" w:hAnsi="Arial"/>
                <w:sz w:val="11"/>
              </w:rPr>
              <w:t>TOT</w:t>
            </w:r>
          </w:p>
        </w:tc>
        <w:tc>
          <w:tcPr>
            <w:tcW w:w="3342"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ind w:left="542"/>
            </w:pPr>
            <w:r w:rsidRPr="006F2EC0">
              <w:rPr>
                <w:rFonts w:ascii="Arial" w:hAnsi="Arial"/>
                <w:sz w:val="20"/>
              </w:rPr>
              <w:t>Hauteur minimale du local</w:t>
            </w:r>
          </w:p>
        </w:tc>
        <w:tc>
          <w:tcPr>
            <w:tcW w:w="3346"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ind w:left="201"/>
            </w:pPr>
            <w:r w:rsidRPr="006F2EC0">
              <w:rPr>
                <w:rFonts w:ascii="Arial" w:hAnsi="Arial"/>
                <w:sz w:val="20"/>
              </w:rPr>
              <w:t>Hauteur minimale réduite* du local</w:t>
            </w:r>
          </w:p>
        </w:tc>
        <w:tc>
          <w:tcPr>
            <w:tcW w:w="362" w:type="dxa"/>
            <w:vMerge w:val="restart"/>
            <w:tcBorders>
              <w:top w:val="nil"/>
              <w:left w:val="single" w:sz="2" w:space="0" w:color="656565"/>
              <w:bottom w:val="nil"/>
              <w:right w:val="nil"/>
            </w:tcBorders>
          </w:tcPr>
          <w:p w:rsidR="00F90815" w:rsidRPr="006F2EC0" w:rsidRDefault="00F90815" w:rsidP="006F2EC0">
            <w:pPr>
              <w:keepNext/>
              <w:widowControl/>
              <w:spacing w:after="120"/>
            </w:pPr>
          </w:p>
        </w:tc>
      </w:tr>
      <w:tr w:rsidR="00F90815" w:rsidRPr="006F2EC0" w:rsidTr="004D36F4">
        <w:tc>
          <w:tcPr>
            <w:tcW w:w="380" w:type="dxa"/>
            <w:vMerge/>
            <w:tcBorders>
              <w:top w:val="nil"/>
              <w:left w:val="nil"/>
              <w:bottom w:val="nil"/>
              <w:right w:val="single" w:sz="2" w:space="0" w:color="656565"/>
            </w:tcBorders>
          </w:tcPr>
          <w:p w:rsidR="00F90815" w:rsidRPr="006F2EC0" w:rsidRDefault="00F90815" w:rsidP="006F2EC0">
            <w:pPr>
              <w:widowControl/>
              <w:spacing w:after="120"/>
            </w:pPr>
          </w:p>
        </w:tc>
        <w:tc>
          <w:tcPr>
            <w:tcW w:w="2776"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right="3"/>
              <w:jc w:val="center"/>
            </w:pPr>
            <w:r w:rsidRPr="006F2EC0">
              <w:rPr>
                <w:rFonts w:ascii="Liberation Serif" w:hAnsi="Liberation Serif"/>
                <w:sz w:val="20"/>
              </w:rPr>
              <w:t>≤ 116</w:t>
            </w:r>
          </w:p>
        </w:tc>
        <w:tc>
          <w:tcPr>
            <w:tcW w:w="3342"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 2,00 m</w:t>
            </w:r>
          </w:p>
        </w:tc>
        <w:tc>
          <w:tcPr>
            <w:tcW w:w="3346"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 2,00 m</w:t>
            </w:r>
          </w:p>
        </w:tc>
        <w:tc>
          <w:tcPr>
            <w:tcW w:w="362" w:type="dxa"/>
            <w:vMerge/>
            <w:tcBorders>
              <w:top w:val="nil"/>
              <w:left w:val="single" w:sz="2" w:space="0" w:color="656565"/>
              <w:bottom w:val="nil"/>
              <w:right w:val="nil"/>
            </w:tcBorders>
          </w:tcPr>
          <w:p w:rsidR="00F90815" w:rsidRPr="006F2EC0" w:rsidRDefault="00F90815" w:rsidP="006F2EC0">
            <w:pPr>
              <w:pStyle w:val="TableParagraph"/>
              <w:widowControl/>
              <w:kinsoku w:val="0"/>
              <w:overflowPunct w:val="0"/>
              <w:spacing w:after="120"/>
              <w:ind w:left="2"/>
              <w:jc w:val="center"/>
            </w:pPr>
          </w:p>
        </w:tc>
      </w:tr>
      <w:tr w:rsidR="00F90815" w:rsidRPr="006F2EC0" w:rsidTr="004D36F4">
        <w:tc>
          <w:tcPr>
            <w:tcW w:w="380" w:type="dxa"/>
            <w:vMerge/>
            <w:tcBorders>
              <w:top w:val="nil"/>
              <w:left w:val="nil"/>
              <w:bottom w:val="nil"/>
              <w:right w:val="single" w:sz="2" w:space="0" w:color="656565"/>
            </w:tcBorders>
          </w:tcPr>
          <w:p w:rsidR="00F90815" w:rsidRPr="006F2EC0" w:rsidRDefault="00F90815" w:rsidP="006F2EC0">
            <w:pPr>
              <w:pStyle w:val="TableParagraph"/>
              <w:widowControl/>
              <w:kinsoku w:val="0"/>
              <w:overflowPunct w:val="0"/>
              <w:spacing w:after="120"/>
              <w:ind w:left="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700"/>
            </w:pPr>
            <w:r w:rsidRPr="006F2EC0">
              <w:rPr>
                <w:rFonts w:ascii="Liberation Serif" w:hAnsi="Liberation Serif"/>
                <w:sz w:val="20"/>
              </w:rPr>
              <w:t>116 &lt; Q</w:t>
            </w:r>
            <w:r w:rsidRPr="006F2EC0">
              <w:rPr>
                <w:rFonts w:ascii="Liberation Serif" w:hAnsi="Liberation Serif"/>
                <w:sz w:val="11"/>
              </w:rPr>
              <w:t xml:space="preserve">TOT </w:t>
            </w:r>
            <w:r w:rsidRPr="006F2EC0">
              <w:rPr>
                <w:rFonts w:ascii="Liberation Serif" w:hAnsi="Liberation Serif"/>
                <w:sz w:val="20"/>
              </w:rPr>
              <w:t>≤ 350</w:t>
            </w:r>
          </w:p>
        </w:tc>
        <w:tc>
          <w:tcPr>
            <w:tcW w:w="3342"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 2.30 m</w:t>
            </w:r>
          </w:p>
        </w:tc>
        <w:tc>
          <w:tcPr>
            <w:tcW w:w="3346"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 2,00 m</w:t>
            </w:r>
          </w:p>
        </w:tc>
        <w:tc>
          <w:tcPr>
            <w:tcW w:w="362" w:type="dxa"/>
            <w:vMerge/>
            <w:tcBorders>
              <w:top w:val="nil"/>
              <w:left w:val="single" w:sz="2" w:space="0" w:color="656565"/>
              <w:bottom w:val="nil"/>
              <w:right w:val="nil"/>
            </w:tcBorders>
          </w:tcPr>
          <w:p w:rsidR="00F90815" w:rsidRPr="006F2EC0" w:rsidRDefault="00F90815" w:rsidP="006F2EC0">
            <w:pPr>
              <w:pStyle w:val="TableParagraph"/>
              <w:widowControl/>
              <w:kinsoku w:val="0"/>
              <w:overflowPunct w:val="0"/>
              <w:spacing w:after="120"/>
              <w:ind w:left="2"/>
              <w:jc w:val="center"/>
            </w:pPr>
          </w:p>
        </w:tc>
      </w:tr>
      <w:tr w:rsidR="00F90815" w:rsidRPr="006F2EC0" w:rsidTr="004D36F4">
        <w:tc>
          <w:tcPr>
            <w:tcW w:w="380" w:type="dxa"/>
            <w:vMerge/>
            <w:tcBorders>
              <w:top w:val="nil"/>
              <w:left w:val="nil"/>
              <w:bottom w:val="nil"/>
              <w:right w:val="single" w:sz="2" w:space="0" w:color="656565"/>
            </w:tcBorders>
          </w:tcPr>
          <w:p w:rsidR="00F90815" w:rsidRPr="006F2EC0" w:rsidRDefault="00F90815" w:rsidP="006F2EC0">
            <w:pPr>
              <w:pStyle w:val="TableParagraph"/>
              <w:widowControl/>
              <w:kinsoku w:val="0"/>
              <w:overflowPunct w:val="0"/>
              <w:spacing w:after="120"/>
              <w:ind w:left="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697"/>
            </w:pPr>
            <w:r w:rsidRPr="006F2EC0">
              <w:rPr>
                <w:rFonts w:ascii="Liberation Serif" w:hAnsi="Liberation Serif"/>
                <w:sz w:val="20"/>
              </w:rPr>
              <w:t>350 &lt; Q</w:t>
            </w:r>
            <w:r w:rsidRPr="006F2EC0">
              <w:rPr>
                <w:rFonts w:ascii="Liberation Serif" w:hAnsi="Liberation Serif"/>
                <w:sz w:val="11"/>
              </w:rPr>
              <w:t xml:space="preserve">TOT </w:t>
            </w:r>
            <w:r w:rsidRPr="006F2EC0">
              <w:rPr>
                <w:rFonts w:ascii="Liberation Serif" w:hAnsi="Liberation Serif"/>
                <w:sz w:val="20"/>
              </w:rPr>
              <w:t>≤ 580</w:t>
            </w:r>
          </w:p>
        </w:tc>
        <w:tc>
          <w:tcPr>
            <w:tcW w:w="3342"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 2.60 m</w:t>
            </w:r>
          </w:p>
        </w:tc>
        <w:tc>
          <w:tcPr>
            <w:tcW w:w="3346"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 2,30 m</w:t>
            </w:r>
          </w:p>
        </w:tc>
        <w:tc>
          <w:tcPr>
            <w:tcW w:w="362" w:type="dxa"/>
            <w:vMerge/>
            <w:tcBorders>
              <w:top w:val="nil"/>
              <w:left w:val="single" w:sz="2" w:space="0" w:color="656565"/>
              <w:bottom w:val="nil"/>
              <w:right w:val="nil"/>
            </w:tcBorders>
          </w:tcPr>
          <w:p w:rsidR="00F90815" w:rsidRPr="006F2EC0" w:rsidRDefault="00F90815" w:rsidP="006F2EC0">
            <w:pPr>
              <w:pStyle w:val="TableParagraph"/>
              <w:widowControl/>
              <w:kinsoku w:val="0"/>
              <w:overflowPunct w:val="0"/>
              <w:spacing w:after="120"/>
              <w:ind w:left="2"/>
              <w:jc w:val="center"/>
            </w:pPr>
          </w:p>
        </w:tc>
      </w:tr>
      <w:tr w:rsidR="00F90815" w:rsidRPr="006F2EC0" w:rsidTr="004D36F4">
        <w:tc>
          <w:tcPr>
            <w:tcW w:w="380" w:type="dxa"/>
            <w:vMerge/>
            <w:tcBorders>
              <w:top w:val="nil"/>
              <w:left w:val="nil"/>
              <w:bottom w:val="nil"/>
              <w:right w:val="single" w:sz="2" w:space="0" w:color="656565"/>
            </w:tcBorders>
          </w:tcPr>
          <w:p w:rsidR="00F90815" w:rsidRPr="006F2EC0" w:rsidRDefault="00F90815" w:rsidP="006F2EC0">
            <w:pPr>
              <w:pStyle w:val="TableParagraph"/>
              <w:widowControl/>
              <w:kinsoku w:val="0"/>
              <w:overflowPunct w:val="0"/>
              <w:spacing w:after="120"/>
              <w:ind w:left="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&gt; 580</w:t>
            </w:r>
          </w:p>
        </w:tc>
        <w:tc>
          <w:tcPr>
            <w:tcW w:w="3342"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 2,90 m</w:t>
            </w:r>
          </w:p>
        </w:tc>
        <w:tc>
          <w:tcPr>
            <w:tcW w:w="3346"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 2,60 m</w:t>
            </w:r>
          </w:p>
        </w:tc>
        <w:tc>
          <w:tcPr>
            <w:tcW w:w="362" w:type="dxa"/>
            <w:vMerge/>
            <w:tcBorders>
              <w:top w:val="nil"/>
              <w:left w:val="single" w:sz="2" w:space="0" w:color="656565"/>
              <w:bottom w:val="nil"/>
              <w:right w:val="nil"/>
            </w:tcBorders>
          </w:tcPr>
          <w:p w:rsidR="00F90815" w:rsidRPr="006F2EC0" w:rsidRDefault="00F90815" w:rsidP="006F2EC0">
            <w:pPr>
              <w:pStyle w:val="TableParagraph"/>
              <w:widowControl/>
              <w:kinsoku w:val="0"/>
              <w:overflowPunct w:val="0"/>
              <w:spacing w:after="120"/>
              <w:ind w:left="2"/>
              <w:jc w:val="center"/>
            </w:pPr>
          </w:p>
        </w:tc>
      </w:tr>
      <w:tr w:rsidR="00F90815" w:rsidRPr="006F2EC0" w:rsidTr="004D36F4">
        <w:tc>
          <w:tcPr>
            <w:tcW w:w="380" w:type="dxa"/>
            <w:vMerge/>
            <w:tcBorders>
              <w:top w:val="nil"/>
              <w:left w:val="nil"/>
              <w:bottom w:val="nil"/>
              <w:right w:val="single" w:sz="2" w:space="0" w:color="656565"/>
            </w:tcBorders>
          </w:tcPr>
          <w:p w:rsidR="00F90815" w:rsidRPr="006F2EC0" w:rsidRDefault="00F90815" w:rsidP="006F2EC0">
            <w:pPr>
              <w:pStyle w:val="TableParagraph"/>
              <w:widowControl/>
              <w:kinsoku w:val="0"/>
              <w:overflowPunct w:val="0"/>
              <w:spacing w:after="120"/>
              <w:ind w:left="2"/>
              <w:jc w:val="center"/>
            </w:pPr>
          </w:p>
        </w:tc>
        <w:tc>
          <w:tcPr>
            <w:tcW w:w="9464" w:type="dxa"/>
            <w:gridSpan w:val="3"/>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ListParagraph"/>
              <w:widowControl/>
              <w:numPr>
                <w:ilvl w:val="0"/>
                <w:numId w:val="42"/>
              </w:numPr>
              <w:tabs>
                <w:tab w:val="left" w:pos="234"/>
              </w:tabs>
              <w:kinsoku w:val="0"/>
              <w:overflowPunct w:val="0"/>
              <w:spacing w:after="120"/>
              <w:rPr>
                <w:rFonts w:ascii="Liberation Serif" w:hAnsi="Liberation Serif" w:cs="Liberation Serif"/>
                <w:sz w:val="20"/>
                <w:szCs w:val="20"/>
              </w:rPr>
            </w:pPr>
            <w:r w:rsidRPr="006F2EC0">
              <w:rPr>
                <w:rFonts w:ascii="Liberation Serif" w:hAnsi="Liberation Serif"/>
                <w:sz w:val="20"/>
              </w:rPr>
              <w:t>La hauteur minimale réduite du local peut être obtenue en réalisant l'une des mesures suivantes:</w:t>
            </w:r>
          </w:p>
          <w:p w:rsidR="00F90815" w:rsidRPr="006F2EC0" w:rsidRDefault="00F90815" w:rsidP="006F2EC0">
            <w:pPr>
              <w:pStyle w:val="ListParagraph"/>
              <w:widowControl/>
              <w:numPr>
                <w:ilvl w:val="1"/>
                <w:numId w:val="42"/>
              </w:numPr>
              <w:tabs>
                <w:tab w:val="left" w:pos="774"/>
              </w:tabs>
              <w:kinsoku w:val="0"/>
              <w:overflowPunct w:val="0"/>
              <w:spacing w:after="120"/>
              <w:rPr>
                <w:rFonts w:ascii="Liberation Serif" w:hAnsi="Liberation Serif" w:cs="Liberation Serif"/>
                <w:sz w:val="20"/>
                <w:szCs w:val="20"/>
              </w:rPr>
            </w:pPr>
            <w:r w:rsidRPr="006F2EC0">
              <w:rPr>
                <w:rFonts w:ascii="Liberation Serif" w:hAnsi="Liberation Serif"/>
                <w:sz w:val="20"/>
              </w:rPr>
              <w:t>augmentation de la surface globale d'aération de 100% par rapport à celle indiquée;</w:t>
            </w:r>
          </w:p>
          <w:p w:rsidR="00F90815" w:rsidRPr="006F2EC0" w:rsidRDefault="00F90815" w:rsidP="006F2EC0">
            <w:pPr>
              <w:pStyle w:val="ListParagraph"/>
              <w:widowControl/>
              <w:numPr>
                <w:ilvl w:val="1"/>
                <w:numId w:val="42"/>
              </w:numPr>
              <w:tabs>
                <w:tab w:val="left" w:pos="774"/>
              </w:tabs>
              <w:kinsoku w:val="0"/>
              <w:overflowPunct w:val="0"/>
              <w:spacing w:after="120"/>
              <w:ind w:right="55"/>
            </w:pPr>
            <w:r w:rsidRPr="006F2EC0">
              <w:rPr>
                <w:rFonts w:ascii="Liberation Serif" w:hAnsi="Liberation Serif"/>
                <w:sz w:val="20"/>
              </w:rPr>
              <w:lastRenderedPageBreak/>
              <w:t>installation d'un appareil de détection du gaz qui commande une électrovanne automatique à réarmement manuel située à l'extérieur du local et de dispositifs de signalement optiques et acoustiques.</w:t>
            </w:r>
          </w:p>
        </w:tc>
        <w:tc>
          <w:tcPr>
            <w:tcW w:w="362" w:type="dxa"/>
            <w:vMerge/>
            <w:tcBorders>
              <w:top w:val="nil"/>
              <w:left w:val="single" w:sz="2" w:space="0" w:color="656565"/>
              <w:bottom w:val="nil"/>
              <w:right w:val="nil"/>
            </w:tcBorders>
          </w:tcPr>
          <w:p w:rsidR="00F90815" w:rsidRPr="006F2EC0" w:rsidRDefault="00F90815" w:rsidP="006F2EC0">
            <w:pPr>
              <w:pStyle w:val="ListParagraph"/>
              <w:widowControl/>
              <w:numPr>
                <w:ilvl w:val="1"/>
                <w:numId w:val="42"/>
              </w:numPr>
              <w:tabs>
                <w:tab w:val="left" w:pos="774"/>
              </w:tabs>
              <w:kinsoku w:val="0"/>
              <w:overflowPunct w:val="0"/>
              <w:spacing w:after="120"/>
              <w:ind w:right="55"/>
            </w:pPr>
          </w:p>
        </w:tc>
      </w:tr>
    </w:tbl>
    <w:p w:rsidR="004D36F4" w:rsidRPr="006F2EC0" w:rsidRDefault="004D36F4" w:rsidP="006F2EC0">
      <w:pPr>
        <w:pStyle w:val="BodyText"/>
        <w:widowControl/>
        <w:kinsoku w:val="0"/>
        <w:overflowPunct w:val="0"/>
        <w:spacing w:before="0" w:after="120"/>
        <w:ind w:left="865" w:firstLine="0"/>
        <w:rPr>
          <w:rFonts w:ascii="Liberation Sans" w:hAnsi="Liberation Sans" w:cs="Liberation Sans"/>
          <w:b/>
          <w:bCs/>
        </w:rPr>
      </w:pP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b/>
          <w:bCs/>
          <w:sz w:val="24"/>
          <w:szCs w:val="24"/>
        </w:rPr>
      </w:pPr>
      <w:r w:rsidRPr="006F2EC0">
        <w:rPr>
          <w:rFonts w:ascii="Liberation Sans" w:hAnsi="Liberation Sans"/>
          <w:b/>
          <w:sz w:val="24"/>
        </w:rPr>
        <w:t>4.3.4</w:t>
      </w:r>
      <w:r w:rsidRPr="006F2EC0">
        <w:rPr>
          <w:rFonts w:ascii="Liberation Sans" w:hAnsi="Liberation Sans"/>
          <w:b/>
          <w:sz w:val="24"/>
        </w:rPr>
        <w:tab/>
        <w:t>Ouvertures d'aération</w:t>
      </w:r>
    </w:p>
    <w:p w:rsidR="00F90815" w:rsidRPr="006F2EC0" w:rsidRDefault="00F90815" w:rsidP="006F2EC0">
      <w:pPr>
        <w:pStyle w:val="BodyText"/>
        <w:widowControl/>
        <w:numPr>
          <w:ilvl w:val="0"/>
          <w:numId w:val="41"/>
        </w:numPr>
        <w:tabs>
          <w:tab w:val="left" w:pos="1359"/>
        </w:tabs>
        <w:kinsoku w:val="0"/>
        <w:overflowPunct w:val="0"/>
        <w:spacing w:before="0" w:after="120"/>
        <w:ind w:hanging="396"/>
      </w:pPr>
      <w:r w:rsidRPr="006F2EC0">
        <w:t>Les locaux doivent être dotés d'ouvertures d'aération réalisées sur les murs externes.</w:t>
      </w:r>
    </w:p>
    <w:p w:rsidR="00F90815" w:rsidRPr="006F2EC0" w:rsidRDefault="00F90815" w:rsidP="006F2EC0">
      <w:pPr>
        <w:pStyle w:val="BodyText"/>
        <w:widowControl/>
        <w:numPr>
          <w:ilvl w:val="0"/>
          <w:numId w:val="41"/>
        </w:numPr>
        <w:tabs>
          <w:tab w:val="left" w:pos="1359"/>
        </w:tabs>
        <w:kinsoku w:val="0"/>
        <w:overflowPunct w:val="0"/>
        <w:spacing w:before="0" w:after="120"/>
        <w:ind w:right="111" w:hanging="396"/>
        <w:jc w:val="both"/>
      </w:pPr>
      <w:r w:rsidRPr="006F2EC0">
        <w:t>Aux fins de la réalisation des ouvertures d'aération permanentes, la couverture est considérée comme un mur externe si elle jouxte un espace à l'air libre et si sa surface n'est pas inférieure à 50 % de celle en plan du local.</w:t>
      </w:r>
    </w:p>
    <w:p w:rsidR="00F90815" w:rsidRPr="006F2EC0" w:rsidRDefault="00F90815" w:rsidP="006F2EC0">
      <w:pPr>
        <w:pStyle w:val="BodyText"/>
        <w:keepNext/>
        <w:widowControl/>
        <w:numPr>
          <w:ilvl w:val="0"/>
          <w:numId w:val="41"/>
        </w:numPr>
        <w:tabs>
          <w:tab w:val="left" w:pos="1358"/>
        </w:tabs>
        <w:kinsoku w:val="0"/>
        <w:overflowPunct w:val="0"/>
        <w:spacing w:before="0" w:after="120"/>
        <w:ind w:right="123" w:hanging="396"/>
      </w:pPr>
      <w:r w:rsidRPr="006F2EC0">
        <w:t>La surface globale minimale S [m</w:t>
      </w:r>
      <w:r w:rsidRPr="006F2EC0">
        <w:rPr>
          <w:sz w:val="12"/>
          <w:vertAlign w:val="superscript"/>
        </w:rPr>
        <w:t>2</w:t>
      </w:r>
      <w:r w:rsidRPr="006F2EC0">
        <w:t>] des ouvertures d'aération permanentes devra être calculée avec la formule suivante:</w:t>
      </w:r>
    </w:p>
    <w:p w:rsidR="0039705D" w:rsidRPr="006F2EC0" w:rsidRDefault="0039705D" w:rsidP="006F2EC0">
      <w:pPr>
        <w:pStyle w:val="Heading31"/>
        <w:widowControl/>
        <w:kinsoku w:val="0"/>
        <w:overflowPunct w:val="0"/>
        <w:spacing w:before="0" w:after="120"/>
        <w:ind w:left="0"/>
        <w:jc w:val="center"/>
        <w:outlineLvl w:val="9"/>
      </w:pPr>
      <w:r w:rsidRPr="006F2EC0">
        <w:t>S ≥ k · z · Q</w:t>
      </w:r>
    </w:p>
    <w:p w:rsidR="00F90815" w:rsidRPr="006F2EC0" w:rsidRDefault="00F90815" w:rsidP="006F2EC0">
      <w:pPr>
        <w:pStyle w:val="BodyText"/>
        <w:keepNext/>
        <w:widowControl/>
        <w:kinsoku w:val="0"/>
        <w:overflowPunct w:val="0"/>
        <w:spacing w:before="0" w:after="120"/>
        <w:ind w:left="865" w:firstLine="0"/>
      </w:pPr>
      <w:r w:rsidRPr="006F2EC0">
        <w:t>où:</w:t>
      </w:r>
    </w:p>
    <w:p w:rsidR="00F90815" w:rsidRPr="006F2EC0" w:rsidRDefault="00F90815" w:rsidP="006F2EC0">
      <w:pPr>
        <w:pStyle w:val="BodyText"/>
        <w:widowControl/>
        <w:kinsoku w:val="0"/>
        <w:overflowPunct w:val="0"/>
        <w:spacing w:before="0" w:after="120"/>
        <w:ind w:left="1528" w:right="706" w:hanging="573"/>
        <w:jc w:val="both"/>
      </w:pPr>
      <w:r w:rsidRPr="006F2EC0">
        <w:t>Q</w:t>
      </w:r>
      <w:r w:rsidRPr="006F2EC0">
        <w:tab/>
        <w:t>débit calorifique total exprimé en kW</w:t>
      </w:r>
    </w:p>
    <w:p w:rsidR="00F90815" w:rsidRPr="006F2EC0" w:rsidRDefault="00F90815" w:rsidP="006F2EC0">
      <w:pPr>
        <w:pStyle w:val="BodyText"/>
        <w:widowControl/>
        <w:kinsoku w:val="0"/>
        <w:overflowPunct w:val="0"/>
        <w:spacing w:before="0" w:after="120"/>
        <w:ind w:left="1528" w:right="696" w:hanging="573"/>
        <w:jc w:val="both"/>
      </w:pPr>
      <w:r w:rsidRPr="006F2EC0">
        <w:t>k</w:t>
      </w:r>
      <w:r w:rsidRPr="006F2EC0">
        <w:tab/>
        <w:t>paramètre dépendant de la position de la centrale thermique par rapport au niveau de référence pouvant être obtenu dans le tableau suivant.</w:t>
      </w:r>
    </w:p>
    <w:p w:rsidR="00F90815" w:rsidRPr="006F2EC0" w:rsidRDefault="00F90815" w:rsidP="006F2EC0">
      <w:pPr>
        <w:pStyle w:val="BodyText"/>
        <w:widowControl/>
        <w:kinsoku w:val="0"/>
        <w:overflowPunct w:val="0"/>
        <w:spacing w:before="0" w:after="120"/>
        <w:ind w:left="1528" w:right="706" w:hanging="573"/>
        <w:jc w:val="both"/>
      </w:pPr>
      <w:r w:rsidRPr="006F2EC0">
        <w:t xml:space="preserve">z </w:t>
      </w:r>
      <w:r w:rsidRPr="006F2EC0">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p w:rsidR="00F90815" w:rsidRPr="006F2EC0" w:rsidRDefault="00F90815" w:rsidP="006F2EC0">
      <w:pPr>
        <w:pStyle w:val="BodyText"/>
        <w:widowControl/>
        <w:kinsoku w:val="0"/>
        <w:overflowPunct w:val="0"/>
        <w:spacing w:before="0" w:after="120"/>
        <w:ind w:left="0" w:firstLine="0"/>
        <w:rPr>
          <w:sz w:val="4"/>
          <w:szCs w:val="4"/>
        </w:rPr>
      </w:pPr>
    </w:p>
    <w:tbl>
      <w:tblPr>
        <w:tblW w:w="0" w:type="auto"/>
        <w:tblInd w:w="868" w:type="dxa"/>
        <w:tblLayout w:type="fixed"/>
        <w:tblCellMar>
          <w:left w:w="0" w:type="dxa"/>
          <w:right w:w="0" w:type="dxa"/>
        </w:tblCellMar>
        <w:tblLook w:val="0000" w:firstRow="0" w:lastRow="0" w:firstColumn="0" w:lastColumn="0" w:noHBand="0" w:noVBand="0"/>
      </w:tblPr>
      <w:tblGrid>
        <w:gridCol w:w="3682"/>
        <w:gridCol w:w="1133"/>
        <w:gridCol w:w="1145"/>
        <w:gridCol w:w="3487"/>
      </w:tblGrid>
      <w:tr w:rsidR="00F90815" w:rsidRPr="006F2EC0" w:rsidTr="004D36F4">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49"/>
            </w:pPr>
            <w:r w:rsidRPr="006F2EC0">
              <w:rPr>
                <w:rFonts w:ascii="Liberation Serif" w:hAnsi="Liberation Serif"/>
                <w:sz w:val="22"/>
              </w:rPr>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2"/>
              </w:rPr>
              <w:t>k</w:t>
            </w:r>
          </w:p>
        </w:tc>
        <w:tc>
          <w:tcPr>
            <w:tcW w:w="4632"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jc w:val="center"/>
              <w:rPr>
                <w:rFonts w:ascii="Liberation Serif" w:hAnsi="Liberation Serif" w:cs="Liberation Serif"/>
                <w:sz w:val="22"/>
                <w:szCs w:val="22"/>
              </w:rPr>
            </w:pPr>
            <w:r w:rsidRPr="006F2EC0">
              <w:rPr>
                <w:rFonts w:ascii="Liberation Serif" w:hAnsi="Liberation Serif"/>
                <w:sz w:val="22"/>
              </w:rPr>
              <w:t>z</w:t>
            </w:r>
          </w:p>
          <w:p w:rsidR="00F90815" w:rsidRPr="006F2EC0" w:rsidRDefault="00F90815" w:rsidP="006F2EC0">
            <w:pPr>
              <w:pStyle w:val="TableParagraph"/>
              <w:keepNext/>
              <w:widowControl/>
              <w:kinsoku w:val="0"/>
              <w:overflowPunct w:val="0"/>
              <w:spacing w:after="120"/>
              <w:ind w:left="972" w:right="44" w:hanging="924"/>
              <w:jc w:val="both"/>
            </w:pPr>
            <w:r w:rsidRPr="006F2EC0">
              <w:rPr>
                <w:rFonts w:ascii="Liberation Serif" w:hAnsi="Liberation Serif"/>
                <w:sz w:val="20"/>
              </w:rPr>
              <w:t>Standard</w:t>
            </w:r>
            <w:r w:rsidRPr="006F2EC0">
              <w:rPr>
                <w:rFonts w:ascii="Liberation Serif" w:hAnsi="Liberation Serif"/>
                <w:sz w:val="20"/>
              </w:rPr>
              <w:tab/>
              <w:t>En présence d'une installation de détection du gaz qui commande une électrovanne automatique à réarmement manuel, située à l'extérieur du local, et de dispositifs de signalement optiques et acoustiques</w:t>
            </w:r>
          </w:p>
        </w:tc>
      </w:tr>
      <w:tr w:rsidR="00F90815" w:rsidRPr="006F2EC0" w:rsidTr="004D36F4">
        <w:tc>
          <w:tcPr>
            <w:tcW w:w="368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6"/>
            </w:pPr>
            <w:r w:rsidRPr="006F2EC0">
              <w:rPr>
                <w:rFonts w:ascii="Liberation Serif" w:hAns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51"/>
              <w:jc w:val="center"/>
            </w:pPr>
            <w:r w:rsidRPr="006F2EC0">
              <w:rPr>
                <w:rFonts w:ascii="Liberation Serif" w:hAns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3"/>
              <w:jc w:val="center"/>
            </w:pPr>
            <w:r w:rsidRPr="006F2EC0">
              <w:rPr>
                <w:rFonts w:ascii="Liberation Serif" w:hAnsi="Liberation Serif"/>
                <w:sz w:val="20"/>
              </w:rPr>
              <w:t>0,8</w:t>
            </w:r>
          </w:p>
        </w:tc>
      </w:tr>
      <w:tr w:rsidR="00F90815" w:rsidRPr="006F2EC0" w:rsidTr="004D36F4">
        <w:tc>
          <w:tcPr>
            <w:tcW w:w="368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semi-enterrés ou en sous-sol de type A</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5"/>
            </w:pPr>
            <w:r w:rsidRPr="006F2EC0">
              <w:rPr>
                <w:rFonts w:ascii="Liberation Serif" w:hAns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
              <w:jc w:val="center"/>
            </w:pPr>
            <w:r w:rsidRPr="006F2EC0">
              <w:rPr>
                <w:rFonts w:ascii="Liberation Serif" w:hAns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0,9</w:t>
            </w:r>
          </w:p>
        </w:tc>
      </w:tr>
    </w:tbl>
    <w:p w:rsidR="001A2D46" w:rsidRPr="006F2EC0" w:rsidRDefault="001A2D46" w:rsidP="006F2EC0">
      <w:pPr>
        <w:pStyle w:val="BodyText"/>
        <w:widowControl/>
        <w:tabs>
          <w:tab w:val="left" w:pos="1359"/>
        </w:tabs>
        <w:kinsoku w:val="0"/>
        <w:overflowPunct w:val="0"/>
        <w:spacing w:before="0" w:after="120"/>
        <w:ind w:right="106" w:firstLine="0"/>
        <w:jc w:val="both"/>
      </w:pPr>
    </w:p>
    <w:p w:rsidR="00F90815" w:rsidRPr="006F2EC0" w:rsidRDefault="00F90815" w:rsidP="006F2EC0">
      <w:pPr>
        <w:pStyle w:val="BodyText"/>
        <w:widowControl/>
        <w:numPr>
          <w:ilvl w:val="0"/>
          <w:numId w:val="41"/>
        </w:numPr>
        <w:tabs>
          <w:tab w:val="left" w:pos="1359"/>
        </w:tabs>
        <w:kinsoku w:val="0"/>
        <w:overflowPunct w:val="0"/>
        <w:spacing w:before="0" w:after="120"/>
        <w:ind w:right="106" w:hanging="396"/>
        <w:jc w:val="both"/>
      </w:pPr>
      <w:r w:rsidRPr="006F2EC0">
        <w:t>La surface globale des ouvertures d'aération permanentes ne doit en tous cas pas être inférieure à 0,3 m</w:t>
      </w:r>
      <w:r w:rsidRPr="006F2EC0">
        <w:rPr>
          <w:sz w:val="12"/>
          <w:vertAlign w:val="superscript"/>
        </w:rPr>
        <w:t>2</w:t>
      </w:r>
      <w:r w:rsidRPr="006F2EC0">
        <w:t>, si les appareils sont alimentés avec du gaz dont la densité n'excède pas 0,8, ou à 0,5 m</w:t>
      </w:r>
      <w:r w:rsidRPr="006F2EC0">
        <w:rPr>
          <w:sz w:val="12"/>
          <w:vertAlign w:val="superscript"/>
        </w:rPr>
        <w:t>2</w:t>
      </w:r>
      <w:r w:rsidRPr="006F2EC0">
        <w:t>, si les appareils sont alimentés avec du gaz dont la densité dépasse 0,8.</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4.3.4.1</w:t>
      </w:r>
      <w:r w:rsidRPr="006F2EC0">
        <w:rPr>
          <w:rFonts w:ascii="Liberation Sans" w:hAnsi="Liberation Sans"/>
        </w:rPr>
        <w:tab/>
      </w:r>
      <w:r w:rsidRPr="006F2EC0">
        <w:rPr>
          <w:rFonts w:ascii="Liberation Sans" w:hAnsi="Liberation Sans"/>
          <w:u w:val="single"/>
        </w:rPr>
        <w:t>Prescriptions supplémentaires pour les locaux situés en-dessous ou contigus à des locaux de divertissement public ou sujets à des rassemblements supérieurs à 0,4 personnes/m</w:t>
      </w:r>
      <w:r w:rsidRPr="006F2EC0">
        <w:rPr>
          <w:rFonts w:ascii="Liberation Sans" w:hAnsi="Liberation Sans"/>
          <w:u w:val="single"/>
          <w:vertAlign w:val="superscript"/>
        </w:rPr>
        <w:t>2</w:t>
      </w:r>
      <w:r w:rsidRPr="006F2EC0">
        <w:rPr>
          <w:rFonts w:ascii="Liberation Sans" w:hAnsi="Liberation Sans"/>
          <w:u w:val="single"/>
        </w:rPr>
        <w:t xml:space="preserve"> ou à leurs systèmes de voies d'évacuation</w:t>
      </w:r>
    </w:p>
    <w:p w:rsidR="00F90815" w:rsidRPr="006F2EC0" w:rsidRDefault="00F90815" w:rsidP="006F2EC0">
      <w:pPr>
        <w:pStyle w:val="BodyText"/>
        <w:widowControl/>
        <w:numPr>
          <w:ilvl w:val="0"/>
          <w:numId w:val="40"/>
        </w:numPr>
        <w:tabs>
          <w:tab w:val="left" w:pos="1359"/>
        </w:tabs>
        <w:kinsoku w:val="0"/>
        <w:overflowPunct w:val="0"/>
        <w:spacing w:before="0" w:after="120"/>
        <w:ind w:right="117" w:hanging="396"/>
        <w:jc w:val="both"/>
      </w:pPr>
      <w:r w:rsidRPr="006F2EC0">
        <w:t>La surface d'aération doit être augmentée de 50 % par rapport aux valeurs minimales indiquées ci-dessus; elle doit s'étendre en tous cas sur au moins 70 % du mur externe, comme indiqué ci-dessus, pour une hauteur, à chaque endroit, non inférieure à 0,50 m.</w:t>
      </w:r>
    </w:p>
    <w:p w:rsidR="00F90815" w:rsidRPr="006F2EC0" w:rsidRDefault="00F90815" w:rsidP="006F2EC0">
      <w:pPr>
        <w:pStyle w:val="BodyText"/>
        <w:widowControl/>
        <w:numPr>
          <w:ilvl w:val="0"/>
          <w:numId w:val="40"/>
        </w:numPr>
        <w:tabs>
          <w:tab w:val="left" w:pos="1358"/>
        </w:tabs>
        <w:kinsoku w:val="0"/>
        <w:overflowPunct w:val="0"/>
        <w:spacing w:before="0" w:after="120"/>
        <w:ind w:right="108" w:hanging="396"/>
        <w:jc w:val="both"/>
      </w:pPr>
      <w:r w:rsidRPr="006F2EC0">
        <w:t>En cas d'appareils alimentés au gaz dont la densité est inférieure à 0,8, l’ouverture d'aération doit s'étendre au plus près du plafond, dans la partie la plus haute du mur externe. En cas d'appareils alimentés au gaz dont la densité est supérieure à 0,8, au moins les 2/3 de la surface d'aération doivent être réalisés au ras du sol.</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4.3.5</w:t>
      </w:r>
      <w:r w:rsidRPr="006F2EC0">
        <w:rPr>
          <w:rFonts w:ascii="Liberation Sans" w:hAnsi="Liberation Sans"/>
          <w:b/>
          <w:sz w:val="24"/>
        </w:rPr>
        <w:tab/>
        <w:t>Accès</w:t>
      </w:r>
    </w:p>
    <w:p w:rsidR="00F90815" w:rsidRPr="006F2EC0" w:rsidRDefault="00F90815" w:rsidP="006F2EC0">
      <w:pPr>
        <w:pStyle w:val="BodyText"/>
        <w:keepNext/>
        <w:widowControl/>
        <w:numPr>
          <w:ilvl w:val="0"/>
          <w:numId w:val="39"/>
        </w:numPr>
        <w:tabs>
          <w:tab w:val="left" w:pos="1358"/>
        </w:tabs>
        <w:kinsoku w:val="0"/>
        <w:overflowPunct w:val="0"/>
        <w:spacing w:before="0" w:after="120"/>
      </w:pPr>
      <w:r w:rsidRPr="006F2EC0">
        <w:t>L'accès peut avoir lieu de l'extérieur depuis:</w:t>
      </w:r>
    </w:p>
    <w:p w:rsidR="00F90815" w:rsidRPr="006F2EC0" w:rsidRDefault="00F90815" w:rsidP="006F2EC0">
      <w:pPr>
        <w:pStyle w:val="BodyText"/>
        <w:widowControl/>
        <w:numPr>
          <w:ilvl w:val="1"/>
          <w:numId w:val="39"/>
        </w:numPr>
        <w:tabs>
          <w:tab w:val="left" w:pos="1528"/>
        </w:tabs>
        <w:kinsoku w:val="0"/>
        <w:overflowPunct w:val="0"/>
        <w:spacing w:before="0" w:after="120"/>
      </w:pPr>
      <w:r w:rsidRPr="006F2EC0">
        <w:t>un espace ouvert;</w:t>
      </w:r>
    </w:p>
    <w:p w:rsidR="00F90815" w:rsidRPr="006F2EC0" w:rsidRDefault="00F90815" w:rsidP="006F2EC0">
      <w:pPr>
        <w:pStyle w:val="BodyText"/>
        <w:widowControl/>
        <w:numPr>
          <w:ilvl w:val="1"/>
          <w:numId w:val="39"/>
        </w:numPr>
        <w:tabs>
          <w:tab w:val="left" w:pos="1528"/>
        </w:tabs>
        <w:kinsoku w:val="0"/>
        <w:overflowPunct w:val="0"/>
        <w:spacing w:before="0" w:after="120"/>
      </w:pPr>
      <w:r w:rsidRPr="006F2EC0">
        <w:t>une rue (publique ou privée);</w:t>
      </w:r>
    </w:p>
    <w:p w:rsidR="00F90815" w:rsidRPr="006F2EC0" w:rsidRDefault="00F90815" w:rsidP="006F2EC0">
      <w:pPr>
        <w:pStyle w:val="BodyText"/>
        <w:widowControl/>
        <w:numPr>
          <w:ilvl w:val="1"/>
          <w:numId w:val="39"/>
        </w:numPr>
        <w:tabs>
          <w:tab w:val="left" w:pos="1528"/>
        </w:tabs>
        <w:kinsoku w:val="0"/>
        <w:overflowPunct w:val="0"/>
        <w:spacing w:before="0" w:after="120"/>
      </w:pPr>
      <w:r w:rsidRPr="006F2EC0">
        <w:lastRenderedPageBreak/>
        <w:t>un porche</w:t>
      </w:r>
    </w:p>
    <w:p w:rsidR="00F90815" w:rsidRPr="006F2EC0" w:rsidRDefault="00F90815" w:rsidP="006F2EC0">
      <w:pPr>
        <w:pStyle w:val="BodyText"/>
        <w:widowControl/>
        <w:numPr>
          <w:ilvl w:val="1"/>
          <w:numId w:val="39"/>
        </w:numPr>
        <w:tabs>
          <w:tab w:val="left" w:pos="1528"/>
        </w:tabs>
        <w:kinsoku w:val="0"/>
        <w:overflowPunct w:val="0"/>
        <w:spacing w:before="0" w:after="120"/>
      </w:pPr>
      <w:r w:rsidRPr="006F2EC0">
        <w:t>un interstice anti-incendie d'une largeur non inférieure à 0,9 m;</w:t>
      </w:r>
    </w:p>
    <w:p w:rsidR="00F90815" w:rsidRPr="006F2EC0" w:rsidRDefault="00F90815" w:rsidP="006F2EC0">
      <w:pPr>
        <w:pStyle w:val="BodyText"/>
        <w:keepNext/>
        <w:widowControl/>
        <w:kinsoku w:val="0"/>
        <w:overflowPunct w:val="0"/>
        <w:spacing w:before="0" w:after="120"/>
        <w:ind w:right="123" w:firstLine="0"/>
      </w:pPr>
      <w:r w:rsidRPr="006F2EC0">
        <w:t>ou bien depuis l'intérieur, à l'aide d'un dégagement, réalisé de façon à éviter la formation de poches de gaz, relevant des typologies suivantes:</w:t>
      </w:r>
    </w:p>
    <w:p w:rsidR="00F90815" w:rsidRPr="006F2EC0" w:rsidRDefault="00F90815" w:rsidP="006F2EC0">
      <w:pPr>
        <w:pStyle w:val="BodyText"/>
        <w:widowControl/>
        <w:numPr>
          <w:ilvl w:val="1"/>
          <w:numId w:val="39"/>
        </w:numPr>
        <w:tabs>
          <w:tab w:val="left" w:pos="1528"/>
          <w:tab w:val="left" w:pos="3656"/>
        </w:tabs>
        <w:kinsoku w:val="0"/>
        <w:overflowPunct w:val="0"/>
        <w:spacing w:before="0" w:after="120"/>
      </w:pPr>
      <w:r w:rsidRPr="006F2EC0">
        <w:t>dégagement de type 1</w:t>
      </w:r>
      <w:r w:rsidRPr="006F2EC0">
        <w:tab/>
        <w:t>pour les installations dont le débit calorifique n'excède pas 116 kW;</w:t>
      </w:r>
    </w:p>
    <w:p w:rsidR="00F90815" w:rsidRPr="006F2EC0" w:rsidRDefault="00F90815" w:rsidP="006F2EC0">
      <w:pPr>
        <w:pStyle w:val="BodyText"/>
        <w:widowControl/>
        <w:numPr>
          <w:ilvl w:val="1"/>
          <w:numId w:val="39"/>
        </w:numPr>
        <w:tabs>
          <w:tab w:val="left" w:pos="1528"/>
          <w:tab w:val="left" w:pos="3656"/>
        </w:tabs>
        <w:kinsoku w:val="0"/>
        <w:overflowPunct w:val="0"/>
        <w:spacing w:before="0" w:after="120"/>
      </w:pPr>
      <w:r w:rsidRPr="006F2EC0">
        <w:t>dégagement de type 3</w:t>
      </w:r>
      <w:r w:rsidRPr="006F2EC0">
        <w:tab/>
        <w:t>pour les installations dont le débit calorifique dépasse 116 kW.</w:t>
      </w:r>
    </w:p>
    <w:p w:rsidR="00F90815" w:rsidRPr="006F2EC0" w:rsidRDefault="00F90815" w:rsidP="006F2EC0">
      <w:pPr>
        <w:pStyle w:val="BodyText"/>
        <w:widowControl/>
        <w:numPr>
          <w:ilvl w:val="0"/>
          <w:numId w:val="39"/>
        </w:numPr>
        <w:tabs>
          <w:tab w:val="left" w:pos="1359"/>
        </w:tabs>
        <w:kinsoku w:val="0"/>
        <w:overflowPunct w:val="0"/>
        <w:spacing w:before="0" w:after="120"/>
        <w:ind w:right="123"/>
      </w:pPr>
      <w:r w:rsidRPr="006F2EC0">
        <w:t>D'autres modalités d'accès éventuelles figurant dans les règles techniques applicables aux activités desservies prévalent, dès lors qu'elles sont plus protectrices que celles prévues par le présent décret.</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4.3.5.1</w:t>
      </w:r>
      <w:r w:rsidRPr="006F2EC0">
        <w:rPr>
          <w:rFonts w:ascii="Liberation Sans" w:hAnsi="Liberation Sans"/>
        </w:rPr>
        <w:tab/>
      </w:r>
      <w:r w:rsidRPr="006F2EC0">
        <w:rPr>
          <w:rFonts w:ascii="Liberation Sans" w:hAnsi="Liberation Sans"/>
          <w:u w:val="single"/>
        </w:rPr>
        <w:t>Portes</w:t>
      </w:r>
    </w:p>
    <w:p w:rsidR="00F90815" w:rsidRPr="006F2EC0" w:rsidRDefault="00F90815" w:rsidP="006F2EC0">
      <w:pPr>
        <w:pStyle w:val="BodyText"/>
        <w:keepNext/>
        <w:widowControl/>
        <w:numPr>
          <w:ilvl w:val="0"/>
          <w:numId w:val="38"/>
        </w:numPr>
        <w:tabs>
          <w:tab w:val="left" w:pos="1358"/>
        </w:tabs>
        <w:kinsoku w:val="0"/>
        <w:overflowPunct w:val="0"/>
        <w:spacing w:before="0" w:after="120"/>
      </w:pPr>
      <w:r w:rsidRPr="006F2EC0">
        <w:t>Les portes des locaux des dégagements doivent:</w:t>
      </w:r>
    </w:p>
    <w:p w:rsidR="00F90815" w:rsidRPr="006F2EC0" w:rsidRDefault="00F90815" w:rsidP="006F2EC0">
      <w:pPr>
        <w:pStyle w:val="BodyText"/>
        <w:widowControl/>
        <w:numPr>
          <w:ilvl w:val="1"/>
          <w:numId w:val="38"/>
        </w:numPr>
        <w:tabs>
          <w:tab w:val="left" w:pos="1528"/>
        </w:tabs>
        <w:kinsoku w:val="0"/>
        <w:overflowPunct w:val="0"/>
        <w:spacing w:before="0" w:after="120"/>
        <w:ind w:right="106"/>
        <w:jc w:val="both"/>
      </w:pPr>
      <w:r w:rsidRPr="006F2EC0">
        <w:t>pouvoir être ouvertes vers l'extérieur, mesurer au minimum 2 m de haut et 0,6 m de large. Pour les installations dont le débit calorifique global est inférieur à 116 kW, le sens d'ouverture des portes n'est pas obligatoire;</w:t>
      </w:r>
    </w:p>
    <w:p w:rsidR="00F90815" w:rsidRPr="006F2EC0" w:rsidRDefault="00F90815" w:rsidP="006F2EC0">
      <w:pPr>
        <w:pStyle w:val="BodyText"/>
        <w:widowControl/>
        <w:numPr>
          <w:ilvl w:val="1"/>
          <w:numId w:val="38"/>
        </w:numPr>
        <w:tabs>
          <w:tab w:val="left" w:pos="1528"/>
        </w:tabs>
        <w:kinsoku w:val="0"/>
        <w:overflowPunct w:val="0"/>
        <w:spacing w:before="0" w:after="120"/>
        <w:ind w:right="106"/>
        <w:jc w:val="both"/>
      </w:pPr>
      <w:r w:rsidRPr="006F2EC0">
        <w:t>posséder des caractéristiques de résistance au feu non inférieures à EI 60 ou EI 30, pour les installations dont le débit calorifique est respectivement supérieur ou non à 116 kW. Cette exigence n'est pas requise pour les portes d'accès direct depuis un espace en plein air, une rue (publique ou privée) ou un interstice anti-incendie, à condition qu'elles soient construites avec un matériau de classe 0 de réaction au feu italienne ou de classe A1 de réaction au feu européenne.</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4.3.5.2</w:t>
      </w:r>
      <w:r w:rsidRPr="006F2EC0">
        <w:rPr>
          <w:rFonts w:ascii="Liberation Sans" w:hAnsi="Liberation Sans"/>
        </w:rPr>
        <w:tab/>
      </w:r>
      <w:r w:rsidRPr="006F2EC0">
        <w:rPr>
          <w:rFonts w:ascii="Liberation Sans" w:hAnsi="Liberation Sans"/>
          <w:u w:val="single"/>
        </w:rPr>
        <w:t>Prescriptions supplémentaires en cas d'emplacements particuliers</w:t>
      </w:r>
    </w:p>
    <w:p w:rsidR="00F90815" w:rsidRPr="006F2EC0" w:rsidRDefault="00F90815" w:rsidP="006F2EC0">
      <w:pPr>
        <w:pStyle w:val="BodyText"/>
        <w:widowControl/>
        <w:numPr>
          <w:ilvl w:val="0"/>
          <w:numId w:val="92"/>
        </w:numPr>
        <w:kinsoku w:val="0"/>
        <w:overflowPunct w:val="0"/>
        <w:spacing w:before="0" w:after="120"/>
        <w:ind w:right="105"/>
        <w:jc w:val="both"/>
      </w:pPr>
      <w:r w:rsidRPr="006F2EC0">
        <w:t>En cas de locaux situés à l'intérieur du volume de bâtiments destinés, même partiellement, au divertissement public, à des casernes, à des activités relevant des points 41, 58, 66, 67, 68, 69, 71, 72, 73 (à usage tertiaire), 75, 77 cat. C (pour une hauteur anti-incendie dépassant les 54 m) et 78 de l'annexe I du décret du Président de la République n</w:t>
      </w:r>
      <w:r w:rsidRPr="006F2EC0">
        <w:rPr>
          <w:vertAlign w:val="superscript"/>
        </w:rPr>
        <w:t>o</w:t>
      </w:r>
      <w:r w:rsidRPr="006F2EC0">
        <w:t xml:space="preserve"> 151 du 1</w:t>
      </w:r>
      <w:r w:rsidRPr="006F2EC0">
        <w:rPr>
          <w:vertAlign w:val="superscript"/>
        </w:rPr>
        <w:t>er</w:t>
      </w:r>
      <w:r w:rsidRPr="006F2EC0">
        <w:t xml:space="preserve"> août 2011, ou sujets à des regroupements supérieurs à 0,4 personne par m</w:t>
      </w:r>
      <w:r w:rsidRPr="006F2EC0">
        <w:rPr>
          <w:sz w:val="12"/>
          <w:vertAlign w:val="superscript"/>
        </w:rPr>
        <w:t>2</w:t>
      </w:r>
      <w:r w:rsidRPr="006F2EC0">
        <w:t>, l'accès doit avoir lieu directement de l'extérieur ou depuis un interstice anti-incendie d'une largeur non inférieure à 0,9 m.</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4.3.6</w:t>
      </w:r>
      <w:r w:rsidRPr="006F2EC0">
        <w:rPr>
          <w:rFonts w:ascii="Liberation Sans" w:hAnsi="Liberation Sans"/>
          <w:b/>
          <w:sz w:val="24"/>
        </w:rPr>
        <w:tab/>
        <w:t>Dispositions particulières</w:t>
      </w:r>
    </w:p>
    <w:p w:rsidR="00F90815" w:rsidRPr="006F2EC0" w:rsidRDefault="00F90815" w:rsidP="006F2EC0">
      <w:pPr>
        <w:pStyle w:val="BodyText"/>
        <w:widowControl/>
        <w:tabs>
          <w:tab w:val="left" w:pos="1357"/>
        </w:tabs>
        <w:kinsoku w:val="0"/>
        <w:overflowPunct w:val="0"/>
        <w:spacing w:before="0" w:after="120"/>
        <w:ind w:right="123"/>
      </w:pPr>
      <w:r w:rsidRPr="006F2EC0">
        <w:t>1.</w:t>
      </w:r>
      <w:r w:rsidRPr="006F2EC0">
        <w:tab/>
        <w:t>Des clapets coupe-feu doivent être installés sur les conduits aérothermiques, au niveau des passages d'éléments de construction ayant une fonction de cloisonnement.</w:t>
      </w:r>
    </w:p>
    <w:p w:rsidR="00641C0D" w:rsidRPr="006F2EC0" w:rsidRDefault="00641C0D" w:rsidP="006F2EC0">
      <w:pPr>
        <w:pStyle w:val="BodyText"/>
        <w:keepNext/>
        <w:widowControl/>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6F2EC0">
        <w:rPr>
          <w:rFonts w:ascii="Liberation Sans" w:hAnsi="Liberation Sans"/>
          <w:b/>
          <w:sz w:val="26"/>
        </w:rPr>
        <w:t>4.4</w:t>
      </w:r>
      <w:r w:rsidRPr="006F2EC0">
        <w:rPr>
          <w:rFonts w:ascii="Liberation Sans" w:hAnsi="Liberation Sans"/>
          <w:b/>
          <w:sz w:val="26"/>
        </w:rPr>
        <w:tab/>
        <w:t>Générateurs d'air chaud à échange direct Installation dans les locaux desservis</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4.4.1</w:t>
      </w:r>
      <w:r w:rsidRPr="006F2EC0">
        <w:rPr>
          <w:rFonts w:ascii="Liberation Sans" w:hAnsi="Liberation Sans"/>
          <w:b/>
          <w:sz w:val="24"/>
        </w:rPr>
        <w:tab/>
        <w:t>Dispositions générales</w:t>
      </w:r>
    </w:p>
    <w:p w:rsidR="00F90815" w:rsidRPr="006F2EC0" w:rsidRDefault="00F90815" w:rsidP="006F2EC0">
      <w:pPr>
        <w:pStyle w:val="BodyText"/>
        <w:widowControl/>
        <w:tabs>
          <w:tab w:val="left" w:pos="1358"/>
        </w:tabs>
        <w:kinsoku w:val="0"/>
        <w:overflowPunct w:val="0"/>
        <w:spacing w:before="0" w:after="120"/>
        <w:ind w:right="123"/>
      </w:pPr>
      <w:r w:rsidRPr="006F2EC0">
        <w:t>1.</w:t>
      </w:r>
      <w:r w:rsidRPr="006F2EC0">
        <w:tab/>
        <w:t>L'installation est interdite à l'intérieur de locaux en sous-sol, de centres sportifs, de salles de spectacle public, de locaux sujets à des rassemblements supérieurs à 0,1 personne/m</w:t>
      </w:r>
      <w:r w:rsidRPr="006F2EC0">
        <w:rPr>
          <w:sz w:val="12"/>
          <w:vertAlign w:val="superscript"/>
        </w:rPr>
        <w:t>2</w:t>
      </w:r>
      <w:r w:rsidRPr="006F2EC0">
        <w:t>.</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4.4.2</w:t>
      </w:r>
      <w:r w:rsidRPr="006F2EC0">
        <w:rPr>
          <w:rFonts w:ascii="Liberation Sans" w:hAnsi="Liberation Sans"/>
          <w:b/>
          <w:sz w:val="24"/>
        </w:rPr>
        <w:tab/>
        <w:t>Emplacement</w:t>
      </w:r>
    </w:p>
    <w:p w:rsidR="00F90815" w:rsidRPr="006F2EC0" w:rsidRDefault="00F90815" w:rsidP="006F2EC0">
      <w:pPr>
        <w:pStyle w:val="BodyText"/>
        <w:widowControl/>
        <w:numPr>
          <w:ilvl w:val="0"/>
          <w:numId w:val="93"/>
        </w:numPr>
        <w:tabs>
          <w:tab w:val="left" w:pos="1424"/>
        </w:tabs>
        <w:kinsoku w:val="0"/>
        <w:overflowPunct w:val="0"/>
        <w:spacing w:before="0" w:after="120"/>
      </w:pPr>
      <w:r w:rsidRPr="006F2EC0">
        <w:t>Le local doit posséder un mur externe dont la longueur minimale ne doit pas être inférieure à 15 % du périmètre.</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4.4.3</w:t>
      </w:r>
      <w:r w:rsidRPr="006F2EC0">
        <w:rPr>
          <w:rFonts w:ascii="Liberation Sans" w:hAnsi="Liberation Sans"/>
          <w:b/>
          <w:sz w:val="24"/>
        </w:rPr>
        <w:tab/>
        <w:t>Caractéristiques de construction</w:t>
      </w:r>
    </w:p>
    <w:p w:rsidR="00F90815" w:rsidRPr="006F2EC0" w:rsidRDefault="00F90815" w:rsidP="006F2EC0">
      <w:pPr>
        <w:pStyle w:val="BodyText"/>
        <w:keepNext/>
        <w:widowControl/>
        <w:numPr>
          <w:ilvl w:val="0"/>
          <w:numId w:val="37"/>
        </w:numPr>
        <w:tabs>
          <w:tab w:val="left" w:pos="1359"/>
        </w:tabs>
        <w:kinsoku w:val="0"/>
        <w:overflowPunct w:val="0"/>
        <w:spacing w:before="0" w:after="120"/>
        <w:ind w:right="123" w:hanging="396"/>
      </w:pPr>
      <w:r w:rsidRPr="006F2EC0">
        <w:t>Les éléments de construction horizontaux et/ou verticaux auxquels sont éventuellement adossés les appareils doivent:</w:t>
      </w:r>
    </w:p>
    <w:p w:rsidR="00F90815" w:rsidRPr="006F2EC0" w:rsidRDefault="00F90815" w:rsidP="006F2EC0">
      <w:pPr>
        <w:pStyle w:val="BodyText"/>
        <w:widowControl/>
        <w:numPr>
          <w:ilvl w:val="1"/>
          <w:numId w:val="37"/>
        </w:numPr>
        <w:tabs>
          <w:tab w:val="left" w:pos="1528"/>
        </w:tabs>
        <w:kinsoku w:val="0"/>
        <w:overflowPunct w:val="0"/>
        <w:spacing w:before="0" w:after="120"/>
      </w:pPr>
      <w:r w:rsidRPr="006F2EC0">
        <w:t>posséder des caractéristiques de résistance au feu au moins REI/EI 30;</w:t>
      </w:r>
    </w:p>
    <w:p w:rsidR="00F90815" w:rsidRPr="006F2EC0" w:rsidRDefault="00F90815" w:rsidP="006F2EC0">
      <w:pPr>
        <w:pStyle w:val="BodyText"/>
        <w:widowControl/>
        <w:numPr>
          <w:ilvl w:val="1"/>
          <w:numId w:val="37"/>
        </w:numPr>
        <w:tabs>
          <w:tab w:val="left" w:pos="1528"/>
        </w:tabs>
        <w:kinsoku w:val="0"/>
        <w:overflowPunct w:val="0"/>
        <w:spacing w:before="0" w:after="120"/>
        <w:ind w:right="111"/>
        <w:jc w:val="both"/>
      </w:pPr>
      <w:r w:rsidRPr="006F2EC0">
        <w:t>être réalisés avec des matériaux de classe 0 de réaction au feu italienne ou de classe A1 de réaction au feu européenne.</w:t>
      </w:r>
    </w:p>
    <w:p w:rsidR="00F90815" w:rsidRPr="006F2EC0" w:rsidRDefault="00F90815" w:rsidP="006F2EC0">
      <w:pPr>
        <w:pStyle w:val="BodyText"/>
        <w:keepNext/>
        <w:widowControl/>
        <w:numPr>
          <w:ilvl w:val="0"/>
          <w:numId w:val="37"/>
        </w:numPr>
        <w:tabs>
          <w:tab w:val="left" w:pos="1359"/>
        </w:tabs>
        <w:kinsoku w:val="0"/>
        <w:overflowPunct w:val="0"/>
        <w:spacing w:before="0" w:after="120"/>
        <w:ind w:right="123" w:hanging="396"/>
      </w:pPr>
      <w:r w:rsidRPr="006F2EC0">
        <w:t>Si les exigences susmentionnées ne sont pas remplies, totalement ou en partie, l'une des mesures complémentaires indiquées ci-après devra être adoptée:</w:t>
      </w:r>
    </w:p>
    <w:p w:rsidR="00F90815" w:rsidRPr="006F2EC0" w:rsidRDefault="00F90815" w:rsidP="006F2EC0">
      <w:pPr>
        <w:pStyle w:val="BodyText"/>
        <w:widowControl/>
        <w:numPr>
          <w:ilvl w:val="1"/>
          <w:numId w:val="37"/>
        </w:numPr>
        <w:tabs>
          <w:tab w:val="left" w:pos="1529"/>
        </w:tabs>
        <w:kinsoku w:val="0"/>
        <w:overflowPunct w:val="0"/>
        <w:spacing w:before="0" w:after="120"/>
      </w:pPr>
      <w:r w:rsidRPr="006F2EC0">
        <w:t>les appareils doivent être situés à une distance non inférieure à 0,6 m des murs des bâtiments;</w:t>
      </w:r>
    </w:p>
    <w:p w:rsidR="00F90815" w:rsidRPr="006F2EC0" w:rsidRDefault="00F90815" w:rsidP="006F2EC0">
      <w:pPr>
        <w:pStyle w:val="BodyText"/>
        <w:widowControl/>
        <w:numPr>
          <w:ilvl w:val="1"/>
          <w:numId w:val="37"/>
        </w:numPr>
        <w:tabs>
          <w:tab w:val="left" w:pos="1529"/>
        </w:tabs>
        <w:kinsoku w:val="0"/>
        <w:overflowPunct w:val="0"/>
        <w:spacing w:before="0" w:after="120"/>
        <w:ind w:right="105"/>
        <w:jc w:val="both"/>
      </w:pPr>
      <w:r w:rsidRPr="006F2EC0">
        <w:lastRenderedPageBreak/>
        <w:t xml:space="preserve">il convient d'interposer un élément de construction doté de caractéristiques non inférieures à REI/EI 120, de dimensions dépassant la projection droite de l'appareil d'au moins 0,50 m sur les </w:t>
      </w:r>
      <w:proofErr w:type="spellStart"/>
      <w:r w:rsidRPr="006F2EC0">
        <w:t>cotés</w:t>
      </w:r>
      <w:proofErr w:type="spellEnd"/>
      <w:r w:rsidRPr="006F2EC0">
        <w:t xml:space="preserve"> et 1 m vers le haut.</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4.4.4</w:t>
      </w:r>
      <w:r w:rsidRPr="006F2EC0">
        <w:rPr>
          <w:rFonts w:ascii="Liberation Sans" w:hAnsi="Liberation Sans"/>
          <w:b/>
          <w:sz w:val="24"/>
        </w:rPr>
        <w:tab/>
        <w:t>Ouvertures d'aération</w:t>
      </w:r>
    </w:p>
    <w:p w:rsidR="00F90815" w:rsidRPr="006F2EC0" w:rsidRDefault="00F90815" w:rsidP="006F2EC0">
      <w:pPr>
        <w:pStyle w:val="BodyText"/>
        <w:widowControl/>
        <w:numPr>
          <w:ilvl w:val="0"/>
          <w:numId w:val="36"/>
        </w:numPr>
        <w:tabs>
          <w:tab w:val="left" w:pos="1359"/>
        </w:tabs>
        <w:kinsoku w:val="0"/>
        <w:overflowPunct w:val="0"/>
        <w:spacing w:before="0" w:after="120"/>
        <w:ind w:hanging="396"/>
      </w:pPr>
      <w:r w:rsidRPr="006F2EC0">
        <w:t>Les locaux doivent être dotés d'ouvertures d'aération réalisées sur les murs externes.</w:t>
      </w:r>
    </w:p>
    <w:p w:rsidR="00F90815" w:rsidRPr="006F2EC0" w:rsidRDefault="00F90815" w:rsidP="006F2EC0">
      <w:pPr>
        <w:pStyle w:val="BodyText"/>
        <w:widowControl/>
        <w:numPr>
          <w:ilvl w:val="0"/>
          <w:numId w:val="36"/>
        </w:numPr>
        <w:tabs>
          <w:tab w:val="left" w:pos="1359"/>
        </w:tabs>
        <w:kinsoku w:val="0"/>
        <w:overflowPunct w:val="0"/>
        <w:spacing w:before="0" w:after="120"/>
        <w:ind w:right="111" w:hanging="396"/>
        <w:jc w:val="both"/>
      </w:pPr>
      <w:r w:rsidRPr="006F2EC0">
        <w:t>Aux fins de la réalisation des ouvertures d'aération permanentes, la couverture est considérée comme un mur externe si elle jouxte un espace à l'air libre et si sa surface n'est pas inférieure à 50 % de celle en plan du local.</w:t>
      </w:r>
    </w:p>
    <w:p w:rsidR="00F90815" w:rsidRPr="006F2EC0" w:rsidRDefault="00F90815" w:rsidP="006F2EC0">
      <w:pPr>
        <w:pStyle w:val="BodyText"/>
        <w:keepNext/>
        <w:widowControl/>
        <w:numPr>
          <w:ilvl w:val="0"/>
          <w:numId w:val="36"/>
        </w:numPr>
        <w:tabs>
          <w:tab w:val="left" w:pos="1358"/>
        </w:tabs>
        <w:kinsoku w:val="0"/>
        <w:overflowPunct w:val="0"/>
        <w:spacing w:before="0" w:after="120"/>
        <w:ind w:right="106" w:hanging="396"/>
        <w:jc w:val="both"/>
      </w:pPr>
      <w:r w:rsidRPr="006F2EC0">
        <w:t>La surface globale minimale S [m</w:t>
      </w:r>
      <w:r w:rsidRPr="006F2EC0">
        <w:rPr>
          <w:sz w:val="12"/>
          <w:vertAlign w:val="superscript"/>
        </w:rPr>
        <w:t>2</w:t>
      </w:r>
      <w:r w:rsidRPr="006F2EC0">
        <w:t>] des ouvertures d'aération permanentes devra être calculée avec la formule suivante:</w:t>
      </w:r>
    </w:p>
    <w:p w:rsidR="009E1CC0" w:rsidRPr="006F2EC0" w:rsidRDefault="009E1CC0" w:rsidP="006F2EC0">
      <w:pPr>
        <w:pStyle w:val="BodyText"/>
        <w:widowControl/>
        <w:tabs>
          <w:tab w:val="left" w:pos="3162"/>
        </w:tabs>
        <w:kinsoku w:val="0"/>
        <w:overflowPunct w:val="0"/>
        <w:spacing w:before="0" w:after="120"/>
        <w:ind w:left="0" w:firstLine="0"/>
        <w:jc w:val="center"/>
        <w:rPr>
          <w:sz w:val="24"/>
          <w:szCs w:val="24"/>
        </w:rPr>
      </w:pPr>
      <w:r w:rsidRPr="006F2EC0">
        <w:rPr>
          <w:sz w:val="28"/>
        </w:rPr>
        <w:t>S ≥ 0,01 m</w:t>
      </w:r>
      <w:r w:rsidRPr="006F2EC0">
        <w:rPr>
          <w:sz w:val="16"/>
        </w:rPr>
        <w:t>2</w:t>
      </w:r>
      <w:r w:rsidRPr="006F2EC0">
        <w:tab/>
      </w:r>
      <w:r w:rsidRPr="006F2EC0">
        <w:rPr>
          <w:sz w:val="24"/>
        </w:rPr>
        <w:t>en cas de serres</w:t>
      </w:r>
    </w:p>
    <w:p w:rsidR="009E1CC0" w:rsidRPr="006F2EC0" w:rsidRDefault="009E1CC0" w:rsidP="006F2EC0">
      <w:pPr>
        <w:pStyle w:val="BodyText"/>
        <w:widowControl/>
        <w:tabs>
          <w:tab w:val="left" w:pos="3190"/>
        </w:tabs>
        <w:kinsoku w:val="0"/>
        <w:overflowPunct w:val="0"/>
        <w:spacing w:before="0" w:after="120"/>
        <w:ind w:left="0" w:firstLine="0"/>
        <w:jc w:val="center"/>
        <w:rPr>
          <w:sz w:val="24"/>
          <w:szCs w:val="24"/>
        </w:rPr>
      </w:pPr>
      <w:r w:rsidRPr="006F2EC0">
        <w:rPr>
          <w:sz w:val="28"/>
        </w:rPr>
        <w:t>S ≥ k · z · Q</w:t>
      </w:r>
      <w:r w:rsidRPr="006F2EC0">
        <w:tab/>
      </w:r>
      <w:r w:rsidRPr="006F2EC0">
        <w:rPr>
          <w:sz w:val="24"/>
        </w:rPr>
        <w:t>dans les autres cas</w:t>
      </w:r>
    </w:p>
    <w:p w:rsidR="00F90815" w:rsidRPr="006F2EC0" w:rsidRDefault="00F90815" w:rsidP="006F2EC0">
      <w:pPr>
        <w:pStyle w:val="BodyText"/>
        <w:keepNext/>
        <w:widowControl/>
        <w:kinsoku w:val="0"/>
        <w:overflowPunct w:val="0"/>
        <w:spacing w:before="0" w:after="120"/>
        <w:ind w:left="865" w:firstLine="0"/>
      </w:pPr>
      <w:r w:rsidRPr="006F2EC0">
        <w:t>où:</w:t>
      </w:r>
    </w:p>
    <w:p w:rsidR="00F90815" w:rsidRPr="006F2EC0" w:rsidRDefault="00F90815" w:rsidP="006F2EC0">
      <w:pPr>
        <w:pStyle w:val="BodyText"/>
        <w:widowControl/>
        <w:kinsoku w:val="0"/>
        <w:overflowPunct w:val="0"/>
        <w:spacing w:before="0" w:after="120"/>
        <w:ind w:left="1528" w:right="706" w:hanging="573"/>
        <w:jc w:val="both"/>
      </w:pPr>
      <w:r w:rsidRPr="006F2EC0">
        <w:t>Q</w:t>
      </w:r>
      <w:r w:rsidRPr="006F2EC0">
        <w:tab/>
        <w:t>débit calorifique total exprimé en kW</w:t>
      </w:r>
    </w:p>
    <w:p w:rsidR="00F90815" w:rsidRPr="006F2EC0" w:rsidRDefault="00F90815" w:rsidP="006F2EC0">
      <w:pPr>
        <w:pStyle w:val="BodyText"/>
        <w:widowControl/>
        <w:kinsoku w:val="0"/>
        <w:overflowPunct w:val="0"/>
        <w:spacing w:before="0" w:after="120"/>
        <w:ind w:left="1528" w:right="696" w:hanging="573"/>
        <w:jc w:val="both"/>
      </w:pPr>
      <w:r w:rsidRPr="006F2EC0">
        <w:t>k</w:t>
      </w:r>
      <w:r w:rsidRPr="006F2EC0">
        <w:tab/>
        <w:t>paramètre dépendant de la position de la centrale thermique par rapport au niveau de référence pouvant être obtenu dans le tableau suivant.</w:t>
      </w:r>
    </w:p>
    <w:p w:rsidR="00F90815" w:rsidRPr="006F2EC0" w:rsidRDefault="00F90815" w:rsidP="006F2EC0">
      <w:pPr>
        <w:pStyle w:val="BodyText"/>
        <w:widowControl/>
        <w:kinsoku w:val="0"/>
        <w:overflowPunct w:val="0"/>
        <w:spacing w:before="0" w:after="120"/>
        <w:ind w:left="1528" w:right="706" w:hanging="573"/>
        <w:jc w:val="both"/>
      </w:pPr>
      <w:r w:rsidRPr="006F2EC0">
        <w:t xml:space="preserve">z </w:t>
      </w:r>
      <w:r w:rsidRPr="006F2EC0">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tbl>
      <w:tblPr>
        <w:tblW w:w="9556" w:type="dxa"/>
        <w:tblInd w:w="759" w:type="dxa"/>
        <w:tblLayout w:type="fixed"/>
        <w:tblCellMar>
          <w:left w:w="0" w:type="dxa"/>
          <w:right w:w="0" w:type="dxa"/>
        </w:tblCellMar>
        <w:tblLook w:val="0000" w:firstRow="0" w:lastRow="0" w:firstColumn="0" w:lastColumn="0" w:noHBand="0" w:noVBand="0"/>
      </w:tblPr>
      <w:tblGrid>
        <w:gridCol w:w="3682"/>
        <w:gridCol w:w="1133"/>
        <w:gridCol w:w="1144"/>
        <w:gridCol w:w="3597"/>
      </w:tblGrid>
      <w:tr w:rsidR="00F90815" w:rsidRPr="006F2EC0" w:rsidTr="001A2D46">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49"/>
            </w:pPr>
            <w:r w:rsidRPr="006F2EC0">
              <w:rPr>
                <w:rFonts w:ascii="Liberation Serif" w:hAnsi="Liberation Serif"/>
                <w:sz w:val="22"/>
              </w:rPr>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2"/>
              </w:rPr>
              <w:t>k</w:t>
            </w:r>
          </w:p>
        </w:tc>
        <w:tc>
          <w:tcPr>
            <w:tcW w:w="4741"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1"/>
              <w:jc w:val="center"/>
              <w:rPr>
                <w:rFonts w:ascii="Liberation Serif" w:hAnsi="Liberation Serif" w:cs="Liberation Serif"/>
                <w:sz w:val="22"/>
                <w:szCs w:val="22"/>
              </w:rPr>
            </w:pPr>
            <w:r w:rsidRPr="006F2EC0">
              <w:rPr>
                <w:rFonts w:ascii="Liberation Serif" w:hAnsi="Liberation Serif"/>
                <w:sz w:val="22"/>
              </w:rPr>
              <w:t>z</w:t>
            </w:r>
          </w:p>
          <w:p w:rsidR="00F90815" w:rsidRPr="006F2EC0" w:rsidRDefault="00F90815" w:rsidP="006F2EC0">
            <w:pPr>
              <w:pStyle w:val="TableParagraph"/>
              <w:keepNext/>
              <w:widowControl/>
              <w:kinsoku w:val="0"/>
              <w:overflowPunct w:val="0"/>
              <w:spacing w:after="120"/>
              <w:ind w:left="991" w:right="43" w:hanging="943"/>
              <w:jc w:val="both"/>
            </w:pPr>
            <w:r w:rsidRPr="006F2EC0">
              <w:rPr>
                <w:rFonts w:ascii="Liberation Serif" w:hAnsi="Liberation Serif"/>
                <w:sz w:val="20"/>
              </w:rPr>
              <w:t>Standard</w:t>
            </w:r>
            <w:r w:rsidRPr="006F2EC0">
              <w:rPr>
                <w:rFonts w:ascii="Liberation Serif" w:hAnsi="Liberation Serif"/>
                <w:sz w:val="20"/>
              </w:rPr>
              <w:tab/>
              <w:t>En présence d'une installation de détection du gaz qui commande une électrovanne automatique à réarmement manuel, située à l'extérieur du local, et de dispositifs de signalement optiques et acoustiques</w:t>
            </w:r>
          </w:p>
        </w:tc>
      </w:tr>
      <w:tr w:rsidR="00F90815" w:rsidRPr="006F2EC0" w:rsidTr="001A2D46">
        <w:tc>
          <w:tcPr>
            <w:tcW w:w="368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9"/>
            </w:pPr>
            <w:r w:rsidRPr="006F2EC0">
              <w:rPr>
                <w:rFonts w:ascii="Liberation Serif" w:hAnsi="Liberation Serif"/>
                <w:sz w:val="20"/>
              </w:rPr>
              <w:t>0,0010</w:t>
            </w:r>
          </w:p>
        </w:tc>
        <w:tc>
          <w:tcPr>
            <w:tcW w:w="1144"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57"/>
              <w:jc w:val="center"/>
            </w:pPr>
            <w:r w:rsidRPr="006F2EC0">
              <w:rPr>
                <w:rFonts w:ascii="Liberation Serif" w:hAnsi="Liberation Serif"/>
                <w:sz w:val="20"/>
              </w:rPr>
              <w:t>1,0</w:t>
            </w:r>
          </w:p>
        </w:tc>
        <w:tc>
          <w:tcPr>
            <w:tcW w:w="3597"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0"/>
              <w:jc w:val="center"/>
            </w:pPr>
            <w:r w:rsidRPr="006F2EC0">
              <w:rPr>
                <w:rFonts w:ascii="Liberation Serif" w:hAnsi="Liberation Serif"/>
                <w:sz w:val="20"/>
              </w:rPr>
              <w:t>0,8</w:t>
            </w:r>
          </w:p>
        </w:tc>
      </w:tr>
      <w:tr w:rsidR="00F90815" w:rsidRPr="006F2EC0" w:rsidTr="001A2D46">
        <w:tc>
          <w:tcPr>
            <w:tcW w:w="368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semi-enterrés</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5"/>
            </w:pPr>
            <w:r w:rsidRPr="006F2EC0">
              <w:rPr>
                <w:rFonts w:ascii="Liberation Serif" w:hAnsi="Liberation Serif"/>
                <w:sz w:val="20"/>
              </w:rPr>
              <w:t>0,0015</w:t>
            </w:r>
          </w:p>
        </w:tc>
        <w:tc>
          <w:tcPr>
            <w:tcW w:w="1144"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1,0</w:t>
            </w:r>
          </w:p>
        </w:tc>
        <w:tc>
          <w:tcPr>
            <w:tcW w:w="3597"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0,9</w:t>
            </w:r>
          </w:p>
        </w:tc>
      </w:tr>
    </w:tbl>
    <w:p w:rsidR="00C95551" w:rsidRPr="006F2EC0" w:rsidRDefault="00C95551" w:rsidP="006F2EC0">
      <w:pPr>
        <w:widowControl/>
        <w:spacing w:after="120"/>
      </w:pP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4.4.5</w:t>
      </w:r>
      <w:r w:rsidRPr="006F2EC0">
        <w:rPr>
          <w:rFonts w:ascii="Liberation Sans" w:hAnsi="Liberation Sans"/>
          <w:b/>
          <w:sz w:val="24"/>
        </w:rPr>
        <w:tab/>
        <w:t>Dispositions particulières</w:t>
      </w:r>
    </w:p>
    <w:p w:rsidR="00F90815" w:rsidRPr="006F2EC0" w:rsidRDefault="00F90815" w:rsidP="006F2EC0">
      <w:pPr>
        <w:pStyle w:val="BodyText"/>
        <w:widowControl/>
        <w:numPr>
          <w:ilvl w:val="0"/>
          <w:numId w:val="35"/>
        </w:numPr>
        <w:tabs>
          <w:tab w:val="left" w:pos="1359"/>
        </w:tabs>
        <w:kinsoku w:val="0"/>
        <w:overflowPunct w:val="0"/>
        <w:spacing w:before="0" w:after="120"/>
        <w:ind w:right="113" w:hanging="396"/>
        <w:jc w:val="both"/>
      </w:pPr>
      <w:r w:rsidRPr="006F2EC0">
        <w:t>Les appareils peuvent être installés au sol ou à une hauteur inférieure à 2,5 m, s'ils sont protégés par une clôture métallique fixe d'une hauteur non inférieure à 1,5 m et distante de l'appareil d'au moins 0,6 m et, en tous cas, placée de manière à permettre les opérations d'entretien et de contrôle.</w:t>
      </w:r>
    </w:p>
    <w:p w:rsidR="00F90815" w:rsidRPr="006F2EC0" w:rsidRDefault="00F90815" w:rsidP="006F2EC0">
      <w:pPr>
        <w:pStyle w:val="BodyText"/>
        <w:widowControl/>
        <w:numPr>
          <w:ilvl w:val="0"/>
          <w:numId w:val="35"/>
        </w:numPr>
        <w:tabs>
          <w:tab w:val="left" w:pos="1358"/>
        </w:tabs>
        <w:kinsoku w:val="0"/>
        <w:overflowPunct w:val="0"/>
        <w:spacing w:before="0" w:after="120"/>
        <w:ind w:right="105" w:hanging="396"/>
        <w:jc w:val="both"/>
      </w:pPr>
      <w:r w:rsidRPr="006F2EC0">
        <w:t>La distance séparant les éventuels matériaux combustibles entreposés et la surface externe du générateur d'air chaud ainsi que le conduit d'évacuation des produits de la combustion doit pouvoir empêcher d'atteindre des températures dangereuses et, en tous cas, ne pas être inférieure à 4 m. Pour les appareils situés à une hauteur non inférieure à 2,5 m du sol cette distance peut être réduite à 1,5 m.</w:t>
      </w:r>
    </w:p>
    <w:p w:rsidR="00F90815" w:rsidRPr="006F2EC0" w:rsidRDefault="00F90815" w:rsidP="006F2EC0">
      <w:pPr>
        <w:pStyle w:val="BodyText"/>
        <w:widowControl/>
        <w:numPr>
          <w:ilvl w:val="0"/>
          <w:numId w:val="35"/>
        </w:numPr>
        <w:tabs>
          <w:tab w:val="left" w:pos="1359"/>
        </w:tabs>
        <w:kinsoku w:val="0"/>
        <w:overflowPunct w:val="0"/>
        <w:spacing w:before="0" w:after="120"/>
        <w:ind w:right="108" w:hanging="396"/>
        <w:jc w:val="both"/>
      </w:pPr>
      <w:r w:rsidRPr="006F2EC0">
        <w:t>En cas d'installation dans des salles soumises à la dépression, les appareils doivent être de type C ou B et dotés d'un ventilateur situé à l'intérieur du circuit de combustion.</w:t>
      </w:r>
    </w:p>
    <w:p w:rsidR="00F90815" w:rsidRPr="006F2EC0" w:rsidRDefault="00F90815" w:rsidP="006F2EC0">
      <w:pPr>
        <w:pStyle w:val="BodyText"/>
        <w:widowControl/>
        <w:numPr>
          <w:ilvl w:val="0"/>
          <w:numId w:val="35"/>
        </w:numPr>
        <w:tabs>
          <w:tab w:val="left" w:pos="1359"/>
        </w:tabs>
        <w:kinsoku w:val="0"/>
        <w:overflowPunct w:val="0"/>
        <w:spacing w:before="0" w:after="120"/>
        <w:ind w:right="108" w:hanging="396"/>
        <w:jc w:val="both"/>
      </w:pPr>
      <w:r w:rsidRPr="006F2EC0">
        <w:t>En cas d'installation dans des salles où les travaux sont susceptibles de développer des quantités significatives de poussières incombustibles, les appareils doivent être de type C.</w:t>
      </w:r>
    </w:p>
    <w:p w:rsidR="00F90815" w:rsidRPr="006F2EC0" w:rsidRDefault="00F90815" w:rsidP="006F2EC0">
      <w:pPr>
        <w:pStyle w:val="Heading11"/>
        <w:pageBreakBefore/>
        <w:widowControl/>
        <w:tabs>
          <w:tab w:val="left" w:pos="1817"/>
        </w:tabs>
        <w:kinsoku w:val="0"/>
        <w:overflowPunct w:val="0"/>
        <w:spacing w:before="0" w:after="120"/>
        <w:ind w:left="0"/>
        <w:outlineLvl w:val="9"/>
        <w:rPr>
          <w:b w:val="0"/>
          <w:bCs w:val="0"/>
        </w:rPr>
      </w:pPr>
      <w:r w:rsidRPr="006F2EC0">
        <w:lastRenderedPageBreak/>
        <w:t>Section 5</w:t>
      </w:r>
      <w:r w:rsidRPr="006F2EC0">
        <w:tab/>
        <w:t>Bandes radiantes et modules à tubes radiants</w:t>
      </w:r>
    </w:p>
    <w:p w:rsidR="00641C0D" w:rsidRPr="006F2EC0" w:rsidRDefault="00641C0D" w:rsidP="006F2EC0">
      <w:pPr>
        <w:pStyle w:val="BodyText"/>
        <w:keepNext/>
        <w:widowControl/>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6F2EC0">
        <w:rPr>
          <w:rFonts w:ascii="Liberation Sans" w:hAnsi="Liberation Sans"/>
          <w:b/>
          <w:sz w:val="26"/>
        </w:rPr>
        <w:t>5.1</w:t>
      </w:r>
      <w:r w:rsidRPr="006F2EC0">
        <w:rPr>
          <w:rFonts w:ascii="Liberation Sans" w:hAnsi="Liberation Sans"/>
          <w:b/>
          <w:sz w:val="26"/>
        </w:rPr>
        <w:tab/>
        <w:t>Bandes radiantes et modules à tubes radiants Installation en plein air</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5.1.1</w:t>
      </w:r>
      <w:r w:rsidRPr="006F2EC0">
        <w:rPr>
          <w:rFonts w:ascii="Liberation Sans" w:hAnsi="Liberation Sans"/>
          <w:b/>
          <w:sz w:val="24"/>
        </w:rPr>
        <w:tab/>
        <w:t>Dispositions générales</w:t>
      </w:r>
    </w:p>
    <w:p w:rsidR="00F90815" w:rsidRPr="006F2EC0" w:rsidRDefault="00F90815" w:rsidP="006F2EC0">
      <w:pPr>
        <w:pStyle w:val="BodyText"/>
        <w:widowControl/>
        <w:numPr>
          <w:ilvl w:val="0"/>
          <w:numId w:val="34"/>
        </w:numPr>
        <w:tabs>
          <w:tab w:val="left" w:pos="1359"/>
        </w:tabs>
        <w:kinsoku w:val="0"/>
        <w:overflowPunct w:val="0"/>
        <w:spacing w:before="0" w:after="120"/>
        <w:ind w:right="123" w:hanging="396"/>
      </w:pPr>
      <w:r w:rsidRPr="006F2EC0">
        <w:t>L'installation est interdite dans les locaux situés en sous-sol, destinés à des spectacles publics et à des rassemblements supérieurs à 0,4 personnes par m</w:t>
      </w:r>
      <w:r w:rsidRPr="006F2EC0">
        <w:rPr>
          <w:sz w:val="12"/>
          <w:vertAlign w:val="superscript"/>
        </w:rPr>
        <w:t>2</w:t>
      </w:r>
      <w:r w:rsidRPr="006F2EC0">
        <w:t>.</w:t>
      </w:r>
    </w:p>
    <w:p w:rsidR="00F90815" w:rsidRPr="006F2EC0" w:rsidRDefault="00F90815" w:rsidP="006F2EC0">
      <w:pPr>
        <w:pStyle w:val="BodyText"/>
        <w:widowControl/>
        <w:numPr>
          <w:ilvl w:val="0"/>
          <w:numId w:val="34"/>
        </w:numPr>
        <w:tabs>
          <w:tab w:val="left" w:pos="1359"/>
        </w:tabs>
        <w:kinsoku w:val="0"/>
        <w:overflowPunct w:val="0"/>
        <w:spacing w:before="0" w:after="120"/>
        <w:ind w:left="1358"/>
      </w:pPr>
      <w:r w:rsidRPr="006F2EC0">
        <w:t>L’installation est autorisée dans les centres sportifs.</w:t>
      </w:r>
    </w:p>
    <w:p w:rsidR="00641C0D" w:rsidRPr="006F2EC0" w:rsidRDefault="00641C0D" w:rsidP="006F2EC0">
      <w:pPr>
        <w:pStyle w:val="BodyText"/>
        <w:widowControl/>
        <w:shd w:val="clear" w:color="auto" w:fill="E7E6E6" w:themeFill="background2"/>
        <w:kinsoku w:val="0"/>
        <w:overflowPunct w:val="0"/>
        <w:spacing w:before="0" w:after="120"/>
        <w:ind w:left="990" w:right="106" w:hanging="810"/>
        <w:jc w:val="both"/>
        <w:rPr>
          <w:rFonts w:ascii="Liberation Sans" w:hAnsi="Liberation Sans" w:cs="Liberation Sans"/>
          <w:sz w:val="24"/>
          <w:szCs w:val="24"/>
        </w:rPr>
      </w:pPr>
      <w:r w:rsidRPr="006F2EC0">
        <w:rPr>
          <w:rFonts w:ascii="Liberation Sans" w:hAnsi="Liberation Sans"/>
          <w:b/>
          <w:sz w:val="24"/>
        </w:rPr>
        <w:t>5.1.2</w:t>
      </w:r>
      <w:r w:rsidRPr="006F2EC0">
        <w:rPr>
          <w:rFonts w:ascii="Liberation Sans" w:hAnsi="Liberation Sans"/>
          <w:b/>
          <w:sz w:val="24"/>
        </w:rPr>
        <w:tab/>
        <w:t>Caractéristiques de construction</w:t>
      </w:r>
    </w:p>
    <w:p w:rsidR="00F90815" w:rsidRPr="006F2EC0" w:rsidRDefault="00F90815" w:rsidP="006F2EC0">
      <w:pPr>
        <w:pStyle w:val="BodyText"/>
        <w:keepNext/>
        <w:widowControl/>
        <w:numPr>
          <w:ilvl w:val="0"/>
          <w:numId w:val="33"/>
        </w:numPr>
        <w:tabs>
          <w:tab w:val="left" w:pos="1358"/>
        </w:tabs>
        <w:kinsoku w:val="0"/>
        <w:overflowPunct w:val="0"/>
        <w:spacing w:before="0" w:after="120"/>
        <w:ind w:right="112"/>
        <w:jc w:val="both"/>
      </w:pPr>
      <w:r w:rsidRPr="006F2EC0">
        <w:t>L'installation d'une unité jouxtant les murs du bâtiment desservi est autorisée dans le respect intégral des conditions suivantes:</w:t>
      </w:r>
    </w:p>
    <w:p w:rsidR="00F90815" w:rsidRPr="006F2EC0" w:rsidRDefault="00F90815" w:rsidP="006F2EC0">
      <w:pPr>
        <w:pStyle w:val="BodyText"/>
        <w:widowControl/>
        <w:numPr>
          <w:ilvl w:val="1"/>
          <w:numId w:val="33"/>
        </w:numPr>
        <w:tabs>
          <w:tab w:val="left" w:pos="1528"/>
        </w:tabs>
        <w:kinsoku w:val="0"/>
        <w:overflowPunct w:val="0"/>
        <w:spacing w:before="0" w:after="120"/>
      </w:pPr>
      <w:r w:rsidRPr="006F2EC0">
        <w:t>le mur doit posséder des caractéristiques de résistance au feu au moins REI/EI 30;</w:t>
      </w:r>
    </w:p>
    <w:p w:rsidR="00F90815" w:rsidRPr="006F2EC0" w:rsidRDefault="00F90815" w:rsidP="006F2EC0">
      <w:pPr>
        <w:pStyle w:val="BodyText"/>
        <w:widowControl/>
        <w:numPr>
          <w:ilvl w:val="1"/>
          <w:numId w:val="33"/>
        </w:numPr>
        <w:tabs>
          <w:tab w:val="left" w:pos="1528"/>
        </w:tabs>
        <w:kinsoku w:val="0"/>
        <w:overflowPunct w:val="0"/>
        <w:spacing w:before="0" w:after="120"/>
        <w:ind w:right="107"/>
        <w:jc w:val="both"/>
      </w:pPr>
      <w:r w:rsidRPr="006F2EC0">
        <w:t>le mur ou la dalle, en cas d'installation sur une toiture, doit être réalisé avec des matériaux de classe 0 de réaction au feu italienne ou de classe A1 de réaction au feu européenne;</w:t>
      </w:r>
    </w:p>
    <w:p w:rsidR="00F90815" w:rsidRPr="006F2EC0" w:rsidRDefault="00F90815" w:rsidP="006F2EC0">
      <w:pPr>
        <w:pStyle w:val="BodyText"/>
        <w:widowControl/>
        <w:numPr>
          <w:ilvl w:val="1"/>
          <w:numId w:val="33"/>
        </w:numPr>
        <w:tabs>
          <w:tab w:val="left" w:pos="1528"/>
        </w:tabs>
        <w:kinsoku w:val="0"/>
        <w:overflowPunct w:val="0"/>
        <w:spacing w:before="0" w:after="120"/>
        <w:ind w:right="113"/>
        <w:jc w:val="both"/>
      </w:pPr>
      <w:r w:rsidRPr="006F2EC0">
        <w:t>le mur doit être dépourvu d'ouvertures sur la zone qui s'étend, à partir de l'appareil, pendant au moins 0,5 m latéralement et 1 m vers le haut (voir tableau 4).</w:t>
      </w:r>
    </w:p>
    <w:p w:rsidR="00F90815" w:rsidRPr="006F2EC0" w:rsidRDefault="00F90815" w:rsidP="006F2EC0">
      <w:pPr>
        <w:pStyle w:val="BodyText"/>
        <w:keepNext/>
        <w:widowControl/>
        <w:numPr>
          <w:ilvl w:val="0"/>
          <w:numId w:val="33"/>
        </w:numPr>
        <w:tabs>
          <w:tab w:val="left" w:pos="1359"/>
        </w:tabs>
        <w:kinsoku w:val="0"/>
        <w:overflowPunct w:val="0"/>
        <w:spacing w:before="0" w:after="120"/>
        <w:ind w:right="107"/>
        <w:jc w:val="both"/>
      </w:pPr>
      <w:r w:rsidRPr="006F2EC0">
        <w:t>Si le mur ne remplit pas, totalement ou en partie, les exigences susmentionnées (par exemple les serres, les structures gonflables ou pneumatiques, les chapiteaux) l'une des mesures complémentaires indiquées ci-après devra être adoptée:</w:t>
      </w:r>
    </w:p>
    <w:p w:rsidR="00F90815" w:rsidRPr="006F2EC0" w:rsidRDefault="00F90815" w:rsidP="006F2EC0">
      <w:pPr>
        <w:pStyle w:val="BodyText"/>
        <w:widowControl/>
        <w:numPr>
          <w:ilvl w:val="1"/>
          <w:numId w:val="33"/>
        </w:numPr>
        <w:tabs>
          <w:tab w:val="left" w:pos="1529"/>
        </w:tabs>
        <w:kinsoku w:val="0"/>
        <w:overflowPunct w:val="0"/>
        <w:spacing w:before="0" w:after="120"/>
      </w:pPr>
      <w:r w:rsidRPr="006F2EC0">
        <w:t>les appareils doivent être situés à une distance non inférieure à 0,6 m des murs des bâtiments;</w:t>
      </w:r>
    </w:p>
    <w:p w:rsidR="00F90815" w:rsidRPr="006F2EC0" w:rsidRDefault="00F90815" w:rsidP="006F2EC0">
      <w:pPr>
        <w:pStyle w:val="BodyText"/>
        <w:widowControl/>
        <w:numPr>
          <w:ilvl w:val="1"/>
          <w:numId w:val="33"/>
        </w:numPr>
        <w:tabs>
          <w:tab w:val="left" w:pos="1529"/>
        </w:tabs>
        <w:kinsoku w:val="0"/>
        <w:overflowPunct w:val="0"/>
        <w:spacing w:before="0" w:after="120"/>
        <w:ind w:right="106"/>
        <w:jc w:val="both"/>
      </w:pPr>
      <w:r w:rsidRPr="006F2EC0">
        <w:t>Il convient d'interposer un élément de construction présentant des caractéristiques non inférieures à REI/EI 120, dont les dimensions dépassent la projection droite de l'appareil d'au moins 0,50 m sur les côtés et 1 m vers le haut.</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5.1.3</w:t>
      </w:r>
      <w:r w:rsidRPr="006F2EC0">
        <w:rPr>
          <w:rFonts w:ascii="Liberation Sans" w:hAnsi="Liberation Sans"/>
          <w:b/>
          <w:sz w:val="24"/>
        </w:rPr>
        <w:tab/>
        <w:t>Ouvertures d'aération (des locaux desservis)</w:t>
      </w:r>
    </w:p>
    <w:p w:rsidR="00F90815" w:rsidRPr="006F2EC0" w:rsidRDefault="00F90815" w:rsidP="006F2EC0">
      <w:pPr>
        <w:pStyle w:val="BodyText"/>
        <w:keepNext/>
        <w:widowControl/>
        <w:numPr>
          <w:ilvl w:val="0"/>
          <w:numId w:val="32"/>
        </w:numPr>
        <w:tabs>
          <w:tab w:val="left" w:pos="1359"/>
        </w:tabs>
        <w:kinsoku w:val="0"/>
        <w:overflowPunct w:val="0"/>
        <w:spacing w:before="0" w:after="120"/>
        <w:ind w:hanging="396"/>
      </w:pPr>
      <w:r w:rsidRPr="006F2EC0">
        <w:t>Des ouvertures d'aération permanentes doivent être réalisées dans les cas suivants:</w:t>
      </w:r>
    </w:p>
    <w:p w:rsidR="00F90815" w:rsidRPr="006F2EC0" w:rsidRDefault="00F90815" w:rsidP="006F2EC0">
      <w:pPr>
        <w:pStyle w:val="BodyText"/>
        <w:widowControl/>
        <w:numPr>
          <w:ilvl w:val="1"/>
          <w:numId w:val="32"/>
        </w:numPr>
        <w:tabs>
          <w:tab w:val="left" w:pos="1528"/>
        </w:tabs>
        <w:kinsoku w:val="0"/>
        <w:overflowPunct w:val="0"/>
        <w:spacing w:before="0" w:after="120"/>
      </w:pPr>
      <w:r w:rsidRPr="006F2EC0">
        <w:t>locaux servis par des modules à tubes radiants;</w:t>
      </w:r>
    </w:p>
    <w:p w:rsidR="00F90815" w:rsidRPr="006F2EC0" w:rsidRDefault="00F90815" w:rsidP="006F2EC0">
      <w:pPr>
        <w:pStyle w:val="BodyText"/>
        <w:widowControl/>
        <w:numPr>
          <w:ilvl w:val="1"/>
          <w:numId w:val="32"/>
        </w:numPr>
        <w:tabs>
          <w:tab w:val="left" w:pos="1528"/>
        </w:tabs>
        <w:kinsoku w:val="0"/>
        <w:overflowPunct w:val="0"/>
        <w:spacing w:before="0" w:after="120"/>
        <w:ind w:right="105"/>
        <w:jc w:val="both"/>
      </w:pPr>
      <w:r w:rsidRPr="006F2EC0">
        <w:t>locaux d'installation de bandes radiantes, si le rapport entre le volume du local où sont installés les conduits radiants et le volume interne du circuit de conduits radiants est inférieur à 150.</w:t>
      </w:r>
    </w:p>
    <w:p w:rsidR="00F90815" w:rsidRPr="006F2EC0" w:rsidRDefault="00F90815" w:rsidP="006F2EC0">
      <w:pPr>
        <w:pStyle w:val="BodyText"/>
        <w:widowControl/>
        <w:numPr>
          <w:ilvl w:val="0"/>
          <w:numId w:val="32"/>
        </w:numPr>
        <w:tabs>
          <w:tab w:val="left" w:pos="1359"/>
        </w:tabs>
        <w:kinsoku w:val="0"/>
        <w:overflowPunct w:val="0"/>
        <w:spacing w:before="0" w:after="120"/>
        <w:ind w:left="1358"/>
      </w:pPr>
      <w:r w:rsidRPr="006F2EC0">
        <w:t>Le cas échéant, les ouvertures d'aération permanentes peuvent être réalisées sur des murs externes.</w:t>
      </w:r>
    </w:p>
    <w:p w:rsidR="00F90815" w:rsidRPr="006F2EC0" w:rsidRDefault="00F90815" w:rsidP="006F2EC0">
      <w:pPr>
        <w:pStyle w:val="BodyText"/>
        <w:widowControl/>
        <w:numPr>
          <w:ilvl w:val="0"/>
          <w:numId w:val="32"/>
        </w:numPr>
        <w:tabs>
          <w:tab w:val="left" w:pos="1359"/>
        </w:tabs>
        <w:kinsoku w:val="0"/>
        <w:overflowPunct w:val="0"/>
        <w:spacing w:before="0" w:after="120"/>
        <w:ind w:right="111" w:hanging="396"/>
        <w:jc w:val="both"/>
      </w:pPr>
      <w:r w:rsidRPr="006F2EC0">
        <w:t>Aux fins de la réalisation des ouvertures d'aération permanentes, la couverture est considérée comme un mur externe si elle jouxte un espace à l'air libre et si sa surface n'est pas inférieure à 50 % de celle en plan du local.</w:t>
      </w:r>
    </w:p>
    <w:p w:rsidR="00F90815" w:rsidRPr="006F2EC0" w:rsidRDefault="00F90815" w:rsidP="006F2EC0">
      <w:pPr>
        <w:pStyle w:val="BodyText"/>
        <w:keepNext/>
        <w:widowControl/>
        <w:numPr>
          <w:ilvl w:val="0"/>
          <w:numId w:val="32"/>
        </w:numPr>
        <w:tabs>
          <w:tab w:val="left" w:pos="1358"/>
        </w:tabs>
        <w:kinsoku w:val="0"/>
        <w:overflowPunct w:val="0"/>
        <w:spacing w:before="0" w:after="120"/>
        <w:ind w:right="106" w:hanging="396"/>
        <w:jc w:val="both"/>
      </w:pPr>
      <w:r w:rsidRPr="006F2EC0">
        <w:t>La surface globale minimale S [m</w:t>
      </w:r>
      <w:r w:rsidRPr="006F2EC0">
        <w:rPr>
          <w:sz w:val="12"/>
          <w:vertAlign w:val="superscript"/>
        </w:rPr>
        <w:t>2</w:t>
      </w:r>
      <w:r w:rsidRPr="006F2EC0">
        <w:t>] des ouvertures d'aération permanentes devra être calculée avec la formule suivante:</w:t>
      </w:r>
    </w:p>
    <w:p w:rsidR="009E1CC0" w:rsidRPr="006F2EC0" w:rsidRDefault="009E1CC0" w:rsidP="006F2EC0">
      <w:pPr>
        <w:pStyle w:val="Heading31"/>
        <w:widowControl/>
        <w:kinsoku w:val="0"/>
        <w:overflowPunct w:val="0"/>
        <w:spacing w:before="0" w:after="120"/>
        <w:ind w:left="0"/>
        <w:jc w:val="center"/>
        <w:outlineLvl w:val="9"/>
      </w:pPr>
      <w:r w:rsidRPr="006F2EC0">
        <w:t>S ≥ k · z · Q</w:t>
      </w:r>
    </w:p>
    <w:p w:rsidR="00F90815" w:rsidRPr="006F2EC0" w:rsidRDefault="00F90815" w:rsidP="006F2EC0">
      <w:pPr>
        <w:pStyle w:val="BodyText"/>
        <w:keepNext/>
        <w:widowControl/>
        <w:kinsoku w:val="0"/>
        <w:overflowPunct w:val="0"/>
        <w:spacing w:before="0" w:after="120"/>
        <w:ind w:left="865" w:firstLine="0"/>
      </w:pPr>
      <w:r w:rsidRPr="006F2EC0">
        <w:t>où:</w:t>
      </w:r>
    </w:p>
    <w:p w:rsidR="00F90815" w:rsidRPr="006F2EC0" w:rsidRDefault="00F90815" w:rsidP="006F2EC0">
      <w:pPr>
        <w:pStyle w:val="BodyText"/>
        <w:widowControl/>
        <w:kinsoku w:val="0"/>
        <w:overflowPunct w:val="0"/>
        <w:spacing w:before="0" w:after="120"/>
        <w:ind w:left="1528" w:right="696" w:hanging="573"/>
        <w:jc w:val="both"/>
      </w:pPr>
      <w:r w:rsidRPr="006F2EC0">
        <w:t>Q</w:t>
      </w:r>
      <w:r w:rsidRPr="006F2EC0">
        <w:tab/>
        <w:t>débit calorifique total exprimé en kW</w:t>
      </w:r>
    </w:p>
    <w:p w:rsidR="00F90815" w:rsidRPr="006F2EC0" w:rsidRDefault="00F90815" w:rsidP="006F2EC0">
      <w:pPr>
        <w:pStyle w:val="BodyText"/>
        <w:widowControl/>
        <w:kinsoku w:val="0"/>
        <w:overflowPunct w:val="0"/>
        <w:spacing w:before="0" w:after="120"/>
        <w:ind w:left="1528" w:right="696" w:hanging="573"/>
        <w:jc w:val="both"/>
      </w:pPr>
      <w:r w:rsidRPr="006F2EC0">
        <w:t>k</w:t>
      </w:r>
      <w:r w:rsidRPr="006F2EC0">
        <w:tab/>
        <w:t>paramètre dépendant de la position de la centrale thermique par rapport au niveau de référence pouvant être obtenu dans le tableau suivant.</w:t>
      </w:r>
    </w:p>
    <w:p w:rsidR="00F90815" w:rsidRPr="006F2EC0" w:rsidRDefault="00F90815" w:rsidP="006F2EC0">
      <w:pPr>
        <w:pStyle w:val="BodyText"/>
        <w:widowControl/>
        <w:kinsoku w:val="0"/>
        <w:overflowPunct w:val="0"/>
        <w:spacing w:before="0" w:after="120"/>
        <w:ind w:left="1528" w:right="706" w:hanging="573"/>
        <w:jc w:val="both"/>
      </w:pPr>
      <w:r w:rsidRPr="006F2EC0">
        <w:t xml:space="preserve">z </w:t>
      </w:r>
      <w:r w:rsidRPr="006F2EC0">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tbl>
      <w:tblPr>
        <w:tblW w:w="9391" w:type="dxa"/>
        <w:tblInd w:w="924" w:type="dxa"/>
        <w:tblLayout w:type="fixed"/>
        <w:tblCellMar>
          <w:left w:w="0" w:type="dxa"/>
          <w:right w:w="0" w:type="dxa"/>
        </w:tblCellMar>
        <w:tblLook w:val="0000" w:firstRow="0" w:lastRow="0" w:firstColumn="0" w:lastColumn="0" w:noHBand="0" w:noVBand="0"/>
      </w:tblPr>
      <w:tblGrid>
        <w:gridCol w:w="3681"/>
        <w:gridCol w:w="1132"/>
        <w:gridCol w:w="1146"/>
        <w:gridCol w:w="3432"/>
      </w:tblGrid>
      <w:tr w:rsidR="00F90815" w:rsidRPr="006F2EC0" w:rsidTr="004D36F4">
        <w:tc>
          <w:tcPr>
            <w:tcW w:w="3681"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48"/>
            </w:pPr>
            <w:r w:rsidRPr="006F2EC0">
              <w:rPr>
                <w:rFonts w:ascii="Liberation Serif" w:hAnsi="Liberation Serif"/>
                <w:sz w:val="22"/>
              </w:rPr>
              <w:lastRenderedPageBreak/>
              <w:t>Emplacement du local</w:t>
            </w:r>
          </w:p>
        </w:tc>
        <w:tc>
          <w:tcPr>
            <w:tcW w:w="1132"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1"/>
              <w:jc w:val="center"/>
            </w:pPr>
            <w:r w:rsidRPr="006F2EC0">
              <w:rPr>
                <w:rFonts w:ascii="Liberation Serif" w:hAnsi="Liberation Serif"/>
                <w:sz w:val="22"/>
              </w:rPr>
              <w:t>k</w:t>
            </w:r>
          </w:p>
        </w:tc>
        <w:tc>
          <w:tcPr>
            <w:tcW w:w="4578"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1"/>
              <w:jc w:val="center"/>
              <w:rPr>
                <w:rFonts w:ascii="Liberation Serif" w:hAnsi="Liberation Serif" w:cs="Liberation Serif"/>
                <w:sz w:val="22"/>
                <w:szCs w:val="22"/>
              </w:rPr>
            </w:pPr>
            <w:r w:rsidRPr="006F2EC0">
              <w:rPr>
                <w:rFonts w:ascii="Liberation Serif" w:hAnsi="Liberation Serif"/>
                <w:sz w:val="22"/>
              </w:rPr>
              <w:t>z</w:t>
            </w:r>
          </w:p>
          <w:p w:rsidR="00F90815" w:rsidRPr="006F2EC0" w:rsidRDefault="00F90815" w:rsidP="006F2EC0">
            <w:pPr>
              <w:pStyle w:val="TableParagraph"/>
              <w:keepNext/>
              <w:widowControl/>
              <w:kinsoku w:val="0"/>
              <w:overflowPunct w:val="0"/>
              <w:spacing w:after="120"/>
              <w:ind w:left="1008" w:right="44" w:hanging="959"/>
              <w:jc w:val="both"/>
            </w:pPr>
            <w:r w:rsidRPr="006F2EC0">
              <w:rPr>
                <w:rFonts w:ascii="Liberation Serif" w:hAnsi="Liberation Serif"/>
                <w:sz w:val="20"/>
              </w:rPr>
              <w:t>Standard</w:t>
            </w:r>
            <w:r w:rsidRPr="006F2EC0">
              <w:tab/>
            </w:r>
            <w:r w:rsidRPr="006F2EC0">
              <w:rPr>
                <w:rFonts w:ascii="Liberation Serif" w:hAnsi="Liberation Serif"/>
                <w:sz w:val="20"/>
              </w:rPr>
              <w:t>En présence d'une installation de détection du gaz qui commande une électrovanne automatique à réarmement manuel, située à l'extérieur du local, et de dispositifs de signalement optiques et acoustiques</w:t>
            </w:r>
          </w:p>
        </w:tc>
      </w:tr>
      <w:tr w:rsidR="00F90815" w:rsidRPr="006F2EC0" w:rsidTr="004D36F4">
        <w:tc>
          <w:tcPr>
            <w:tcW w:w="3681"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8"/>
            </w:pPr>
            <w:r w:rsidRPr="006F2EC0">
              <w:rPr>
                <w:rFonts w:ascii="Liberation Serif" w:hAnsi="Liberation Serif"/>
                <w:sz w:val="20"/>
              </w:rPr>
              <w:t>Locaux hors terre</w:t>
            </w:r>
          </w:p>
        </w:tc>
        <w:tc>
          <w:tcPr>
            <w:tcW w:w="113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7"/>
            </w:pPr>
            <w:r w:rsidRPr="006F2EC0">
              <w:rPr>
                <w:rFonts w:ascii="Liberation Serif" w:hAnsi="Liberation Serif"/>
                <w:sz w:val="20"/>
              </w:rPr>
              <w:t>0,0010</w:t>
            </w:r>
          </w:p>
        </w:tc>
        <w:tc>
          <w:tcPr>
            <w:tcW w:w="1146"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60"/>
              <w:jc w:val="center"/>
            </w:pPr>
            <w:r w:rsidRPr="006F2EC0">
              <w:rPr>
                <w:rFonts w:ascii="Liberation Serif" w:hAnsi="Liberation Serif"/>
                <w:sz w:val="20"/>
              </w:rPr>
              <w:t>1,0</w:t>
            </w:r>
          </w:p>
        </w:tc>
        <w:tc>
          <w:tcPr>
            <w:tcW w:w="343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8"/>
              <w:jc w:val="center"/>
            </w:pPr>
            <w:r w:rsidRPr="006F2EC0">
              <w:rPr>
                <w:rFonts w:ascii="Liberation Serif" w:hAnsi="Liberation Serif"/>
                <w:sz w:val="20"/>
              </w:rPr>
              <w:t>0,8</w:t>
            </w:r>
          </w:p>
        </w:tc>
      </w:tr>
      <w:tr w:rsidR="00F90815" w:rsidRPr="006F2EC0" w:rsidTr="004D36F4">
        <w:tc>
          <w:tcPr>
            <w:tcW w:w="3681"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8"/>
            </w:pPr>
            <w:r w:rsidRPr="006F2EC0">
              <w:rPr>
                <w:rFonts w:ascii="Liberation Serif" w:hAnsi="Liberation Serif"/>
                <w:sz w:val="20"/>
              </w:rPr>
              <w:t>Locaux semi-enterrés</w:t>
            </w:r>
          </w:p>
        </w:tc>
        <w:tc>
          <w:tcPr>
            <w:tcW w:w="113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5"/>
            </w:pPr>
            <w:r w:rsidRPr="006F2EC0">
              <w:rPr>
                <w:rFonts w:ascii="Liberation Serif" w:hAnsi="Liberation Serif"/>
                <w:sz w:val="20"/>
              </w:rPr>
              <w:t>0,0015</w:t>
            </w:r>
          </w:p>
        </w:tc>
        <w:tc>
          <w:tcPr>
            <w:tcW w:w="1146"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3"/>
              <w:jc w:val="center"/>
            </w:pPr>
            <w:r w:rsidRPr="006F2EC0">
              <w:rPr>
                <w:rFonts w:ascii="Liberation Serif" w:hAnsi="Liberation Serif"/>
                <w:sz w:val="20"/>
              </w:rPr>
              <w:t>1,0</w:t>
            </w:r>
          </w:p>
        </w:tc>
        <w:tc>
          <w:tcPr>
            <w:tcW w:w="343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
              <w:jc w:val="center"/>
            </w:pPr>
            <w:r w:rsidRPr="006F2EC0">
              <w:rPr>
                <w:rFonts w:ascii="Liberation Serif" w:hAnsi="Liberation Serif"/>
                <w:sz w:val="20"/>
              </w:rPr>
              <w:t>0,9</w:t>
            </w:r>
          </w:p>
        </w:tc>
      </w:tr>
    </w:tbl>
    <w:p w:rsidR="00F90815" w:rsidRPr="006F2EC0" w:rsidRDefault="00F90815" w:rsidP="006F2EC0">
      <w:pPr>
        <w:pStyle w:val="BodyText"/>
        <w:widowControl/>
        <w:kinsoku w:val="0"/>
        <w:overflowPunct w:val="0"/>
        <w:spacing w:before="0" w:after="120"/>
        <w:ind w:left="0" w:firstLine="0"/>
        <w:rPr>
          <w:sz w:val="20"/>
          <w:szCs w:val="20"/>
        </w:rPr>
      </w:pP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5.1.4</w:t>
      </w:r>
      <w:r w:rsidRPr="006F2EC0">
        <w:rPr>
          <w:rFonts w:ascii="Liberation Sans" w:hAnsi="Liberation Sans"/>
          <w:b/>
          <w:sz w:val="24"/>
        </w:rPr>
        <w:tab/>
        <w:t>Dispositions particulières</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 xml:space="preserve">5.1.4.1 </w:t>
      </w:r>
      <w:r w:rsidRPr="006F2EC0">
        <w:rPr>
          <w:rFonts w:ascii="Liberation Sans" w:hAnsi="Liberation Sans"/>
          <w:u w:val="single"/>
        </w:rPr>
        <w:t>Modules à tubes radiants</w:t>
      </w:r>
    </w:p>
    <w:p w:rsidR="00F90815" w:rsidRPr="006F2EC0" w:rsidRDefault="00F90815" w:rsidP="006F2EC0">
      <w:pPr>
        <w:pStyle w:val="BodyText"/>
        <w:widowControl/>
        <w:numPr>
          <w:ilvl w:val="0"/>
          <w:numId w:val="94"/>
        </w:numPr>
        <w:kinsoku w:val="0"/>
        <w:overflowPunct w:val="0"/>
        <w:spacing w:before="0" w:after="120"/>
        <w:ind w:right="105"/>
        <w:jc w:val="both"/>
      </w:pPr>
      <w:r w:rsidRPr="006F2EC0">
        <w:t>À l'intérieur des locaux desservis, la distance entre d'éventuels matériaux combustibles entreposés et la surface externe du module ainsi que le niveau du sol doit pouvoir empêcher d'atteindre des températures dangereuses et en tous cas ne pas être inférieure à 4 m. Le circuit radiant doit être installé de façon à garantir, en fonction des instructions techniques spécifiques fournies par le constructeur, que la température des structures verticales et horizontales auxquelles est adossé le circuit ne dépasse pas les 50 °C, en prévoyant, le cas échéant, l'interposition d'écrans de protection adéquats.</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5.1.4.2</w:t>
      </w:r>
      <w:r w:rsidRPr="006F2EC0">
        <w:rPr>
          <w:rFonts w:ascii="Liberation Sans" w:hAnsi="Liberation Sans"/>
        </w:rPr>
        <w:tab/>
      </w:r>
      <w:r w:rsidRPr="006F2EC0">
        <w:rPr>
          <w:rFonts w:ascii="Liberation Sans" w:hAnsi="Liberation Sans"/>
          <w:u w:val="single"/>
        </w:rPr>
        <w:t>Bandes radiantes</w:t>
      </w:r>
    </w:p>
    <w:p w:rsidR="00F90815" w:rsidRPr="006F2EC0" w:rsidRDefault="00F90815" w:rsidP="006F2EC0">
      <w:pPr>
        <w:pStyle w:val="BodyText"/>
        <w:widowControl/>
        <w:numPr>
          <w:ilvl w:val="0"/>
          <w:numId w:val="31"/>
        </w:numPr>
        <w:tabs>
          <w:tab w:val="left" w:pos="1359"/>
        </w:tabs>
        <w:kinsoku w:val="0"/>
        <w:overflowPunct w:val="0"/>
        <w:spacing w:before="0" w:after="120"/>
        <w:ind w:right="104" w:hanging="396"/>
        <w:jc w:val="both"/>
      </w:pPr>
      <w:r w:rsidRPr="006F2EC0">
        <w:t>Les conduits radiants, dont la température maximale en surface ne doit pas dépasser les valeurs prévues par les normes techniques en vigueur applicables ou par des spécifications techniques équivalentes, doivent être réalisés avec des matériaux résistant aux températures élevées et les parties supérieure et latérale doivent être isolées de la chaleur; ils doivent être étanches et constamment exercés en condition de dépression. Ces conduits aérothermiques font partie intégrante de l'appareil.</w:t>
      </w:r>
    </w:p>
    <w:p w:rsidR="00F90815" w:rsidRPr="006F2EC0" w:rsidRDefault="00F90815" w:rsidP="006F2EC0">
      <w:pPr>
        <w:pStyle w:val="BodyText"/>
        <w:widowControl/>
        <w:numPr>
          <w:ilvl w:val="0"/>
          <w:numId w:val="31"/>
        </w:numPr>
        <w:tabs>
          <w:tab w:val="left" w:pos="1359"/>
        </w:tabs>
        <w:kinsoku w:val="0"/>
        <w:overflowPunct w:val="0"/>
        <w:spacing w:before="0" w:after="120"/>
        <w:ind w:right="114" w:hanging="396"/>
        <w:jc w:val="both"/>
      </w:pPr>
      <w:r w:rsidRPr="006F2EC0">
        <w:t>Les bandes radiantes doivent être installées en respectant une distance minimale de 4 m entre le niveau du sol et le ras inférieur du circuit radiant de l'appareil.</w:t>
      </w:r>
    </w:p>
    <w:p w:rsidR="00F90815" w:rsidRPr="006F2EC0" w:rsidRDefault="00F90815" w:rsidP="006F2EC0">
      <w:pPr>
        <w:pStyle w:val="BodyText"/>
        <w:widowControl/>
        <w:numPr>
          <w:ilvl w:val="0"/>
          <w:numId w:val="31"/>
        </w:numPr>
        <w:tabs>
          <w:tab w:val="left" w:pos="1358"/>
        </w:tabs>
        <w:kinsoku w:val="0"/>
        <w:overflowPunct w:val="0"/>
        <w:spacing w:before="0" w:after="120"/>
        <w:ind w:right="109" w:hanging="396"/>
        <w:jc w:val="both"/>
      </w:pPr>
      <w:r w:rsidRPr="006F2EC0">
        <w:t>La distance entre la surface externe des conduits radiants et d'éventuels matériaux combustibles entreposés doit être en mesure d'empêcher que des températures dangereuses ne soient atteintes à la surface des matériaux, susceptibles de développer des incendies et/ou des réactions de combustion, et en tous cas non inférieure à 1,5 m.</w:t>
      </w:r>
    </w:p>
    <w:p w:rsidR="00F90815" w:rsidRPr="006F2EC0" w:rsidRDefault="00F90815" w:rsidP="006F2EC0">
      <w:pPr>
        <w:pStyle w:val="BodyText"/>
        <w:widowControl/>
        <w:numPr>
          <w:ilvl w:val="0"/>
          <w:numId w:val="31"/>
        </w:numPr>
        <w:tabs>
          <w:tab w:val="left" w:pos="1359"/>
        </w:tabs>
        <w:kinsoku w:val="0"/>
        <w:overflowPunct w:val="0"/>
        <w:spacing w:before="0" w:after="120"/>
        <w:ind w:right="106" w:hanging="396"/>
        <w:jc w:val="both"/>
      </w:pPr>
      <w:r w:rsidRPr="006F2EC0">
        <w:t>Les conduits radiants doivent être installés, selon les instructions techniques spécifiques fournies par le fabricant, de façon à garantir que la température des structures verticales et horizontales auxquelles sont adossés les conduits ne dépasse pas les 50 °C, en prévoyant, le cas échéant, l'interposition d'écrans de protection adéquats.</w:t>
      </w:r>
    </w:p>
    <w:p w:rsidR="00641C0D" w:rsidRPr="006F2EC0" w:rsidRDefault="00641C0D" w:rsidP="006F2EC0">
      <w:pPr>
        <w:pStyle w:val="BodyText"/>
        <w:keepNext/>
        <w:widowControl/>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6F2EC0">
        <w:rPr>
          <w:rFonts w:ascii="Liberation Sans" w:hAnsi="Liberation Sans"/>
          <w:b/>
          <w:sz w:val="26"/>
        </w:rPr>
        <w:t>5.2</w:t>
      </w:r>
      <w:r w:rsidRPr="006F2EC0">
        <w:rPr>
          <w:rFonts w:ascii="Liberation Sans" w:hAnsi="Liberation Sans"/>
          <w:b/>
          <w:sz w:val="26"/>
        </w:rPr>
        <w:tab/>
        <w:t>Bandes radiantes et modules à tubes radiants Installation dans les locaux desservis</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5.2.1</w:t>
      </w:r>
      <w:r w:rsidRPr="006F2EC0">
        <w:rPr>
          <w:rFonts w:ascii="Liberation Sans" w:hAnsi="Liberation Sans"/>
          <w:b/>
          <w:sz w:val="24"/>
        </w:rPr>
        <w:tab/>
        <w:t>Dispositions générales</w:t>
      </w:r>
    </w:p>
    <w:p w:rsidR="00F90815" w:rsidRPr="006F2EC0" w:rsidRDefault="00F90815" w:rsidP="006F2EC0">
      <w:pPr>
        <w:pStyle w:val="BodyText"/>
        <w:widowControl/>
        <w:tabs>
          <w:tab w:val="left" w:pos="1358"/>
        </w:tabs>
        <w:kinsoku w:val="0"/>
        <w:overflowPunct w:val="0"/>
        <w:spacing w:before="0" w:after="120"/>
        <w:ind w:right="123"/>
      </w:pPr>
      <w:r w:rsidRPr="006F2EC0">
        <w:t>1.</w:t>
      </w:r>
      <w:r w:rsidRPr="006F2EC0">
        <w:tab/>
        <w:t>L'installation est interdite à l'intérieur de locaux en sous-sol, de centres sportifs, de salles de spectacle public, de locaux sujets à des rassemblements supérieurs à 0,1 personne/m</w:t>
      </w:r>
      <w:r w:rsidRPr="006F2EC0">
        <w:rPr>
          <w:sz w:val="12"/>
          <w:vertAlign w:val="superscript"/>
        </w:rPr>
        <w:t>2</w:t>
      </w:r>
      <w:r w:rsidRPr="006F2EC0">
        <w:t>.</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5.2.2</w:t>
      </w:r>
      <w:r w:rsidRPr="006F2EC0">
        <w:rPr>
          <w:rFonts w:ascii="Liberation Sans" w:hAnsi="Liberation Sans"/>
          <w:b/>
          <w:sz w:val="24"/>
        </w:rPr>
        <w:tab/>
        <w:t>Emplacement</w:t>
      </w:r>
    </w:p>
    <w:p w:rsidR="00F90815" w:rsidRPr="006F2EC0" w:rsidRDefault="00F90815" w:rsidP="006F2EC0">
      <w:pPr>
        <w:pStyle w:val="BodyText"/>
        <w:widowControl/>
        <w:numPr>
          <w:ilvl w:val="0"/>
          <w:numId w:val="95"/>
        </w:numPr>
        <w:tabs>
          <w:tab w:val="left" w:pos="1424"/>
        </w:tabs>
        <w:kinsoku w:val="0"/>
        <w:overflowPunct w:val="0"/>
        <w:spacing w:before="0" w:after="120"/>
      </w:pPr>
      <w:r w:rsidRPr="006F2EC0">
        <w:t>Le local doit posséder un mur externe dont la longueur minimale ne doit pas être inférieure à 15 % du périmètre.</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5.2.3</w:t>
      </w:r>
      <w:r w:rsidRPr="006F2EC0">
        <w:rPr>
          <w:rFonts w:ascii="Liberation Sans" w:hAnsi="Liberation Sans"/>
          <w:b/>
          <w:sz w:val="24"/>
        </w:rPr>
        <w:tab/>
        <w:t>Caractéristiques de construction</w:t>
      </w:r>
    </w:p>
    <w:p w:rsidR="00F90815" w:rsidRPr="006F2EC0" w:rsidRDefault="00F90815" w:rsidP="006F2EC0">
      <w:pPr>
        <w:pStyle w:val="BodyText"/>
        <w:keepNext/>
        <w:widowControl/>
        <w:numPr>
          <w:ilvl w:val="0"/>
          <w:numId w:val="30"/>
        </w:numPr>
        <w:tabs>
          <w:tab w:val="left" w:pos="1359"/>
        </w:tabs>
        <w:kinsoku w:val="0"/>
        <w:overflowPunct w:val="0"/>
        <w:spacing w:before="0" w:after="120"/>
        <w:ind w:right="123" w:hanging="396"/>
      </w:pPr>
      <w:r w:rsidRPr="006F2EC0">
        <w:t>Les éléments de construction horizontaux et/ou verticaux auxquels sont éventuellement adossés les appareils doivent:</w:t>
      </w:r>
    </w:p>
    <w:p w:rsidR="00F90815" w:rsidRPr="006F2EC0" w:rsidRDefault="00F90815" w:rsidP="006F2EC0">
      <w:pPr>
        <w:pStyle w:val="BodyText"/>
        <w:widowControl/>
        <w:numPr>
          <w:ilvl w:val="1"/>
          <w:numId w:val="30"/>
        </w:numPr>
        <w:tabs>
          <w:tab w:val="left" w:pos="1528"/>
        </w:tabs>
        <w:kinsoku w:val="0"/>
        <w:overflowPunct w:val="0"/>
        <w:spacing w:before="0" w:after="120"/>
      </w:pPr>
      <w:r w:rsidRPr="006F2EC0">
        <w:t>posséder des caractéristiques de résistance au feu au moins REI/EI 30;</w:t>
      </w:r>
    </w:p>
    <w:p w:rsidR="00F90815" w:rsidRPr="006F2EC0" w:rsidRDefault="00F90815" w:rsidP="006F2EC0">
      <w:pPr>
        <w:pStyle w:val="BodyText"/>
        <w:widowControl/>
        <w:numPr>
          <w:ilvl w:val="1"/>
          <w:numId w:val="30"/>
        </w:numPr>
        <w:tabs>
          <w:tab w:val="left" w:pos="1528"/>
        </w:tabs>
        <w:kinsoku w:val="0"/>
        <w:overflowPunct w:val="0"/>
        <w:spacing w:before="0" w:after="120"/>
        <w:ind w:right="111"/>
        <w:jc w:val="both"/>
      </w:pPr>
      <w:r w:rsidRPr="006F2EC0">
        <w:t>être réalisés avec des matériaux de classe 0 de réaction au feu italienne ou de classe A1 de réaction au feu européenne.</w:t>
      </w:r>
    </w:p>
    <w:p w:rsidR="00F90815" w:rsidRPr="006F2EC0" w:rsidRDefault="00F90815" w:rsidP="006F2EC0">
      <w:pPr>
        <w:pStyle w:val="BodyText"/>
        <w:keepNext/>
        <w:widowControl/>
        <w:numPr>
          <w:ilvl w:val="0"/>
          <w:numId w:val="30"/>
        </w:numPr>
        <w:tabs>
          <w:tab w:val="left" w:pos="1359"/>
        </w:tabs>
        <w:kinsoku w:val="0"/>
        <w:overflowPunct w:val="0"/>
        <w:spacing w:before="0" w:after="120"/>
        <w:ind w:right="123" w:hanging="396"/>
      </w:pPr>
      <w:r w:rsidRPr="006F2EC0">
        <w:lastRenderedPageBreak/>
        <w:t>Si les exigences susmentionnées ne sont pas remplies, totalement ou en partie, l'une des mesures complémentaires indiquées ci-après devra être adoptée:</w:t>
      </w:r>
    </w:p>
    <w:p w:rsidR="00F90815" w:rsidRPr="006F2EC0" w:rsidRDefault="00F90815" w:rsidP="006F2EC0">
      <w:pPr>
        <w:pStyle w:val="BodyText"/>
        <w:widowControl/>
        <w:numPr>
          <w:ilvl w:val="1"/>
          <w:numId w:val="30"/>
        </w:numPr>
        <w:tabs>
          <w:tab w:val="left" w:pos="1529"/>
        </w:tabs>
        <w:kinsoku w:val="0"/>
        <w:overflowPunct w:val="0"/>
        <w:spacing w:before="0" w:after="120"/>
      </w:pPr>
      <w:r w:rsidRPr="006F2EC0">
        <w:t>les appareils doivent être situés à une distance non inférieure à 0,6 m des murs des bâtiments;</w:t>
      </w:r>
    </w:p>
    <w:p w:rsidR="00F90815" w:rsidRPr="006F2EC0" w:rsidRDefault="00F90815" w:rsidP="006F2EC0">
      <w:pPr>
        <w:pStyle w:val="BodyText"/>
        <w:widowControl/>
        <w:numPr>
          <w:ilvl w:val="1"/>
          <w:numId w:val="30"/>
        </w:numPr>
        <w:tabs>
          <w:tab w:val="left" w:pos="1529"/>
        </w:tabs>
        <w:kinsoku w:val="0"/>
        <w:overflowPunct w:val="0"/>
        <w:spacing w:before="0" w:after="120"/>
        <w:ind w:right="105"/>
        <w:jc w:val="both"/>
      </w:pPr>
      <w:r w:rsidRPr="006F2EC0">
        <w:t xml:space="preserve">il convient d'interposer un élément de construction doté de caractéristiques non inférieures à REI/EI 120, de dimensions dépassant la projection droite de l'appareil d'au moins 0,50 m sur les </w:t>
      </w:r>
      <w:proofErr w:type="spellStart"/>
      <w:r w:rsidRPr="006F2EC0">
        <w:t>cotés</w:t>
      </w:r>
      <w:proofErr w:type="spellEnd"/>
      <w:r w:rsidRPr="006F2EC0">
        <w:t xml:space="preserve"> et 1 m vers le haut.</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5.2.4</w:t>
      </w:r>
      <w:r w:rsidRPr="006F2EC0">
        <w:rPr>
          <w:rFonts w:ascii="Liberation Sans" w:hAnsi="Liberation Sans"/>
          <w:b/>
          <w:sz w:val="24"/>
        </w:rPr>
        <w:tab/>
        <w:t>Ouvertures d'aération</w:t>
      </w:r>
    </w:p>
    <w:p w:rsidR="00F90815" w:rsidRPr="006F2EC0" w:rsidRDefault="00F90815" w:rsidP="006F2EC0">
      <w:pPr>
        <w:pStyle w:val="BodyText"/>
        <w:widowControl/>
        <w:numPr>
          <w:ilvl w:val="0"/>
          <w:numId w:val="29"/>
        </w:numPr>
        <w:tabs>
          <w:tab w:val="left" w:pos="1359"/>
        </w:tabs>
        <w:kinsoku w:val="0"/>
        <w:overflowPunct w:val="0"/>
        <w:spacing w:before="0" w:after="120"/>
        <w:ind w:hanging="396"/>
      </w:pPr>
      <w:r w:rsidRPr="006F2EC0">
        <w:t>Les locaux doivent être dotés d'ouvertures d'aération réalisées sur les murs externes.</w:t>
      </w:r>
    </w:p>
    <w:p w:rsidR="00F90815" w:rsidRPr="006F2EC0" w:rsidRDefault="00F90815" w:rsidP="006F2EC0">
      <w:pPr>
        <w:pStyle w:val="BodyText"/>
        <w:widowControl/>
        <w:numPr>
          <w:ilvl w:val="0"/>
          <w:numId w:val="29"/>
        </w:numPr>
        <w:tabs>
          <w:tab w:val="left" w:pos="1359"/>
        </w:tabs>
        <w:kinsoku w:val="0"/>
        <w:overflowPunct w:val="0"/>
        <w:spacing w:before="0" w:after="120"/>
        <w:ind w:right="111" w:hanging="396"/>
        <w:jc w:val="both"/>
      </w:pPr>
      <w:r w:rsidRPr="006F2EC0">
        <w:t>Aux fins de la réalisation des ouvertures d'aération permanentes, la couverture est considérée comme un mur externe si elle jouxte un espace à l'air libre et si sa surface n'est pas inférieure à 50 % de celle en plan du local.</w:t>
      </w:r>
    </w:p>
    <w:p w:rsidR="00F90815" w:rsidRPr="006F2EC0" w:rsidRDefault="00F90815" w:rsidP="006F2EC0">
      <w:pPr>
        <w:pStyle w:val="BodyText"/>
        <w:keepNext/>
        <w:widowControl/>
        <w:numPr>
          <w:ilvl w:val="0"/>
          <w:numId w:val="29"/>
        </w:numPr>
        <w:tabs>
          <w:tab w:val="left" w:pos="1358"/>
        </w:tabs>
        <w:kinsoku w:val="0"/>
        <w:overflowPunct w:val="0"/>
        <w:spacing w:before="0" w:after="120"/>
        <w:ind w:right="106" w:hanging="396"/>
        <w:jc w:val="both"/>
      </w:pPr>
      <w:r w:rsidRPr="006F2EC0">
        <w:t>La surface globale minimale S [m</w:t>
      </w:r>
      <w:r w:rsidRPr="006F2EC0">
        <w:rPr>
          <w:sz w:val="12"/>
          <w:vertAlign w:val="superscript"/>
        </w:rPr>
        <w:t>2</w:t>
      </w:r>
      <w:r w:rsidRPr="006F2EC0">
        <w:t>] des ouvertures d'aération permanentes devra être calculée avec la formule suivante:</w:t>
      </w:r>
    </w:p>
    <w:p w:rsidR="000D1757" w:rsidRPr="006F2EC0" w:rsidRDefault="000D1757" w:rsidP="006F2EC0">
      <w:pPr>
        <w:pStyle w:val="BodyText"/>
        <w:widowControl/>
        <w:tabs>
          <w:tab w:val="left" w:pos="4320"/>
        </w:tabs>
        <w:kinsoku w:val="0"/>
        <w:overflowPunct w:val="0"/>
        <w:spacing w:before="0" w:after="120"/>
        <w:ind w:left="2160" w:firstLine="0"/>
        <w:rPr>
          <w:sz w:val="24"/>
          <w:szCs w:val="24"/>
        </w:rPr>
      </w:pPr>
      <w:r w:rsidRPr="006F2EC0">
        <w:rPr>
          <w:sz w:val="28"/>
        </w:rPr>
        <w:t>S ≥ 0,01 m</w:t>
      </w:r>
      <w:r w:rsidRPr="006F2EC0">
        <w:rPr>
          <w:sz w:val="16"/>
        </w:rPr>
        <w:t>2</w:t>
      </w:r>
      <w:r w:rsidRPr="006F2EC0">
        <w:tab/>
      </w:r>
      <w:r w:rsidRPr="006F2EC0">
        <w:rPr>
          <w:sz w:val="24"/>
        </w:rPr>
        <w:t>en cas de serres</w:t>
      </w:r>
    </w:p>
    <w:p w:rsidR="000D1757" w:rsidRPr="006F2EC0" w:rsidRDefault="000D1757" w:rsidP="006F2EC0">
      <w:pPr>
        <w:pStyle w:val="BodyText"/>
        <w:widowControl/>
        <w:tabs>
          <w:tab w:val="left" w:pos="3190"/>
          <w:tab w:val="left" w:pos="4320"/>
        </w:tabs>
        <w:kinsoku w:val="0"/>
        <w:overflowPunct w:val="0"/>
        <w:spacing w:before="0" w:after="120"/>
        <w:ind w:left="2160" w:firstLine="0"/>
        <w:rPr>
          <w:sz w:val="24"/>
          <w:szCs w:val="24"/>
        </w:rPr>
      </w:pPr>
      <w:r w:rsidRPr="006F2EC0">
        <w:rPr>
          <w:sz w:val="28"/>
        </w:rPr>
        <w:t>S ≥ k · z · Q</w:t>
      </w:r>
      <w:r w:rsidRPr="006F2EC0">
        <w:tab/>
      </w:r>
      <w:r w:rsidRPr="006F2EC0">
        <w:rPr>
          <w:sz w:val="24"/>
        </w:rPr>
        <w:t>dans les autres cas</w:t>
      </w:r>
    </w:p>
    <w:p w:rsidR="00F90815" w:rsidRPr="006F2EC0" w:rsidRDefault="00F90815" w:rsidP="006F2EC0">
      <w:pPr>
        <w:pStyle w:val="BodyText"/>
        <w:keepNext/>
        <w:widowControl/>
        <w:tabs>
          <w:tab w:val="left" w:pos="4320"/>
        </w:tabs>
        <w:kinsoku w:val="0"/>
        <w:overflowPunct w:val="0"/>
        <w:spacing w:before="0" w:after="120"/>
        <w:ind w:left="865" w:firstLine="0"/>
      </w:pPr>
      <w:r w:rsidRPr="006F2EC0">
        <w:t>où:</w:t>
      </w:r>
    </w:p>
    <w:p w:rsidR="00F90815" w:rsidRPr="006F2EC0" w:rsidRDefault="00F90815" w:rsidP="006F2EC0">
      <w:pPr>
        <w:pStyle w:val="BodyText"/>
        <w:widowControl/>
        <w:kinsoku w:val="0"/>
        <w:overflowPunct w:val="0"/>
        <w:spacing w:before="0" w:after="120"/>
        <w:ind w:left="1528" w:right="696" w:hanging="573"/>
        <w:jc w:val="both"/>
      </w:pPr>
      <w:r w:rsidRPr="006F2EC0">
        <w:t>Q</w:t>
      </w:r>
      <w:r w:rsidRPr="006F2EC0">
        <w:tab/>
        <w:t>débit calorifique total exprimé en kW</w:t>
      </w:r>
    </w:p>
    <w:p w:rsidR="00F90815" w:rsidRPr="006F2EC0" w:rsidRDefault="00F90815" w:rsidP="006F2EC0">
      <w:pPr>
        <w:pStyle w:val="BodyText"/>
        <w:widowControl/>
        <w:kinsoku w:val="0"/>
        <w:overflowPunct w:val="0"/>
        <w:spacing w:before="0" w:after="120"/>
        <w:ind w:left="1528" w:right="696" w:hanging="573"/>
        <w:jc w:val="both"/>
      </w:pPr>
      <w:r w:rsidRPr="006F2EC0">
        <w:t>k</w:t>
      </w:r>
      <w:r w:rsidRPr="006F2EC0">
        <w:tab/>
        <w:t>paramètre dépendant de la position de la centrale thermique par rapport au niveau de référence pouvant être obtenu dans le tableau suivant.</w:t>
      </w:r>
    </w:p>
    <w:p w:rsidR="00F90815" w:rsidRPr="006F2EC0" w:rsidRDefault="00F90815" w:rsidP="006F2EC0">
      <w:pPr>
        <w:pStyle w:val="BodyText"/>
        <w:widowControl/>
        <w:kinsoku w:val="0"/>
        <w:overflowPunct w:val="0"/>
        <w:spacing w:before="0" w:after="120"/>
        <w:ind w:left="1528" w:right="706" w:hanging="573"/>
        <w:jc w:val="both"/>
      </w:pPr>
      <w:r w:rsidRPr="006F2EC0">
        <w:t xml:space="preserve">z </w:t>
      </w:r>
      <w:r w:rsidRPr="006F2EC0">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tbl>
      <w:tblPr>
        <w:tblW w:w="9501" w:type="dxa"/>
        <w:tblInd w:w="814" w:type="dxa"/>
        <w:tblLayout w:type="fixed"/>
        <w:tblCellMar>
          <w:left w:w="0" w:type="dxa"/>
          <w:right w:w="0" w:type="dxa"/>
        </w:tblCellMar>
        <w:tblLook w:val="0000" w:firstRow="0" w:lastRow="0" w:firstColumn="0" w:lastColumn="0" w:noHBand="0" w:noVBand="0"/>
      </w:tblPr>
      <w:tblGrid>
        <w:gridCol w:w="3682"/>
        <w:gridCol w:w="1133"/>
        <w:gridCol w:w="1145"/>
        <w:gridCol w:w="3541"/>
      </w:tblGrid>
      <w:tr w:rsidR="00F90815" w:rsidRPr="006F2EC0" w:rsidTr="005E266A">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49"/>
            </w:pPr>
            <w:r w:rsidRPr="006F2EC0">
              <w:rPr>
                <w:rFonts w:ascii="Liberation Serif" w:hAnsi="Liberation Serif"/>
                <w:sz w:val="22"/>
              </w:rPr>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2"/>
              </w:rPr>
              <w:t>k</w:t>
            </w:r>
          </w:p>
        </w:tc>
        <w:tc>
          <w:tcPr>
            <w:tcW w:w="4686"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1"/>
              <w:jc w:val="center"/>
              <w:rPr>
                <w:rFonts w:ascii="Liberation Serif" w:hAnsi="Liberation Serif" w:cs="Liberation Serif"/>
                <w:sz w:val="22"/>
                <w:szCs w:val="22"/>
              </w:rPr>
            </w:pPr>
            <w:r w:rsidRPr="006F2EC0">
              <w:rPr>
                <w:rFonts w:ascii="Liberation Serif" w:hAnsi="Liberation Serif"/>
                <w:sz w:val="22"/>
              </w:rPr>
              <w:t>z</w:t>
            </w:r>
          </w:p>
          <w:p w:rsidR="00F90815" w:rsidRPr="006F2EC0" w:rsidRDefault="00F90815" w:rsidP="006F2EC0">
            <w:pPr>
              <w:pStyle w:val="TableParagraph"/>
              <w:keepNext/>
              <w:widowControl/>
              <w:kinsoku w:val="0"/>
              <w:overflowPunct w:val="0"/>
              <w:spacing w:after="120"/>
              <w:ind w:left="936" w:right="45" w:hanging="888"/>
              <w:jc w:val="both"/>
            </w:pPr>
            <w:r w:rsidRPr="006F2EC0">
              <w:rPr>
                <w:rFonts w:ascii="Liberation Serif" w:hAnsi="Liberation Serif"/>
                <w:sz w:val="20"/>
              </w:rPr>
              <w:t>Standard</w:t>
            </w:r>
            <w:r w:rsidRPr="006F2EC0">
              <w:rPr>
                <w:rFonts w:ascii="Liberation Serif" w:hAnsi="Liberation Serif"/>
                <w:sz w:val="20"/>
              </w:rPr>
              <w:tab/>
              <w:t>En présence d'une installation de détection du gaz qui commande une électrovanne automatique à réarmement manuel, située à l'extérieur du local, et de dispositifs de signalement optiques et acoustiques</w:t>
            </w:r>
          </w:p>
        </w:tc>
      </w:tr>
      <w:tr w:rsidR="00F90815" w:rsidRPr="006F2EC0" w:rsidTr="005E266A">
        <w:tc>
          <w:tcPr>
            <w:tcW w:w="368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6"/>
            </w:pPr>
            <w:r w:rsidRPr="006F2EC0">
              <w:rPr>
                <w:rFonts w:ascii="Liberation Serif" w:hAns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51"/>
              <w:jc w:val="center"/>
            </w:pPr>
            <w:r w:rsidRPr="006F2EC0">
              <w:rPr>
                <w:rFonts w:ascii="Liberation Serif" w:hAns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0,8</w:t>
            </w:r>
          </w:p>
        </w:tc>
      </w:tr>
      <w:tr w:rsidR="00F90815" w:rsidRPr="006F2EC0" w:rsidTr="005E266A">
        <w:tc>
          <w:tcPr>
            <w:tcW w:w="368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semi-enterrés</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6"/>
            </w:pPr>
            <w:r w:rsidRPr="006F2EC0">
              <w:rPr>
                <w:rFonts w:ascii="Liberation Serif" w:hAns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0,9</w:t>
            </w:r>
          </w:p>
        </w:tc>
      </w:tr>
    </w:tbl>
    <w:p w:rsidR="00C95551" w:rsidRPr="006F2EC0" w:rsidRDefault="00C95551" w:rsidP="006F2EC0">
      <w:pPr>
        <w:widowControl/>
        <w:spacing w:after="120"/>
      </w:pP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5.2.5</w:t>
      </w:r>
      <w:r w:rsidRPr="006F2EC0">
        <w:rPr>
          <w:rFonts w:ascii="Liberation Sans" w:hAnsi="Liberation Sans"/>
          <w:b/>
          <w:sz w:val="24"/>
        </w:rPr>
        <w:tab/>
        <w:t>Dispositions particulières</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5.2.5.1</w:t>
      </w:r>
      <w:r w:rsidRPr="006F2EC0">
        <w:rPr>
          <w:rFonts w:ascii="Liberation Sans" w:hAnsi="Liberation Sans"/>
        </w:rPr>
        <w:tab/>
      </w:r>
      <w:r w:rsidRPr="006F2EC0">
        <w:rPr>
          <w:rFonts w:ascii="Liberation Sans" w:hAnsi="Liberation Sans"/>
          <w:u w:val="single"/>
        </w:rPr>
        <w:t>Modules à tubes radiants</w:t>
      </w:r>
    </w:p>
    <w:p w:rsidR="00F90815" w:rsidRPr="006F2EC0" w:rsidRDefault="00F90815" w:rsidP="006F2EC0">
      <w:pPr>
        <w:pStyle w:val="BodyText"/>
        <w:widowControl/>
        <w:numPr>
          <w:ilvl w:val="0"/>
          <w:numId w:val="96"/>
        </w:numPr>
        <w:kinsoku w:val="0"/>
        <w:overflowPunct w:val="0"/>
        <w:spacing w:before="0" w:after="120"/>
        <w:ind w:right="107"/>
        <w:jc w:val="both"/>
      </w:pPr>
      <w:r w:rsidRPr="006F2EC0">
        <w:t>La distance séparant le niveau du sol de la surface externe du module ainsi que des éventuels matériaux combustibles entreposés doit pouvoir empêcher d'atteindre des températures dangereuses et en tout cas ne pas être inférieure à 4 m. Le circuit radiant doit être installé de façon à garantir, selon les instructions techniques spécifiques fournies par le constructeur, que la température des structures verticales et horizontales auxquelles est adossé le circuit ne dépasse pas les 50 °C en prévoyant, le cas échéant, l'interposition d'écrans de protection adéquats.</w:t>
      </w:r>
    </w:p>
    <w:p w:rsidR="00641C0D" w:rsidRPr="006F2EC0" w:rsidRDefault="00641C0D"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5.2.5.2</w:t>
      </w:r>
      <w:r w:rsidRPr="006F2EC0">
        <w:rPr>
          <w:rFonts w:ascii="Liberation Sans" w:hAnsi="Liberation Sans"/>
        </w:rPr>
        <w:tab/>
      </w:r>
      <w:r w:rsidRPr="006F2EC0">
        <w:rPr>
          <w:rFonts w:ascii="Liberation Sans" w:hAnsi="Liberation Sans"/>
          <w:u w:val="single"/>
        </w:rPr>
        <w:t>Bandes radiantes</w:t>
      </w:r>
    </w:p>
    <w:p w:rsidR="00F90815" w:rsidRPr="006F2EC0" w:rsidRDefault="00F90815" w:rsidP="006F2EC0">
      <w:pPr>
        <w:pStyle w:val="BodyText"/>
        <w:widowControl/>
        <w:numPr>
          <w:ilvl w:val="0"/>
          <w:numId w:val="28"/>
        </w:numPr>
        <w:tabs>
          <w:tab w:val="left" w:pos="1359"/>
        </w:tabs>
        <w:kinsoku w:val="0"/>
        <w:overflowPunct w:val="0"/>
        <w:spacing w:before="0" w:after="120"/>
        <w:ind w:right="104" w:hanging="396"/>
        <w:jc w:val="both"/>
      </w:pPr>
      <w:r w:rsidRPr="006F2EC0">
        <w:t>Les conduits radiants, dont la température maximale en surface ne doit pas dépasser les valeurs prévues par les normes techniques en vigueur applicables ou par des spécifications techniques équivalentes, doivent être réalisés avec des matériaux résistant aux températures élevées et les parties supérieure et latérale doivent être isolées de la chaleur; ils doivent être étanches et constamment exercés en condition de dépression. Ces conduits aérothermiques font partie intégrante de l'appareil.</w:t>
      </w:r>
    </w:p>
    <w:p w:rsidR="00F90815" w:rsidRPr="006F2EC0" w:rsidRDefault="00F90815" w:rsidP="006F2EC0">
      <w:pPr>
        <w:pStyle w:val="BodyText"/>
        <w:widowControl/>
        <w:numPr>
          <w:ilvl w:val="0"/>
          <w:numId w:val="28"/>
        </w:numPr>
        <w:tabs>
          <w:tab w:val="left" w:pos="1359"/>
        </w:tabs>
        <w:kinsoku w:val="0"/>
        <w:overflowPunct w:val="0"/>
        <w:spacing w:before="0" w:after="120"/>
        <w:ind w:right="114" w:hanging="396"/>
        <w:jc w:val="both"/>
      </w:pPr>
      <w:r w:rsidRPr="006F2EC0">
        <w:lastRenderedPageBreak/>
        <w:t>Les bandes radiantes doivent être installées en respectant une distance minimale de 4 m entre le niveau du sol et le ras inférieur du circuit radiant de l'appareil.</w:t>
      </w:r>
    </w:p>
    <w:p w:rsidR="00F90815" w:rsidRPr="006F2EC0" w:rsidRDefault="00F90815" w:rsidP="006F2EC0">
      <w:pPr>
        <w:pStyle w:val="BodyText"/>
        <w:widowControl/>
        <w:numPr>
          <w:ilvl w:val="0"/>
          <w:numId w:val="28"/>
        </w:numPr>
        <w:tabs>
          <w:tab w:val="left" w:pos="1358"/>
        </w:tabs>
        <w:kinsoku w:val="0"/>
        <w:overflowPunct w:val="0"/>
        <w:spacing w:before="0" w:after="120"/>
        <w:ind w:right="109" w:hanging="396"/>
        <w:jc w:val="both"/>
      </w:pPr>
      <w:r w:rsidRPr="006F2EC0">
        <w:t>La distance entre la surface externe des conduits radiants et d'éventuels matériaux combustibles entreposés doit être en mesure d'empêcher que des températures dangereuses ne soient atteintes à la surface des matériaux, susceptibles de développer des incendies et/ou des réactions de combustion, et en tous cas non inférieure à 1,5 m.</w:t>
      </w:r>
    </w:p>
    <w:p w:rsidR="00F90815" w:rsidRPr="006F2EC0" w:rsidRDefault="00F90815" w:rsidP="006F2EC0">
      <w:pPr>
        <w:pStyle w:val="BodyText"/>
        <w:widowControl/>
        <w:numPr>
          <w:ilvl w:val="0"/>
          <w:numId w:val="28"/>
        </w:numPr>
        <w:tabs>
          <w:tab w:val="left" w:pos="1359"/>
        </w:tabs>
        <w:kinsoku w:val="0"/>
        <w:overflowPunct w:val="0"/>
        <w:spacing w:before="0" w:after="120"/>
        <w:ind w:right="106" w:hanging="396"/>
        <w:jc w:val="both"/>
      </w:pPr>
      <w:r w:rsidRPr="006F2EC0">
        <w:t>Les conduits radiants doivent être installés, selon les instructions techniques spécifiques fournies par le fabricant, de façon à garantir que la température des structures verticales et horizontales auxquelles sont adossés les conduits ne dépasse pas les 50 °C, en prévoyant, le cas échéant, l'interposition d'écrans de protection adéquats.</w:t>
      </w:r>
    </w:p>
    <w:p w:rsidR="00F90815" w:rsidRPr="006F2EC0" w:rsidRDefault="00F90815" w:rsidP="006F2EC0">
      <w:pPr>
        <w:pStyle w:val="Heading11"/>
        <w:pageBreakBefore/>
        <w:widowControl/>
        <w:tabs>
          <w:tab w:val="left" w:pos="1817"/>
        </w:tabs>
        <w:kinsoku w:val="0"/>
        <w:overflowPunct w:val="0"/>
        <w:spacing w:before="0" w:after="120"/>
        <w:ind w:left="0"/>
        <w:outlineLvl w:val="9"/>
        <w:rPr>
          <w:b w:val="0"/>
          <w:bCs w:val="0"/>
        </w:rPr>
      </w:pPr>
      <w:r w:rsidRPr="006F2EC0">
        <w:lastRenderedPageBreak/>
        <w:t>Section 6</w:t>
      </w:r>
      <w:r w:rsidRPr="006F2EC0">
        <w:tab/>
        <w:t>Installations pour la cuisson du pain et de produits similaires (fours) et autres laboratoires artisanaux, pour le lavage du linge et la stérilisation</w:t>
      </w:r>
    </w:p>
    <w:p w:rsidR="00F90815" w:rsidRPr="006F2EC0" w:rsidRDefault="00F90815" w:rsidP="006F2EC0">
      <w:pPr>
        <w:pStyle w:val="BodyText"/>
        <w:widowControl/>
        <w:kinsoku w:val="0"/>
        <w:overflowPunct w:val="0"/>
        <w:spacing w:before="0" w:after="120"/>
        <w:ind w:left="0" w:firstLine="0"/>
        <w:rPr>
          <w:rFonts w:ascii="Liberation Sans" w:hAnsi="Liberation Sans" w:cs="Liberation Sans"/>
          <w:b/>
          <w:bCs/>
          <w:sz w:val="20"/>
          <w:szCs w:val="20"/>
        </w:rPr>
      </w:pPr>
    </w:p>
    <w:p w:rsidR="00641C0D" w:rsidRPr="006F2EC0" w:rsidRDefault="00641C0D" w:rsidP="006F2EC0">
      <w:pPr>
        <w:pStyle w:val="BodyText"/>
        <w:keepNext/>
        <w:widowControl/>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6F2EC0">
        <w:rPr>
          <w:rFonts w:ascii="Liberation Sans" w:hAnsi="Liberation Sans"/>
          <w:b/>
          <w:sz w:val="26"/>
        </w:rPr>
        <w:t>6.1</w:t>
      </w:r>
      <w:r w:rsidRPr="006F2EC0">
        <w:rPr>
          <w:rFonts w:ascii="Liberation Sans" w:hAnsi="Liberation Sans"/>
          <w:b/>
          <w:sz w:val="26"/>
        </w:rPr>
        <w:tab/>
        <w:t>Installations pour la cuisson du pain et de produits similaires (fours) et autres laboratoires artisanaux, pour le lavage du linge de maison et la stérilisation Installation dans les locaux desservis</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6.1.1</w:t>
      </w:r>
      <w:r w:rsidRPr="006F2EC0">
        <w:rPr>
          <w:rFonts w:ascii="Liberation Sans" w:hAnsi="Liberation Sans"/>
          <w:b/>
          <w:sz w:val="24"/>
        </w:rPr>
        <w:tab/>
        <w:t>Dispositions générales</w:t>
      </w:r>
    </w:p>
    <w:p w:rsidR="00F90815" w:rsidRPr="006F2EC0" w:rsidRDefault="00F90815" w:rsidP="006F2EC0">
      <w:pPr>
        <w:pStyle w:val="BodyText"/>
        <w:widowControl/>
        <w:tabs>
          <w:tab w:val="left" w:pos="1358"/>
        </w:tabs>
        <w:kinsoku w:val="0"/>
        <w:overflowPunct w:val="0"/>
        <w:spacing w:before="0" w:after="120"/>
        <w:ind w:right="123"/>
      </w:pPr>
      <w:r w:rsidRPr="006F2EC0">
        <w:t>1.</w:t>
      </w:r>
      <w:r w:rsidRPr="006F2EC0">
        <w:tab/>
        <w:t>Les appareils doivent être installés dans des locaux qui leur sont destinés exclusivement ou dans les locaux où a lieu leur utilisation.</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6.1.2</w:t>
      </w:r>
      <w:r w:rsidRPr="006F2EC0">
        <w:rPr>
          <w:rFonts w:ascii="Liberation Sans" w:hAnsi="Liberation Sans"/>
          <w:b/>
          <w:sz w:val="24"/>
        </w:rPr>
        <w:tab/>
        <w:t>Emplacement</w:t>
      </w:r>
    </w:p>
    <w:p w:rsidR="00F90815" w:rsidRPr="006F2EC0" w:rsidRDefault="00F90815" w:rsidP="006F2EC0">
      <w:pPr>
        <w:pStyle w:val="BodyText"/>
        <w:widowControl/>
        <w:numPr>
          <w:ilvl w:val="0"/>
          <w:numId w:val="27"/>
        </w:numPr>
        <w:tabs>
          <w:tab w:val="left" w:pos="1358"/>
        </w:tabs>
        <w:kinsoku w:val="0"/>
        <w:overflowPunct w:val="0"/>
        <w:spacing w:before="0" w:after="120"/>
        <w:ind w:right="123"/>
      </w:pPr>
      <w:r w:rsidRPr="006F2EC0">
        <w:t>Le niveau du sol le plus bas du local ne peut pas être situé à un niveau inférieur à – -5 m en dessous du niveau de référence.</w:t>
      </w:r>
    </w:p>
    <w:p w:rsidR="00F90815" w:rsidRPr="006F2EC0" w:rsidRDefault="00F90815" w:rsidP="006F2EC0">
      <w:pPr>
        <w:pStyle w:val="BodyText"/>
        <w:widowControl/>
        <w:numPr>
          <w:ilvl w:val="0"/>
          <w:numId w:val="27"/>
        </w:numPr>
        <w:tabs>
          <w:tab w:val="left" w:pos="1359"/>
        </w:tabs>
        <w:kinsoku w:val="0"/>
        <w:overflowPunct w:val="0"/>
        <w:spacing w:before="0" w:after="120"/>
        <w:ind w:right="123"/>
      </w:pPr>
      <w:r w:rsidRPr="006F2EC0">
        <w:t>Le local doit posséder un mur externe dont la longueur minimale ne doit pas être inférieure à 15 % du périmètre.</w:t>
      </w: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6.1.3</w:t>
      </w:r>
      <w:r w:rsidRPr="006F2EC0">
        <w:rPr>
          <w:rFonts w:ascii="Liberation Sans" w:hAnsi="Liberation Sans"/>
          <w:b/>
          <w:sz w:val="24"/>
        </w:rPr>
        <w:tab/>
        <w:t>Caractéristiques de construction</w:t>
      </w:r>
    </w:p>
    <w:p w:rsidR="00F90815" w:rsidRPr="006F2EC0" w:rsidRDefault="00F90815" w:rsidP="006F2EC0">
      <w:pPr>
        <w:pStyle w:val="BodyText"/>
        <w:widowControl/>
        <w:numPr>
          <w:ilvl w:val="0"/>
          <w:numId w:val="26"/>
        </w:numPr>
        <w:tabs>
          <w:tab w:val="left" w:pos="1359"/>
        </w:tabs>
        <w:kinsoku w:val="0"/>
        <w:overflowPunct w:val="0"/>
        <w:spacing w:before="0" w:after="120"/>
        <w:ind w:hanging="396"/>
      </w:pPr>
      <w:r w:rsidRPr="006F2EC0">
        <w:t>Les locaux doivent constituer un compartiment anti-incendie.</w:t>
      </w:r>
    </w:p>
    <w:p w:rsidR="00F90815" w:rsidRPr="006F2EC0" w:rsidRDefault="00F90815" w:rsidP="006F2EC0">
      <w:pPr>
        <w:pStyle w:val="BodyText"/>
        <w:keepNext/>
        <w:widowControl/>
        <w:numPr>
          <w:ilvl w:val="0"/>
          <w:numId w:val="26"/>
        </w:numPr>
        <w:tabs>
          <w:tab w:val="left" w:pos="1359"/>
        </w:tabs>
        <w:kinsoku w:val="0"/>
        <w:overflowPunct w:val="0"/>
        <w:spacing w:before="0" w:after="120"/>
        <w:ind w:right="123" w:hanging="396"/>
      </w:pPr>
      <w:r w:rsidRPr="006F2EC0">
        <w:t>Les éléments de construction du local doivent remplir les exigences suivantes, en fonction du débit calorifique total de l'installation Q</w:t>
      </w:r>
      <w:r w:rsidRPr="006F2EC0">
        <w:rPr>
          <w:sz w:val="12"/>
        </w:rPr>
        <w:t>TOT</w:t>
      </w:r>
      <w:r w:rsidRPr="006F2EC0">
        <w:t>:</w:t>
      </w:r>
    </w:p>
    <w:tbl>
      <w:tblPr>
        <w:tblW w:w="10206" w:type="dxa"/>
        <w:tblInd w:w="110" w:type="dxa"/>
        <w:tblLayout w:type="fixed"/>
        <w:tblCellMar>
          <w:left w:w="0" w:type="dxa"/>
          <w:right w:w="0" w:type="dxa"/>
        </w:tblCellMar>
        <w:tblLook w:val="0000" w:firstRow="0" w:lastRow="0" w:firstColumn="0" w:lastColumn="0" w:noHBand="0" w:noVBand="0"/>
      </w:tblPr>
      <w:tblGrid>
        <w:gridCol w:w="1293"/>
        <w:gridCol w:w="1815"/>
        <w:gridCol w:w="3067"/>
        <w:gridCol w:w="3450"/>
        <w:gridCol w:w="581"/>
      </w:tblGrid>
      <w:tr w:rsidR="00F90815" w:rsidRPr="006F2EC0" w:rsidTr="004D36F4">
        <w:tc>
          <w:tcPr>
            <w:tcW w:w="1293" w:type="dxa"/>
            <w:vMerge w:val="restart"/>
            <w:tcBorders>
              <w:top w:val="nil"/>
              <w:left w:val="nil"/>
              <w:bottom w:val="nil"/>
              <w:right w:val="single" w:sz="2" w:space="0" w:color="656565"/>
            </w:tcBorders>
          </w:tcPr>
          <w:p w:rsidR="00F90815" w:rsidRPr="006F2EC0" w:rsidRDefault="00F90815" w:rsidP="006F2EC0">
            <w:pPr>
              <w:keepNext/>
              <w:widowControl/>
              <w:spacing w:after="120"/>
            </w:pPr>
          </w:p>
        </w:tc>
        <w:tc>
          <w:tcPr>
            <w:tcW w:w="1815"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rPr>
                <w:rFonts w:ascii="Liberation Serif" w:hAnsi="Liberation Serif" w:cs="Liberation Serif"/>
                <w:sz w:val="16"/>
                <w:szCs w:val="16"/>
              </w:rPr>
            </w:pPr>
          </w:p>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Q</w:t>
            </w:r>
            <w:r w:rsidRPr="006F2EC0">
              <w:rPr>
                <w:rFonts w:ascii="Liberation Serif" w:hAnsi="Liberation Serif"/>
                <w:sz w:val="11"/>
              </w:rPr>
              <w:t>TOT</w:t>
            </w:r>
          </w:p>
        </w:tc>
        <w:tc>
          <w:tcPr>
            <w:tcW w:w="3067"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Résistance au feu Structures porteuses</w:t>
            </w:r>
          </w:p>
        </w:tc>
        <w:tc>
          <w:tcPr>
            <w:tcW w:w="3450"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Résistance au feu Éléments de séparation</w:t>
            </w:r>
          </w:p>
        </w:tc>
        <w:tc>
          <w:tcPr>
            <w:tcW w:w="581" w:type="dxa"/>
            <w:vMerge w:val="restart"/>
            <w:tcBorders>
              <w:top w:val="nil"/>
              <w:left w:val="single" w:sz="2" w:space="0" w:color="656565"/>
              <w:bottom w:val="nil"/>
              <w:right w:val="nil"/>
            </w:tcBorders>
          </w:tcPr>
          <w:p w:rsidR="00F90815" w:rsidRPr="006F2EC0" w:rsidRDefault="00F90815" w:rsidP="006F2EC0">
            <w:pPr>
              <w:keepNext/>
              <w:widowControl/>
              <w:spacing w:after="120"/>
            </w:pPr>
          </w:p>
        </w:tc>
      </w:tr>
      <w:tr w:rsidR="00F90815" w:rsidRPr="006F2EC0" w:rsidTr="004D36F4">
        <w:tc>
          <w:tcPr>
            <w:tcW w:w="1293" w:type="dxa"/>
            <w:vMerge/>
            <w:tcBorders>
              <w:top w:val="nil"/>
              <w:left w:val="nil"/>
              <w:bottom w:val="nil"/>
              <w:right w:val="single" w:sz="2" w:space="0" w:color="656565"/>
            </w:tcBorders>
          </w:tcPr>
          <w:p w:rsidR="00F90815" w:rsidRPr="006F2EC0" w:rsidRDefault="00F90815" w:rsidP="006F2EC0">
            <w:pPr>
              <w:widowControl/>
              <w:spacing w:after="120"/>
            </w:pPr>
          </w:p>
        </w:tc>
        <w:tc>
          <w:tcPr>
            <w:tcW w:w="1815"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 ≥ 30</w:t>
            </w:r>
          </w:p>
        </w:tc>
        <w:tc>
          <w:tcPr>
            <w:tcW w:w="3450"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REI/EI ≥ 30</w:t>
            </w:r>
          </w:p>
        </w:tc>
        <w:tc>
          <w:tcPr>
            <w:tcW w:w="581" w:type="dxa"/>
            <w:vMerge/>
            <w:tcBorders>
              <w:top w:val="nil"/>
              <w:left w:val="single" w:sz="2" w:space="0" w:color="656565"/>
              <w:bottom w:val="nil"/>
              <w:right w:val="nil"/>
            </w:tcBorders>
          </w:tcPr>
          <w:p w:rsidR="00F90815" w:rsidRPr="006F2EC0" w:rsidRDefault="00F90815" w:rsidP="006F2EC0">
            <w:pPr>
              <w:pStyle w:val="TableParagraph"/>
              <w:widowControl/>
              <w:kinsoku w:val="0"/>
              <w:overflowPunct w:val="0"/>
              <w:spacing w:after="120"/>
              <w:jc w:val="center"/>
            </w:pPr>
          </w:p>
        </w:tc>
      </w:tr>
      <w:tr w:rsidR="00F90815" w:rsidRPr="006F2EC0" w:rsidTr="004D36F4">
        <w:tc>
          <w:tcPr>
            <w:tcW w:w="1293" w:type="dxa"/>
            <w:vMerge/>
            <w:tcBorders>
              <w:top w:val="nil"/>
              <w:left w:val="nil"/>
              <w:bottom w:val="nil"/>
              <w:right w:val="single" w:sz="2" w:space="0" w:color="656565"/>
            </w:tcBorders>
          </w:tcPr>
          <w:p w:rsidR="00F90815" w:rsidRPr="006F2EC0" w:rsidRDefault="00F90815" w:rsidP="006F2EC0">
            <w:pPr>
              <w:pStyle w:val="TableParagraph"/>
              <w:widowControl/>
              <w:kinsoku w:val="0"/>
              <w:overflowPunct w:val="0"/>
              <w:spacing w:after="120"/>
              <w:jc w:val="center"/>
            </w:pPr>
          </w:p>
        </w:tc>
        <w:tc>
          <w:tcPr>
            <w:tcW w:w="1815"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&gt;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 ≥ 60</w:t>
            </w:r>
          </w:p>
        </w:tc>
        <w:tc>
          <w:tcPr>
            <w:tcW w:w="3450"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REI/EI ≥ 60</w:t>
            </w:r>
          </w:p>
        </w:tc>
        <w:tc>
          <w:tcPr>
            <w:tcW w:w="581" w:type="dxa"/>
            <w:vMerge/>
            <w:tcBorders>
              <w:top w:val="nil"/>
              <w:left w:val="single" w:sz="2" w:space="0" w:color="656565"/>
              <w:bottom w:val="nil"/>
              <w:right w:val="nil"/>
            </w:tcBorders>
          </w:tcPr>
          <w:p w:rsidR="00F90815" w:rsidRPr="006F2EC0" w:rsidRDefault="00F90815" w:rsidP="006F2EC0">
            <w:pPr>
              <w:pStyle w:val="TableParagraph"/>
              <w:widowControl/>
              <w:kinsoku w:val="0"/>
              <w:overflowPunct w:val="0"/>
              <w:spacing w:after="120"/>
              <w:jc w:val="center"/>
            </w:pPr>
          </w:p>
        </w:tc>
      </w:tr>
    </w:tbl>
    <w:p w:rsidR="004D36F4" w:rsidRPr="006F2EC0" w:rsidRDefault="004D36F4" w:rsidP="006F2EC0">
      <w:pPr>
        <w:pStyle w:val="BodyText"/>
        <w:widowControl/>
        <w:kinsoku w:val="0"/>
        <w:overflowPunct w:val="0"/>
        <w:spacing w:before="0" w:after="120"/>
        <w:ind w:left="109" w:firstLine="0"/>
        <w:rPr>
          <w:rFonts w:ascii="Liberation Sans" w:hAnsi="Liberation Sans" w:cs="Liberation Sans"/>
          <w:b/>
          <w:bCs/>
        </w:rPr>
      </w:pP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pPr>
      <w:r w:rsidRPr="006F2EC0">
        <w:rPr>
          <w:rFonts w:ascii="Liberation Sans" w:hAnsi="Liberation Sans"/>
          <w:b/>
        </w:rPr>
        <w:t>6.1.4</w:t>
      </w:r>
      <w:r w:rsidRPr="006F2EC0">
        <w:rPr>
          <w:rFonts w:ascii="Liberation Sans" w:hAnsi="Liberation Sans"/>
          <w:b/>
        </w:rPr>
        <w:tab/>
        <w:t>Ouvertures d'aération</w:t>
      </w:r>
    </w:p>
    <w:p w:rsidR="00F90815" w:rsidRPr="006F2EC0" w:rsidRDefault="00F90815" w:rsidP="006F2EC0">
      <w:pPr>
        <w:pStyle w:val="BodyText"/>
        <w:widowControl/>
        <w:numPr>
          <w:ilvl w:val="0"/>
          <w:numId w:val="25"/>
        </w:numPr>
        <w:tabs>
          <w:tab w:val="left" w:pos="1359"/>
        </w:tabs>
        <w:kinsoku w:val="0"/>
        <w:overflowPunct w:val="0"/>
        <w:spacing w:before="0" w:after="120"/>
        <w:ind w:hanging="396"/>
      </w:pPr>
      <w:r w:rsidRPr="006F2EC0">
        <w:t>Les locaux doivent être dotés d'ouvertures d'aération réalisées sur les murs externes.</w:t>
      </w:r>
    </w:p>
    <w:p w:rsidR="00F90815" w:rsidRPr="006F2EC0" w:rsidRDefault="00F90815" w:rsidP="006F2EC0">
      <w:pPr>
        <w:pStyle w:val="BodyText"/>
        <w:widowControl/>
        <w:numPr>
          <w:ilvl w:val="0"/>
          <w:numId w:val="25"/>
        </w:numPr>
        <w:tabs>
          <w:tab w:val="left" w:pos="1359"/>
        </w:tabs>
        <w:kinsoku w:val="0"/>
        <w:overflowPunct w:val="0"/>
        <w:spacing w:before="0" w:after="120"/>
        <w:ind w:right="106" w:hanging="396"/>
        <w:jc w:val="both"/>
      </w:pPr>
      <w:r w:rsidRPr="006F2EC0">
        <w:t>Aux fins de la réalisation des ouvertures d'aération, la couverture est considérée comme un mur externe si elle jouxte un espace ouvert et si sa surface n'est pas inférieure à 20 % de celle en plan du local.</w:t>
      </w:r>
    </w:p>
    <w:p w:rsidR="00F90815" w:rsidRPr="006F2EC0" w:rsidRDefault="00F90815" w:rsidP="006F2EC0">
      <w:pPr>
        <w:pStyle w:val="BodyText"/>
        <w:keepNext/>
        <w:widowControl/>
        <w:numPr>
          <w:ilvl w:val="0"/>
          <w:numId w:val="25"/>
        </w:numPr>
        <w:tabs>
          <w:tab w:val="left" w:pos="1358"/>
        </w:tabs>
        <w:kinsoku w:val="0"/>
        <w:overflowPunct w:val="0"/>
        <w:spacing w:before="0" w:after="120"/>
        <w:ind w:right="106" w:hanging="396"/>
        <w:jc w:val="both"/>
      </w:pPr>
      <w:r w:rsidRPr="006F2EC0">
        <w:t>La surface globale minimale S [m</w:t>
      </w:r>
      <w:r w:rsidRPr="006F2EC0">
        <w:rPr>
          <w:sz w:val="12"/>
          <w:vertAlign w:val="superscript"/>
        </w:rPr>
        <w:t>2</w:t>
      </w:r>
      <w:r w:rsidRPr="006F2EC0">
        <w:t>] des ouvertures d'aération permanentes devra être calculée avec la formule suivante:</w:t>
      </w:r>
    </w:p>
    <w:p w:rsidR="001A5A96" w:rsidRPr="006F2EC0" w:rsidRDefault="001A5A96" w:rsidP="006F2EC0">
      <w:pPr>
        <w:pStyle w:val="Heading31"/>
        <w:widowControl/>
        <w:kinsoku w:val="0"/>
        <w:overflowPunct w:val="0"/>
        <w:spacing w:before="0" w:after="120"/>
        <w:ind w:left="0"/>
        <w:jc w:val="center"/>
        <w:outlineLvl w:val="9"/>
      </w:pPr>
      <w:r w:rsidRPr="006F2EC0">
        <w:t>S ≥ k · z · Q</w:t>
      </w:r>
    </w:p>
    <w:p w:rsidR="00F90815" w:rsidRPr="006F2EC0" w:rsidRDefault="00F90815" w:rsidP="006F2EC0">
      <w:pPr>
        <w:pStyle w:val="BodyText"/>
        <w:keepNext/>
        <w:widowControl/>
        <w:kinsoku w:val="0"/>
        <w:overflowPunct w:val="0"/>
        <w:spacing w:before="0" w:after="120"/>
        <w:ind w:left="865" w:firstLine="0"/>
      </w:pPr>
      <w:r w:rsidRPr="006F2EC0">
        <w:t>où:</w:t>
      </w:r>
    </w:p>
    <w:p w:rsidR="00F90815" w:rsidRPr="006F2EC0" w:rsidRDefault="00F90815" w:rsidP="006F2EC0">
      <w:pPr>
        <w:pStyle w:val="BodyText"/>
        <w:widowControl/>
        <w:kinsoku w:val="0"/>
        <w:overflowPunct w:val="0"/>
        <w:spacing w:before="0" w:after="120"/>
        <w:ind w:left="1528" w:right="696" w:hanging="573"/>
        <w:jc w:val="both"/>
      </w:pPr>
      <w:r w:rsidRPr="006F2EC0">
        <w:t>Q</w:t>
      </w:r>
      <w:r w:rsidRPr="006F2EC0">
        <w:tab/>
        <w:t>débit calorifique total exprimé en kW</w:t>
      </w:r>
    </w:p>
    <w:p w:rsidR="00F90815" w:rsidRPr="006F2EC0" w:rsidRDefault="00F90815" w:rsidP="006F2EC0">
      <w:pPr>
        <w:pStyle w:val="BodyText"/>
        <w:widowControl/>
        <w:kinsoku w:val="0"/>
        <w:overflowPunct w:val="0"/>
        <w:spacing w:before="0" w:after="120"/>
        <w:ind w:left="1528" w:right="696" w:hanging="573"/>
        <w:jc w:val="both"/>
      </w:pPr>
      <w:r w:rsidRPr="006F2EC0">
        <w:t>k</w:t>
      </w:r>
      <w:r w:rsidRPr="006F2EC0">
        <w:tab/>
        <w:t>paramètre dépendant de la position de la centrale thermique par rapport au niveau de référence pouvant être obtenu dans le tableau suivant.</w:t>
      </w:r>
    </w:p>
    <w:p w:rsidR="00F90815" w:rsidRPr="006F2EC0" w:rsidRDefault="00F90815" w:rsidP="006F2EC0">
      <w:pPr>
        <w:pStyle w:val="BodyText"/>
        <w:widowControl/>
        <w:kinsoku w:val="0"/>
        <w:overflowPunct w:val="0"/>
        <w:spacing w:before="0" w:after="120"/>
        <w:ind w:left="1528" w:right="706" w:hanging="573"/>
        <w:jc w:val="both"/>
      </w:pPr>
      <w:r w:rsidRPr="006F2EC0">
        <w:t xml:space="preserve">z </w:t>
      </w:r>
      <w:r w:rsidRPr="006F2EC0">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tbl>
      <w:tblPr>
        <w:tblW w:w="10207" w:type="dxa"/>
        <w:tblInd w:w="103" w:type="dxa"/>
        <w:tblLayout w:type="fixed"/>
        <w:tblCellMar>
          <w:left w:w="0" w:type="dxa"/>
          <w:right w:w="0" w:type="dxa"/>
        </w:tblCellMar>
        <w:tblLook w:val="0000" w:firstRow="0" w:lastRow="0" w:firstColumn="0" w:lastColumn="0" w:noHBand="0" w:noVBand="0"/>
      </w:tblPr>
      <w:tblGrid>
        <w:gridCol w:w="787"/>
        <w:gridCol w:w="3683"/>
        <w:gridCol w:w="1131"/>
        <w:gridCol w:w="1145"/>
        <w:gridCol w:w="3461"/>
      </w:tblGrid>
      <w:tr w:rsidR="00F90815" w:rsidRPr="006F2EC0" w:rsidTr="004D36F4">
        <w:tc>
          <w:tcPr>
            <w:tcW w:w="787" w:type="dxa"/>
            <w:vMerge w:val="restart"/>
            <w:tcBorders>
              <w:top w:val="nil"/>
              <w:left w:val="nil"/>
              <w:bottom w:val="nil"/>
              <w:right w:val="single" w:sz="4" w:space="0" w:color="000000"/>
            </w:tcBorders>
          </w:tcPr>
          <w:p w:rsidR="00F90815" w:rsidRPr="006F2EC0" w:rsidRDefault="00F90815" w:rsidP="006F2EC0">
            <w:pPr>
              <w:keepNext/>
              <w:widowControl/>
              <w:spacing w:after="120"/>
            </w:pPr>
          </w:p>
        </w:tc>
        <w:tc>
          <w:tcPr>
            <w:tcW w:w="3683"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49"/>
            </w:pPr>
            <w:r w:rsidRPr="006F2EC0">
              <w:rPr>
                <w:rFonts w:ascii="Liberation Serif" w:hAnsi="Liberation Serif"/>
                <w:sz w:val="22"/>
              </w:rPr>
              <w:t>Emplacement du local</w:t>
            </w: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2"/>
              </w:rPr>
              <w:t>k</w:t>
            </w:r>
          </w:p>
        </w:tc>
        <w:tc>
          <w:tcPr>
            <w:tcW w:w="4606"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jc w:val="center"/>
              <w:rPr>
                <w:rFonts w:ascii="Liberation Serif" w:hAnsi="Liberation Serif" w:cs="Liberation Serif"/>
                <w:sz w:val="22"/>
                <w:szCs w:val="22"/>
              </w:rPr>
            </w:pPr>
            <w:r w:rsidRPr="006F2EC0">
              <w:rPr>
                <w:rFonts w:ascii="Liberation Serif" w:hAnsi="Liberation Serif"/>
                <w:sz w:val="22"/>
              </w:rPr>
              <w:t>z</w:t>
            </w:r>
          </w:p>
          <w:p w:rsidR="00F90815" w:rsidRPr="006F2EC0" w:rsidRDefault="00F90815" w:rsidP="006F2EC0">
            <w:pPr>
              <w:pStyle w:val="TableParagraph"/>
              <w:keepNext/>
              <w:widowControl/>
              <w:kinsoku w:val="0"/>
              <w:overflowPunct w:val="0"/>
              <w:spacing w:after="120"/>
              <w:ind w:left="866" w:right="44" w:hanging="817"/>
              <w:jc w:val="both"/>
            </w:pPr>
            <w:r w:rsidRPr="006F2EC0">
              <w:rPr>
                <w:rFonts w:ascii="Liberation Serif" w:hAnsi="Liberation Serif"/>
                <w:sz w:val="20"/>
              </w:rPr>
              <w:t>Standard</w:t>
            </w:r>
            <w:r w:rsidRPr="006F2EC0">
              <w:rPr>
                <w:rFonts w:ascii="Liberation Serif" w:hAnsi="Liberation Serif"/>
                <w:sz w:val="20"/>
              </w:rPr>
              <w:tab/>
              <w:t>En présence d'une installation de détection du gaz qui commande une électrovanne automatique à réarmement manuel, située à l'extérieur du local, et de dispositifs de signalement optiques et acoustiques</w:t>
            </w:r>
          </w:p>
        </w:tc>
      </w:tr>
      <w:tr w:rsidR="00F90815" w:rsidRPr="006F2EC0" w:rsidTr="004D36F4">
        <w:tc>
          <w:tcPr>
            <w:tcW w:w="787" w:type="dxa"/>
            <w:vMerge/>
            <w:tcBorders>
              <w:top w:val="nil"/>
              <w:left w:val="nil"/>
              <w:bottom w:val="nil"/>
              <w:right w:val="single" w:sz="4" w:space="0" w:color="000000"/>
            </w:tcBorders>
          </w:tcPr>
          <w:p w:rsidR="00F90815" w:rsidRPr="006F2EC0" w:rsidRDefault="00F90815" w:rsidP="006F2EC0">
            <w:pPr>
              <w:pStyle w:val="TableParagraph"/>
              <w:widowControl/>
              <w:kinsoku w:val="0"/>
              <w:overflowPunct w:val="0"/>
              <w:spacing w:after="120"/>
              <w:ind w:left="1194" w:right="44" w:hanging="1145"/>
              <w:jc w:val="both"/>
            </w:pPr>
          </w:p>
        </w:tc>
        <w:tc>
          <w:tcPr>
            <w:tcW w:w="368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hors terre</w:t>
            </w:r>
          </w:p>
        </w:tc>
        <w:tc>
          <w:tcPr>
            <w:tcW w:w="1131"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7"/>
            </w:pPr>
            <w:r w:rsidRPr="006F2EC0">
              <w:rPr>
                <w:rFonts w:ascii="Liberation Serif" w:hAns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59"/>
              <w:jc w:val="center"/>
            </w:pPr>
            <w:r w:rsidRPr="006F2EC0">
              <w:rPr>
                <w:rFonts w:ascii="Liberation Serif" w:hAnsi="Liberation Serif"/>
                <w:sz w:val="20"/>
              </w:rPr>
              <w:t>1,0</w:t>
            </w:r>
          </w:p>
        </w:tc>
        <w:tc>
          <w:tcPr>
            <w:tcW w:w="3461"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8"/>
              <w:jc w:val="center"/>
            </w:pPr>
            <w:r w:rsidRPr="006F2EC0">
              <w:rPr>
                <w:rFonts w:ascii="Liberation Serif" w:hAnsi="Liberation Serif"/>
                <w:sz w:val="20"/>
              </w:rPr>
              <w:t>0,8</w:t>
            </w:r>
          </w:p>
        </w:tc>
      </w:tr>
      <w:tr w:rsidR="00F90815" w:rsidRPr="006F2EC0" w:rsidTr="004D36F4">
        <w:tc>
          <w:tcPr>
            <w:tcW w:w="787" w:type="dxa"/>
            <w:vMerge/>
            <w:tcBorders>
              <w:top w:val="nil"/>
              <w:left w:val="nil"/>
              <w:bottom w:val="nil"/>
              <w:right w:val="single" w:sz="4" w:space="0" w:color="000000"/>
            </w:tcBorders>
          </w:tcPr>
          <w:p w:rsidR="00F90815" w:rsidRPr="006F2EC0" w:rsidRDefault="00F90815" w:rsidP="006F2EC0">
            <w:pPr>
              <w:pStyle w:val="TableParagraph"/>
              <w:widowControl/>
              <w:kinsoku w:val="0"/>
              <w:overflowPunct w:val="0"/>
              <w:spacing w:after="120"/>
              <w:ind w:left="8"/>
              <w:jc w:val="center"/>
            </w:pPr>
          </w:p>
        </w:tc>
        <w:tc>
          <w:tcPr>
            <w:tcW w:w="368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semi-enterrés ou en sous-sol de type A</w:t>
            </w:r>
          </w:p>
        </w:tc>
        <w:tc>
          <w:tcPr>
            <w:tcW w:w="1131"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3"/>
            </w:pPr>
            <w:r w:rsidRPr="006F2EC0">
              <w:rPr>
                <w:rFonts w:ascii="Liberation Serif" w:hAns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1,0</w:t>
            </w:r>
          </w:p>
        </w:tc>
        <w:tc>
          <w:tcPr>
            <w:tcW w:w="3461"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0,9</w:t>
            </w:r>
          </w:p>
        </w:tc>
      </w:tr>
    </w:tbl>
    <w:p w:rsidR="004D36F4" w:rsidRPr="006F2EC0" w:rsidRDefault="004D36F4" w:rsidP="006F2EC0">
      <w:pPr>
        <w:pStyle w:val="BodyText"/>
        <w:widowControl/>
        <w:kinsoku w:val="0"/>
        <w:overflowPunct w:val="0"/>
        <w:spacing w:before="0" w:after="120"/>
        <w:ind w:left="109" w:firstLine="0"/>
        <w:rPr>
          <w:rFonts w:ascii="Liberation Sans" w:hAnsi="Liberation Sans" w:cs="Liberation Sans"/>
          <w:b/>
          <w:bCs/>
        </w:rPr>
      </w:pPr>
    </w:p>
    <w:p w:rsidR="00641C0D" w:rsidRPr="006F2EC0" w:rsidRDefault="00641C0D" w:rsidP="006F2EC0">
      <w:pPr>
        <w:pStyle w:val="BodyText"/>
        <w:keepNext/>
        <w:widowControl/>
        <w:shd w:val="clear" w:color="auto" w:fill="E7E6E6" w:themeFill="background2"/>
        <w:kinsoku w:val="0"/>
        <w:overflowPunct w:val="0"/>
        <w:spacing w:before="0" w:after="120"/>
        <w:ind w:left="720" w:right="101" w:hanging="720"/>
        <w:jc w:val="both"/>
      </w:pPr>
      <w:r w:rsidRPr="006F2EC0">
        <w:rPr>
          <w:rFonts w:ascii="Liberation Sans" w:hAnsi="Liberation Sans"/>
          <w:b/>
        </w:rPr>
        <w:t>6.1.5</w:t>
      </w:r>
      <w:r w:rsidRPr="006F2EC0">
        <w:rPr>
          <w:rFonts w:ascii="Liberation Sans" w:hAnsi="Liberation Sans"/>
          <w:b/>
        </w:rPr>
        <w:tab/>
      </w:r>
      <w:r w:rsidRPr="006F2EC0">
        <w:rPr>
          <w:rFonts w:ascii="Liberation Sans" w:hAnsi="Liberation Sans"/>
          <w:b/>
          <w:sz w:val="24"/>
        </w:rPr>
        <w:t>Accès</w:t>
      </w:r>
    </w:p>
    <w:p w:rsidR="00F90815" w:rsidRPr="006F2EC0" w:rsidRDefault="00F90815" w:rsidP="006F2EC0">
      <w:pPr>
        <w:pStyle w:val="BodyText"/>
        <w:keepNext/>
        <w:widowControl/>
        <w:numPr>
          <w:ilvl w:val="0"/>
          <w:numId w:val="24"/>
        </w:numPr>
        <w:tabs>
          <w:tab w:val="left" w:pos="1414"/>
        </w:tabs>
        <w:kinsoku w:val="0"/>
        <w:overflowPunct w:val="0"/>
        <w:spacing w:before="0" w:after="120"/>
        <w:ind w:hanging="396"/>
      </w:pPr>
      <w:r w:rsidRPr="006F2EC0">
        <w:t>L'accès peut avoir lieu:</w:t>
      </w:r>
    </w:p>
    <w:p w:rsidR="00F90815" w:rsidRPr="006F2EC0" w:rsidRDefault="00F90815" w:rsidP="006F2EC0">
      <w:pPr>
        <w:pStyle w:val="BodyText"/>
        <w:widowControl/>
        <w:numPr>
          <w:ilvl w:val="1"/>
          <w:numId w:val="24"/>
        </w:numPr>
        <w:tabs>
          <w:tab w:val="left" w:pos="1528"/>
        </w:tabs>
        <w:kinsoku w:val="0"/>
        <w:overflowPunct w:val="0"/>
        <w:spacing w:before="0" w:after="120"/>
        <w:ind w:right="114"/>
        <w:jc w:val="both"/>
      </w:pPr>
      <w:r w:rsidRPr="006F2EC0">
        <w:t>directement depuis l'extérieur, à l'aide d'une porte d'au moins 0,9 m de large, réalisée avec des matériaux de classe 0 de réaction au feu italienne ou de classe A1 de réaction au feu européenne;</w:t>
      </w:r>
    </w:p>
    <w:p w:rsidR="00F90815" w:rsidRPr="006F2EC0" w:rsidRDefault="00F90815" w:rsidP="006F2EC0">
      <w:pPr>
        <w:pStyle w:val="BodyText"/>
        <w:widowControl/>
        <w:numPr>
          <w:ilvl w:val="1"/>
          <w:numId w:val="24"/>
        </w:numPr>
        <w:tabs>
          <w:tab w:val="left" w:pos="1528"/>
        </w:tabs>
        <w:kinsoku w:val="0"/>
        <w:overflowPunct w:val="0"/>
        <w:spacing w:before="0" w:after="120"/>
        <w:ind w:right="106"/>
        <w:jc w:val="both"/>
      </w:pPr>
      <w:r w:rsidRPr="006F2EC0">
        <w:t>et/ou depuis des locaux contigus, pour autant qu'ils soient pertinents avec l'activité, à l'aide de portes d'au moins 0,9 m de large présentant une résistance au feu non inférieure à EI 30, d'un dispositif de fermeture automatique, y compris de type normalement ouverte à condition qu'elles soient couplées à un système de détection des incendies et/ou de gaz.</w:t>
      </w:r>
    </w:p>
    <w:p w:rsidR="00F90815" w:rsidRPr="006F2EC0" w:rsidRDefault="00F90815" w:rsidP="006F2EC0">
      <w:pPr>
        <w:pStyle w:val="BodyText"/>
        <w:widowControl/>
        <w:numPr>
          <w:ilvl w:val="0"/>
          <w:numId w:val="24"/>
        </w:numPr>
        <w:tabs>
          <w:tab w:val="left" w:pos="1359"/>
        </w:tabs>
        <w:kinsoku w:val="0"/>
        <w:overflowPunct w:val="0"/>
        <w:spacing w:before="0" w:after="120"/>
        <w:ind w:right="123" w:hanging="396"/>
      </w:pPr>
      <w:r w:rsidRPr="006F2EC0">
        <w:t>D'autres modalités d'accès éventuelles figurant dans les règles techniques applicables aux activités desservies prévalent, dès lors qu'elles sont plus protectrices que celles prévues par le présent décret.</w:t>
      </w:r>
    </w:p>
    <w:p w:rsidR="008E2471" w:rsidRPr="006F2EC0" w:rsidRDefault="008E2471"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6.1.6</w:t>
      </w:r>
      <w:r w:rsidRPr="006F2EC0">
        <w:rPr>
          <w:rFonts w:ascii="Liberation Sans" w:hAnsi="Liberation Sans"/>
          <w:b/>
          <w:sz w:val="24"/>
        </w:rPr>
        <w:tab/>
        <w:t>Dispositions particulières</w:t>
      </w:r>
    </w:p>
    <w:p w:rsidR="00F90815" w:rsidRPr="006F2EC0" w:rsidRDefault="00F90815" w:rsidP="006F2EC0">
      <w:pPr>
        <w:pStyle w:val="BodyText"/>
        <w:widowControl/>
        <w:numPr>
          <w:ilvl w:val="0"/>
          <w:numId w:val="97"/>
        </w:numPr>
        <w:kinsoku w:val="0"/>
        <w:overflowPunct w:val="0"/>
        <w:spacing w:before="0" w:after="120"/>
        <w:ind w:right="104"/>
        <w:jc w:val="both"/>
      </w:pPr>
      <w:r w:rsidRPr="006F2EC0">
        <w:t>Si l'aération est réalisée à l'aide d'ouvertures commandées, le dispositif de détection doit également commander une électrovanne automatique à réarmement manuel, située sur l'installation interne à l'extérieur du local d'installation, et actionner des dispositifs de signalement optiques et acoustiques.</w:t>
      </w:r>
    </w:p>
    <w:p w:rsidR="00F90815" w:rsidRPr="006F2EC0" w:rsidRDefault="00F90815" w:rsidP="006F2EC0">
      <w:pPr>
        <w:pStyle w:val="Heading11"/>
        <w:pageBreakBefore/>
        <w:widowControl/>
        <w:tabs>
          <w:tab w:val="left" w:pos="1817"/>
        </w:tabs>
        <w:kinsoku w:val="0"/>
        <w:overflowPunct w:val="0"/>
        <w:spacing w:before="0" w:after="120"/>
        <w:ind w:left="0"/>
        <w:outlineLvl w:val="9"/>
        <w:rPr>
          <w:b w:val="0"/>
          <w:bCs w:val="0"/>
        </w:rPr>
      </w:pPr>
      <w:r w:rsidRPr="006F2EC0">
        <w:lastRenderedPageBreak/>
        <w:t>Section 7</w:t>
      </w:r>
      <w:r w:rsidRPr="006F2EC0">
        <w:tab/>
        <w:t>Installations pour la cuisson des aliments (cuisines) et le lavage de la vaisselle, y compris dans le cadre de l'accueil professionnel, de communautés et environnements similaires.</w:t>
      </w:r>
    </w:p>
    <w:p w:rsidR="008E2471" w:rsidRPr="006F2EC0" w:rsidRDefault="008E2471" w:rsidP="006F2EC0">
      <w:pPr>
        <w:pStyle w:val="BodyText"/>
        <w:keepNext/>
        <w:widowControl/>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6F2EC0">
        <w:rPr>
          <w:rFonts w:ascii="Liberation Sans" w:hAnsi="Liberation Sans"/>
          <w:b/>
          <w:sz w:val="26"/>
        </w:rPr>
        <w:t xml:space="preserve">7.1 </w:t>
      </w:r>
      <w:r w:rsidRPr="006F2EC0">
        <w:rPr>
          <w:rFonts w:ascii="Liberation Sans" w:hAnsi="Liberation Sans"/>
          <w:b/>
          <w:sz w:val="26"/>
        </w:rPr>
        <w:tab/>
        <w:t>Installations pour la cuisson des aliments (cuisines) et le lavage de la vaisselle, y compris dans le cadre de l'accueil professionnel, de communautés et environnements similaires Installation dans un local externe</w:t>
      </w:r>
    </w:p>
    <w:p w:rsidR="008E2471" w:rsidRPr="006F2EC0" w:rsidRDefault="008E2471"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7.1.1</w:t>
      </w:r>
      <w:r w:rsidRPr="006F2EC0">
        <w:rPr>
          <w:rFonts w:ascii="Liberation Sans" w:hAnsi="Liberation Sans"/>
          <w:b/>
          <w:sz w:val="24"/>
        </w:rPr>
        <w:tab/>
        <w:t>Dispositions générales</w:t>
      </w:r>
    </w:p>
    <w:p w:rsidR="00F90815" w:rsidRPr="006F2EC0" w:rsidRDefault="00F90815" w:rsidP="006F2EC0">
      <w:pPr>
        <w:pStyle w:val="BodyText"/>
        <w:widowControl/>
        <w:numPr>
          <w:ilvl w:val="0"/>
          <w:numId w:val="23"/>
        </w:numPr>
        <w:tabs>
          <w:tab w:val="left" w:pos="1358"/>
        </w:tabs>
        <w:kinsoku w:val="0"/>
        <w:overflowPunct w:val="0"/>
        <w:spacing w:before="0" w:after="120"/>
        <w:ind w:right="114"/>
        <w:jc w:val="both"/>
      </w:pPr>
      <w:r w:rsidRPr="006F2EC0">
        <w:t>Le local doit être à usage exclusif des installations de production de chaleur. Les éventuels appareils ou dispositifs destinés à des fonctions auxiliaires ou complémentaires vis-à-vis de ladite installation sont également admis.</w:t>
      </w:r>
    </w:p>
    <w:p w:rsidR="00F90815" w:rsidRPr="006F2EC0" w:rsidRDefault="00F90815" w:rsidP="006F2EC0">
      <w:pPr>
        <w:pStyle w:val="BodyText"/>
        <w:widowControl/>
        <w:numPr>
          <w:ilvl w:val="0"/>
          <w:numId w:val="23"/>
        </w:numPr>
        <w:tabs>
          <w:tab w:val="left" w:pos="1359"/>
        </w:tabs>
        <w:kinsoku w:val="0"/>
        <w:overflowPunct w:val="0"/>
        <w:spacing w:before="0" w:after="120"/>
        <w:ind w:right="111"/>
        <w:jc w:val="both"/>
      </w:pPr>
      <w:r w:rsidRPr="006F2EC0">
        <w:t>Les services accessoires à la cuisine (par exemple le lavage de la vaisselle, le garde-manger, les vestiaires, etc.) sont également autorisés, y compris dans des locaux en communication directe.</w:t>
      </w:r>
    </w:p>
    <w:p w:rsidR="008E2471" w:rsidRPr="006F2EC0" w:rsidRDefault="008E2471"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7.1.2</w:t>
      </w:r>
      <w:r w:rsidRPr="006F2EC0">
        <w:rPr>
          <w:rFonts w:ascii="Liberation Sans" w:hAnsi="Liberation Sans"/>
          <w:b/>
          <w:sz w:val="24"/>
        </w:rPr>
        <w:tab/>
        <w:t>Emplacement</w:t>
      </w:r>
    </w:p>
    <w:p w:rsidR="00F90815" w:rsidRPr="006F2EC0" w:rsidRDefault="00F90815" w:rsidP="006F2EC0">
      <w:pPr>
        <w:pStyle w:val="BodyText"/>
        <w:widowControl/>
        <w:tabs>
          <w:tab w:val="left" w:pos="1357"/>
        </w:tabs>
        <w:kinsoku w:val="0"/>
        <w:overflowPunct w:val="0"/>
        <w:spacing w:before="0" w:after="120"/>
        <w:ind w:right="123"/>
      </w:pPr>
      <w:r w:rsidRPr="006F2EC0">
        <w:t>1.</w:t>
      </w:r>
      <w:r w:rsidRPr="006F2EC0">
        <w:tab/>
        <w:t>Le niveau du sol le plus bas des locaux ne peut pas être inférieur à – 5 m en dessous du niveau de référence.</w:t>
      </w:r>
    </w:p>
    <w:p w:rsidR="004E749E" w:rsidRPr="006F2EC0" w:rsidRDefault="004E749E"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7.1.3</w:t>
      </w:r>
      <w:r w:rsidRPr="006F2EC0">
        <w:rPr>
          <w:rFonts w:ascii="Liberation Sans" w:hAnsi="Liberation Sans"/>
          <w:b/>
          <w:sz w:val="24"/>
        </w:rPr>
        <w:tab/>
        <w:t>Caractéristiques de construction</w:t>
      </w:r>
    </w:p>
    <w:p w:rsidR="00F90815" w:rsidRPr="006F2EC0" w:rsidRDefault="00F90815" w:rsidP="006F2EC0">
      <w:pPr>
        <w:pStyle w:val="BodyText"/>
        <w:widowControl/>
        <w:tabs>
          <w:tab w:val="left" w:pos="1358"/>
        </w:tabs>
        <w:kinsoku w:val="0"/>
        <w:overflowPunct w:val="0"/>
        <w:spacing w:before="0" w:after="120"/>
        <w:ind w:right="123"/>
      </w:pPr>
      <w:r w:rsidRPr="006F2EC0">
        <w:t>1.</w:t>
      </w:r>
      <w:r w:rsidRPr="006F2EC0">
        <w:tab/>
        <w:t>Le local doit être réalisé avec des matériaux de classe 0 de réaction au feu italienne ou de classe A1 de réaction au feu européenne.</w:t>
      </w:r>
    </w:p>
    <w:p w:rsidR="004E749E" w:rsidRPr="006F2EC0" w:rsidRDefault="004E749E"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7.1.3.1</w:t>
      </w:r>
      <w:r w:rsidRPr="006F2EC0">
        <w:rPr>
          <w:rFonts w:ascii="Liberation Sans" w:hAnsi="Liberation Sans"/>
        </w:rPr>
        <w:tab/>
      </w:r>
      <w:r w:rsidRPr="006F2EC0">
        <w:rPr>
          <w:rFonts w:ascii="Liberation Sans" w:hAnsi="Liberation Sans"/>
          <w:u w:val="single"/>
        </w:rPr>
        <w:t>Prescriptions supplémentaires pour les locaux externes jouxtant le bâtiment desservi</w:t>
      </w:r>
    </w:p>
    <w:p w:rsidR="00F90815" w:rsidRPr="006F2EC0" w:rsidRDefault="00F90815" w:rsidP="006F2EC0">
      <w:pPr>
        <w:pStyle w:val="BodyText"/>
        <w:widowControl/>
        <w:numPr>
          <w:ilvl w:val="0"/>
          <w:numId w:val="22"/>
        </w:numPr>
        <w:tabs>
          <w:tab w:val="left" w:pos="1359"/>
        </w:tabs>
        <w:kinsoku w:val="0"/>
        <w:overflowPunct w:val="0"/>
        <w:spacing w:before="0" w:after="120"/>
        <w:ind w:right="123" w:hanging="396"/>
      </w:pPr>
      <w:r w:rsidRPr="006F2EC0">
        <w:t>L’éventuel mur jouxtant le mur du bâtiment doit être dépourvu d'ouvertures et posséder une résistance au feu au moins REI/EI 30.</w:t>
      </w:r>
    </w:p>
    <w:p w:rsidR="00F90815" w:rsidRPr="006F2EC0" w:rsidRDefault="00F90815" w:rsidP="006F2EC0">
      <w:pPr>
        <w:pStyle w:val="BodyText"/>
        <w:widowControl/>
        <w:numPr>
          <w:ilvl w:val="0"/>
          <w:numId w:val="22"/>
        </w:numPr>
        <w:tabs>
          <w:tab w:val="left" w:pos="1359"/>
        </w:tabs>
        <w:kinsoku w:val="0"/>
        <w:overflowPunct w:val="0"/>
        <w:spacing w:before="0" w:after="120"/>
        <w:ind w:right="123" w:hanging="396"/>
      </w:pPr>
      <w:r w:rsidRPr="006F2EC0">
        <w:t>L’éventuel mur en commun avec le bâtiment doit être dépourvu d'ouvertures et posséder une résistance au feu au moins REI/EI 120.</w:t>
      </w:r>
    </w:p>
    <w:p w:rsidR="004E749E" w:rsidRPr="006F2EC0" w:rsidRDefault="004E749E"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7.1.4</w:t>
      </w:r>
      <w:r w:rsidRPr="006F2EC0">
        <w:rPr>
          <w:rFonts w:ascii="Liberation Sans" w:hAnsi="Liberation Sans"/>
          <w:b/>
          <w:sz w:val="24"/>
        </w:rPr>
        <w:tab/>
        <w:t>Ouvertures d'aération</w:t>
      </w:r>
    </w:p>
    <w:p w:rsidR="00F90815" w:rsidRPr="006F2EC0" w:rsidRDefault="00F90815" w:rsidP="006F2EC0">
      <w:pPr>
        <w:pStyle w:val="BodyText"/>
        <w:widowControl/>
        <w:numPr>
          <w:ilvl w:val="0"/>
          <w:numId w:val="21"/>
        </w:numPr>
        <w:tabs>
          <w:tab w:val="left" w:pos="1359"/>
        </w:tabs>
        <w:kinsoku w:val="0"/>
        <w:overflowPunct w:val="0"/>
        <w:spacing w:before="0" w:after="120"/>
        <w:ind w:hanging="396"/>
      </w:pPr>
      <w:r w:rsidRPr="006F2EC0">
        <w:t>Les locaux doivent être dotés d'ouvertures d'aération réalisées sur les murs externes.</w:t>
      </w:r>
    </w:p>
    <w:p w:rsidR="00F90815" w:rsidRPr="006F2EC0" w:rsidRDefault="00F90815" w:rsidP="006F2EC0">
      <w:pPr>
        <w:pStyle w:val="BodyText"/>
        <w:widowControl/>
        <w:numPr>
          <w:ilvl w:val="0"/>
          <w:numId w:val="21"/>
        </w:numPr>
        <w:tabs>
          <w:tab w:val="left" w:pos="1359"/>
        </w:tabs>
        <w:kinsoku w:val="0"/>
        <w:overflowPunct w:val="0"/>
        <w:spacing w:before="0" w:after="120"/>
        <w:ind w:left="1358"/>
      </w:pPr>
      <w:r w:rsidRPr="006F2EC0">
        <w:t>Aux fins de la réalisation des ouvertures d'aération permanentes, la couverture est considérée comme un mur externe.</w:t>
      </w:r>
    </w:p>
    <w:p w:rsidR="00F90815" w:rsidRPr="006F2EC0" w:rsidRDefault="00F90815" w:rsidP="006F2EC0">
      <w:pPr>
        <w:pStyle w:val="BodyText"/>
        <w:keepNext/>
        <w:widowControl/>
        <w:numPr>
          <w:ilvl w:val="0"/>
          <w:numId w:val="21"/>
        </w:numPr>
        <w:tabs>
          <w:tab w:val="left" w:pos="1358"/>
        </w:tabs>
        <w:kinsoku w:val="0"/>
        <w:overflowPunct w:val="0"/>
        <w:spacing w:before="0" w:after="120"/>
        <w:ind w:right="123" w:hanging="396"/>
      </w:pPr>
      <w:r w:rsidRPr="006F2EC0">
        <w:t>La surface globale minimale S [m</w:t>
      </w:r>
      <w:r w:rsidRPr="006F2EC0">
        <w:rPr>
          <w:sz w:val="12"/>
          <w:vertAlign w:val="superscript"/>
        </w:rPr>
        <w:t>2</w:t>
      </w:r>
      <w:r w:rsidRPr="006F2EC0">
        <w:t>] des ouvertures d'aération permanentes devra être calculée avec la formule suivante:</w:t>
      </w:r>
    </w:p>
    <w:p w:rsidR="001A5A96" w:rsidRPr="006F2EC0" w:rsidRDefault="001A5A96" w:rsidP="006F2EC0">
      <w:pPr>
        <w:pStyle w:val="Heading31"/>
        <w:widowControl/>
        <w:kinsoku w:val="0"/>
        <w:overflowPunct w:val="0"/>
        <w:spacing w:before="0" w:after="120"/>
        <w:ind w:left="0"/>
        <w:jc w:val="center"/>
        <w:outlineLvl w:val="9"/>
      </w:pPr>
      <w:r w:rsidRPr="006F2EC0">
        <w:t>S ≥ k · z · Q</w:t>
      </w:r>
    </w:p>
    <w:p w:rsidR="00F90815" w:rsidRPr="006F2EC0" w:rsidRDefault="00F90815" w:rsidP="006F2EC0">
      <w:pPr>
        <w:pStyle w:val="BodyText"/>
        <w:keepNext/>
        <w:widowControl/>
        <w:kinsoku w:val="0"/>
        <w:overflowPunct w:val="0"/>
        <w:spacing w:before="0" w:after="120"/>
        <w:ind w:left="865" w:firstLine="0"/>
      </w:pPr>
      <w:r w:rsidRPr="006F2EC0">
        <w:t>où:</w:t>
      </w:r>
    </w:p>
    <w:p w:rsidR="00F90815" w:rsidRPr="006F2EC0" w:rsidRDefault="00F90815" w:rsidP="006F2EC0">
      <w:pPr>
        <w:pStyle w:val="BodyText"/>
        <w:widowControl/>
        <w:kinsoku w:val="0"/>
        <w:overflowPunct w:val="0"/>
        <w:spacing w:before="0" w:after="120"/>
        <w:ind w:left="1528" w:right="696" w:hanging="573"/>
        <w:jc w:val="both"/>
      </w:pPr>
      <w:r w:rsidRPr="006F2EC0">
        <w:t>Q</w:t>
      </w:r>
      <w:r w:rsidRPr="006F2EC0">
        <w:tab/>
        <w:t>débit calorifique total exprimé en kW</w:t>
      </w:r>
    </w:p>
    <w:p w:rsidR="00F90815" w:rsidRPr="006F2EC0" w:rsidRDefault="00F90815" w:rsidP="006F2EC0">
      <w:pPr>
        <w:pStyle w:val="BodyText"/>
        <w:widowControl/>
        <w:kinsoku w:val="0"/>
        <w:overflowPunct w:val="0"/>
        <w:spacing w:before="0" w:after="120"/>
        <w:ind w:left="1528" w:right="696" w:hanging="573"/>
        <w:jc w:val="both"/>
      </w:pPr>
      <w:r w:rsidRPr="006F2EC0">
        <w:t>k</w:t>
      </w:r>
      <w:r w:rsidRPr="006F2EC0">
        <w:tab/>
        <w:t>paramètre dépendant de la position de la centrale thermique par rapport au niveau de référence pouvant être obtenu dans le tableau suivant.</w:t>
      </w:r>
    </w:p>
    <w:p w:rsidR="00F90815" w:rsidRPr="006F2EC0" w:rsidRDefault="00F90815" w:rsidP="006F2EC0">
      <w:pPr>
        <w:pStyle w:val="BodyText"/>
        <w:widowControl/>
        <w:kinsoku w:val="0"/>
        <w:overflowPunct w:val="0"/>
        <w:spacing w:before="0" w:after="120"/>
        <w:ind w:left="1528" w:right="706" w:hanging="573"/>
        <w:jc w:val="both"/>
      </w:pPr>
      <w:r w:rsidRPr="006F2EC0">
        <w:t xml:space="preserve">z </w:t>
      </w:r>
      <w:r w:rsidRPr="006F2EC0">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tbl>
      <w:tblPr>
        <w:tblW w:w="9501" w:type="dxa"/>
        <w:tblInd w:w="814" w:type="dxa"/>
        <w:tblLayout w:type="fixed"/>
        <w:tblCellMar>
          <w:left w:w="0" w:type="dxa"/>
          <w:right w:w="0" w:type="dxa"/>
        </w:tblCellMar>
        <w:tblLook w:val="0000" w:firstRow="0" w:lastRow="0" w:firstColumn="0" w:lastColumn="0" w:noHBand="0" w:noVBand="0"/>
      </w:tblPr>
      <w:tblGrid>
        <w:gridCol w:w="3682"/>
        <w:gridCol w:w="1133"/>
        <w:gridCol w:w="1145"/>
        <w:gridCol w:w="3541"/>
      </w:tblGrid>
      <w:tr w:rsidR="00F90815" w:rsidRPr="006F2EC0" w:rsidTr="0054592C">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49"/>
            </w:pPr>
            <w:r w:rsidRPr="006F2EC0">
              <w:rPr>
                <w:rFonts w:ascii="Liberation Serif" w:hAnsi="Liberation Serif"/>
                <w:sz w:val="22"/>
              </w:rPr>
              <w:lastRenderedPageBreak/>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2"/>
              </w:rPr>
              <w:t>k</w:t>
            </w:r>
          </w:p>
        </w:tc>
        <w:tc>
          <w:tcPr>
            <w:tcW w:w="4686"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1"/>
              <w:jc w:val="center"/>
              <w:rPr>
                <w:rFonts w:ascii="Liberation Serif" w:hAnsi="Liberation Serif" w:cs="Liberation Serif"/>
                <w:sz w:val="22"/>
                <w:szCs w:val="22"/>
              </w:rPr>
            </w:pPr>
            <w:r w:rsidRPr="006F2EC0">
              <w:rPr>
                <w:rFonts w:ascii="Liberation Serif" w:hAnsi="Liberation Serif"/>
                <w:sz w:val="22"/>
              </w:rPr>
              <w:t>z</w:t>
            </w:r>
          </w:p>
          <w:p w:rsidR="00F90815" w:rsidRPr="006F2EC0" w:rsidRDefault="00F90815" w:rsidP="006F2EC0">
            <w:pPr>
              <w:pStyle w:val="TableParagraph"/>
              <w:keepNext/>
              <w:widowControl/>
              <w:kinsoku w:val="0"/>
              <w:overflowPunct w:val="0"/>
              <w:spacing w:after="120"/>
              <w:ind w:left="936" w:right="45" w:hanging="888"/>
              <w:jc w:val="both"/>
            </w:pPr>
            <w:r w:rsidRPr="006F2EC0">
              <w:rPr>
                <w:rFonts w:ascii="Liberation Serif" w:hAnsi="Liberation Serif"/>
                <w:sz w:val="20"/>
              </w:rPr>
              <w:t>Standard</w:t>
            </w:r>
            <w:r w:rsidRPr="006F2EC0">
              <w:rPr>
                <w:rFonts w:ascii="Liberation Serif" w:hAnsi="Liberation Serif"/>
                <w:sz w:val="20"/>
              </w:rPr>
              <w:tab/>
              <w:t>En présence d'une installation de détection du gaz qui commande une électrovanne automatique à réarmement manuel, située à l'extérieur du local, et de dispositifs de signalement optiques et acoustiques</w:t>
            </w:r>
          </w:p>
        </w:tc>
      </w:tr>
      <w:tr w:rsidR="00F90815" w:rsidRPr="006F2EC0" w:rsidTr="0054592C">
        <w:tc>
          <w:tcPr>
            <w:tcW w:w="368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6"/>
            </w:pPr>
            <w:r w:rsidRPr="006F2EC0">
              <w:rPr>
                <w:rFonts w:ascii="Liberation Serif" w:hAns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51"/>
              <w:jc w:val="center"/>
            </w:pPr>
            <w:r w:rsidRPr="006F2EC0">
              <w:rPr>
                <w:rFonts w:ascii="Liberation Serif" w:hAns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0,8</w:t>
            </w:r>
          </w:p>
        </w:tc>
      </w:tr>
      <w:tr w:rsidR="00F90815" w:rsidRPr="006F2EC0" w:rsidTr="0054592C">
        <w:tc>
          <w:tcPr>
            <w:tcW w:w="368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semi-enterrés ou en sous-sol de type A</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5"/>
            </w:pPr>
            <w:r w:rsidRPr="006F2EC0">
              <w:rPr>
                <w:rFonts w:ascii="Liberation Serif" w:hAns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0,9</w:t>
            </w:r>
          </w:p>
        </w:tc>
      </w:tr>
    </w:tbl>
    <w:p w:rsidR="00C95551" w:rsidRPr="006F2EC0" w:rsidRDefault="00C95551" w:rsidP="006F2EC0">
      <w:pPr>
        <w:widowControl/>
        <w:spacing w:after="120"/>
      </w:pPr>
    </w:p>
    <w:p w:rsidR="004E749E" w:rsidRPr="006F2EC0" w:rsidRDefault="004E749E"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7.1.5</w:t>
      </w:r>
      <w:r w:rsidRPr="006F2EC0">
        <w:rPr>
          <w:rFonts w:ascii="Liberation Sans" w:hAnsi="Liberation Sans"/>
          <w:b/>
          <w:sz w:val="24"/>
        </w:rPr>
        <w:tab/>
        <w:t>Accès</w:t>
      </w:r>
    </w:p>
    <w:p w:rsidR="00F90815" w:rsidRPr="006F2EC0" w:rsidRDefault="00F90815" w:rsidP="006F2EC0">
      <w:pPr>
        <w:pStyle w:val="BodyText"/>
        <w:widowControl/>
        <w:tabs>
          <w:tab w:val="left" w:pos="1358"/>
        </w:tabs>
        <w:kinsoku w:val="0"/>
        <w:overflowPunct w:val="0"/>
        <w:spacing w:before="0" w:after="120"/>
        <w:ind w:right="123"/>
      </w:pPr>
      <w:r w:rsidRPr="006F2EC0">
        <w:t>1.</w:t>
      </w:r>
      <w:r w:rsidRPr="006F2EC0">
        <w:tab/>
        <w:t>L'accès doit avoir lieu directement depuis l'extérieur, à l'aide d'une porte dont la largeur ne doit pas être inférieure à 0,9 m réalisée avec des matériaux de classe 0 de réaction au feu italienne ou de classe A1 de réaction au feu européenne.</w:t>
      </w:r>
    </w:p>
    <w:p w:rsidR="004E749E" w:rsidRPr="006F2EC0" w:rsidRDefault="004E749E"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7.1.6</w:t>
      </w:r>
      <w:r w:rsidRPr="006F2EC0">
        <w:rPr>
          <w:rFonts w:ascii="Liberation Sans" w:hAnsi="Liberation Sans"/>
          <w:b/>
          <w:sz w:val="24"/>
        </w:rPr>
        <w:tab/>
        <w:t>Dispositions particulières</w:t>
      </w:r>
    </w:p>
    <w:p w:rsidR="00F90815" w:rsidRPr="006F2EC0" w:rsidRDefault="00F90815" w:rsidP="006F2EC0">
      <w:pPr>
        <w:pStyle w:val="BodyText"/>
        <w:widowControl/>
        <w:numPr>
          <w:ilvl w:val="0"/>
          <w:numId w:val="98"/>
        </w:numPr>
        <w:kinsoku w:val="0"/>
        <w:overflowPunct w:val="0"/>
        <w:spacing w:before="0" w:after="120"/>
        <w:ind w:right="104"/>
        <w:jc w:val="both"/>
      </w:pPr>
      <w:r w:rsidRPr="006F2EC0">
        <w:t>Si l'aération est réalisée à l'aide d'ouvertures commandées, le dispositif de détection doit également commander une électrovanne automatique à réarmement manuel, située sur l'installation interne à l'extérieur du local d'installation, et actionner des dispositifs de signalement optiques et acoustiques.</w:t>
      </w:r>
    </w:p>
    <w:p w:rsidR="004E749E" w:rsidRPr="006F2EC0" w:rsidRDefault="004E749E" w:rsidP="006F2EC0">
      <w:pPr>
        <w:pStyle w:val="BodyText"/>
        <w:keepNext/>
        <w:widowControl/>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6F2EC0">
        <w:rPr>
          <w:rFonts w:ascii="Liberation Sans" w:hAnsi="Liberation Sans"/>
          <w:b/>
          <w:sz w:val="26"/>
        </w:rPr>
        <w:t>7.2</w:t>
      </w:r>
      <w:r w:rsidRPr="006F2EC0">
        <w:rPr>
          <w:rFonts w:ascii="Liberation Sans" w:hAnsi="Liberation Sans"/>
          <w:b/>
          <w:sz w:val="26"/>
        </w:rPr>
        <w:tab/>
        <w:t>Installations pour la cuisson des aliments (cuisines) et le lavage de la vaisselle, y compris dans le cadre de l'accueil professionnel, de communautés et d'environnements similaires Installation dans un local spécifique inséré dans le volume du bâtiment desservi.</w:t>
      </w:r>
    </w:p>
    <w:p w:rsidR="004E749E" w:rsidRPr="006F2EC0" w:rsidRDefault="004E749E"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7.2.1</w:t>
      </w:r>
      <w:r w:rsidRPr="006F2EC0">
        <w:rPr>
          <w:rFonts w:ascii="Liberation Sans" w:hAnsi="Liberation Sans"/>
          <w:b/>
          <w:sz w:val="24"/>
        </w:rPr>
        <w:tab/>
        <w:t>Dispositions générales</w:t>
      </w:r>
    </w:p>
    <w:p w:rsidR="00F90815" w:rsidRPr="006F2EC0" w:rsidRDefault="00F90815" w:rsidP="006F2EC0">
      <w:pPr>
        <w:pStyle w:val="BodyText"/>
        <w:widowControl/>
        <w:numPr>
          <w:ilvl w:val="0"/>
          <w:numId w:val="20"/>
        </w:numPr>
        <w:tabs>
          <w:tab w:val="left" w:pos="1358"/>
        </w:tabs>
        <w:kinsoku w:val="0"/>
        <w:overflowPunct w:val="0"/>
        <w:spacing w:before="0" w:after="120"/>
        <w:ind w:right="114"/>
        <w:jc w:val="both"/>
      </w:pPr>
      <w:r w:rsidRPr="006F2EC0">
        <w:t>Le local doit être à usage exclusif des installations de production de chaleur. Les éventuels appareils ou dispositifs destinés à des fonctions auxiliaires ou complémentaires vis-à-vis de ladite installation sont également admis.</w:t>
      </w:r>
    </w:p>
    <w:p w:rsidR="00F90815" w:rsidRPr="006F2EC0" w:rsidRDefault="00F90815" w:rsidP="006F2EC0">
      <w:pPr>
        <w:pStyle w:val="BodyText"/>
        <w:widowControl/>
        <w:numPr>
          <w:ilvl w:val="0"/>
          <w:numId w:val="20"/>
        </w:numPr>
        <w:tabs>
          <w:tab w:val="left" w:pos="1359"/>
        </w:tabs>
        <w:kinsoku w:val="0"/>
        <w:overflowPunct w:val="0"/>
        <w:spacing w:before="0" w:after="120"/>
        <w:ind w:right="111"/>
        <w:jc w:val="both"/>
      </w:pPr>
      <w:r w:rsidRPr="006F2EC0">
        <w:t>Les services accessoires à la cuisine (par exemple le lavage de la vaisselle, le garde-manger, les vestiaires, etc.) sont également autorisés, y compris dans des locaux en communication directe.</w:t>
      </w:r>
    </w:p>
    <w:p w:rsidR="004E749E" w:rsidRPr="006F2EC0" w:rsidRDefault="004E749E"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7.2.2</w:t>
      </w:r>
      <w:r w:rsidRPr="006F2EC0">
        <w:rPr>
          <w:rFonts w:ascii="Liberation Sans" w:hAnsi="Liberation Sans"/>
          <w:b/>
          <w:sz w:val="24"/>
        </w:rPr>
        <w:tab/>
        <w:t>Emplacement</w:t>
      </w:r>
    </w:p>
    <w:p w:rsidR="00F90815" w:rsidRPr="006F2EC0" w:rsidRDefault="00F90815" w:rsidP="006F2EC0">
      <w:pPr>
        <w:pStyle w:val="BodyText"/>
        <w:widowControl/>
        <w:numPr>
          <w:ilvl w:val="0"/>
          <w:numId w:val="19"/>
        </w:numPr>
        <w:tabs>
          <w:tab w:val="left" w:pos="1358"/>
        </w:tabs>
        <w:kinsoku w:val="0"/>
        <w:overflowPunct w:val="0"/>
        <w:spacing w:before="0" w:after="120"/>
        <w:ind w:right="123" w:hanging="396"/>
      </w:pPr>
      <w:r w:rsidRPr="006F2EC0">
        <w:t>Le niveau du sol le plus bas des locaux ne peut pas être inférieur à – 5 m en dessous du niveau de référence.</w:t>
      </w:r>
    </w:p>
    <w:p w:rsidR="00F90815" w:rsidRPr="006F2EC0" w:rsidRDefault="00F90815" w:rsidP="006F2EC0">
      <w:pPr>
        <w:pStyle w:val="BodyText"/>
        <w:widowControl/>
        <w:numPr>
          <w:ilvl w:val="0"/>
          <w:numId w:val="19"/>
        </w:numPr>
        <w:tabs>
          <w:tab w:val="left" w:pos="1359"/>
        </w:tabs>
        <w:kinsoku w:val="0"/>
        <w:overflowPunct w:val="0"/>
        <w:spacing w:before="0" w:after="120"/>
        <w:ind w:right="123" w:hanging="396"/>
      </w:pPr>
      <w:r w:rsidRPr="006F2EC0">
        <w:t>Le local doit posséder un mur externe dont la longueur minimale ne doit pas être inférieure à 15% du périmètre.</w:t>
      </w:r>
    </w:p>
    <w:p w:rsidR="004E749E" w:rsidRPr="006F2EC0" w:rsidRDefault="004E749E"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7.2.3</w:t>
      </w:r>
      <w:r w:rsidRPr="006F2EC0">
        <w:rPr>
          <w:rFonts w:ascii="Liberation Sans" w:hAnsi="Liberation Sans"/>
          <w:b/>
          <w:sz w:val="24"/>
        </w:rPr>
        <w:tab/>
        <w:t>Caractéristiques de construction</w:t>
      </w:r>
    </w:p>
    <w:p w:rsidR="00F90815" w:rsidRPr="006F2EC0" w:rsidRDefault="00F90815" w:rsidP="006F2EC0">
      <w:pPr>
        <w:pStyle w:val="BodyText"/>
        <w:widowControl/>
        <w:numPr>
          <w:ilvl w:val="0"/>
          <w:numId w:val="18"/>
        </w:numPr>
        <w:tabs>
          <w:tab w:val="left" w:pos="1359"/>
        </w:tabs>
        <w:kinsoku w:val="0"/>
        <w:overflowPunct w:val="0"/>
        <w:spacing w:before="0" w:after="120"/>
        <w:ind w:hanging="396"/>
      </w:pPr>
      <w:r w:rsidRPr="006F2EC0">
        <w:t>Les locaux doivent constituer un compartiment anti-incendie.</w:t>
      </w:r>
    </w:p>
    <w:p w:rsidR="00F90815" w:rsidRPr="006F2EC0" w:rsidRDefault="00F90815" w:rsidP="006F2EC0">
      <w:pPr>
        <w:pStyle w:val="BodyText"/>
        <w:keepNext/>
        <w:widowControl/>
        <w:numPr>
          <w:ilvl w:val="0"/>
          <w:numId w:val="18"/>
        </w:numPr>
        <w:tabs>
          <w:tab w:val="left" w:pos="1359"/>
        </w:tabs>
        <w:kinsoku w:val="0"/>
        <w:overflowPunct w:val="0"/>
        <w:spacing w:before="0" w:after="120"/>
        <w:ind w:right="123" w:hanging="396"/>
      </w:pPr>
      <w:r w:rsidRPr="006F2EC0">
        <w:t>Les éléments de construction du local doivent remplir les exigences suivantes, en fonction du débit calorifique total de l'installation Q</w:t>
      </w:r>
      <w:r w:rsidRPr="006F2EC0">
        <w:rPr>
          <w:sz w:val="12"/>
        </w:rPr>
        <w:t>TOT</w:t>
      </w:r>
      <w:r w:rsidRPr="006F2EC0">
        <w:t>:</w:t>
      </w:r>
    </w:p>
    <w:tbl>
      <w:tblPr>
        <w:tblW w:w="10206" w:type="dxa"/>
        <w:tblInd w:w="110" w:type="dxa"/>
        <w:tblLayout w:type="fixed"/>
        <w:tblCellMar>
          <w:left w:w="0" w:type="dxa"/>
          <w:right w:w="0" w:type="dxa"/>
        </w:tblCellMar>
        <w:tblLook w:val="0000" w:firstRow="0" w:lastRow="0" w:firstColumn="0" w:lastColumn="0" w:noHBand="0" w:noVBand="0"/>
      </w:tblPr>
      <w:tblGrid>
        <w:gridCol w:w="1293"/>
        <w:gridCol w:w="1815"/>
        <w:gridCol w:w="3067"/>
        <w:gridCol w:w="3450"/>
        <w:gridCol w:w="581"/>
      </w:tblGrid>
      <w:tr w:rsidR="00F90815" w:rsidRPr="006F2EC0" w:rsidTr="004D36F4">
        <w:tc>
          <w:tcPr>
            <w:tcW w:w="1293" w:type="dxa"/>
            <w:vMerge w:val="restart"/>
            <w:tcBorders>
              <w:top w:val="nil"/>
              <w:left w:val="nil"/>
              <w:bottom w:val="nil"/>
              <w:right w:val="single" w:sz="2" w:space="0" w:color="656565"/>
            </w:tcBorders>
          </w:tcPr>
          <w:p w:rsidR="00F90815" w:rsidRPr="006F2EC0" w:rsidRDefault="00F90815" w:rsidP="006F2EC0">
            <w:pPr>
              <w:keepNext/>
              <w:widowControl/>
              <w:spacing w:after="120"/>
            </w:pPr>
          </w:p>
        </w:tc>
        <w:tc>
          <w:tcPr>
            <w:tcW w:w="1815"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rPr>
                <w:rFonts w:ascii="Liberation Serif" w:hAnsi="Liberation Serif" w:cs="Liberation Serif"/>
                <w:sz w:val="16"/>
                <w:szCs w:val="16"/>
              </w:rPr>
            </w:pPr>
          </w:p>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Q</w:t>
            </w:r>
            <w:r w:rsidRPr="006F2EC0">
              <w:rPr>
                <w:rFonts w:ascii="Liberation Serif" w:hAnsi="Liberation Serif"/>
                <w:sz w:val="11"/>
              </w:rPr>
              <w:t>TOT</w:t>
            </w:r>
          </w:p>
        </w:tc>
        <w:tc>
          <w:tcPr>
            <w:tcW w:w="3067"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Résistance au feu Structures porteuses</w:t>
            </w:r>
          </w:p>
        </w:tc>
        <w:tc>
          <w:tcPr>
            <w:tcW w:w="3450"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Résistance au feu Éléments de séparation</w:t>
            </w:r>
          </w:p>
        </w:tc>
        <w:tc>
          <w:tcPr>
            <w:tcW w:w="581" w:type="dxa"/>
            <w:vMerge w:val="restart"/>
            <w:tcBorders>
              <w:top w:val="nil"/>
              <w:left w:val="single" w:sz="2" w:space="0" w:color="656565"/>
              <w:bottom w:val="nil"/>
              <w:right w:val="nil"/>
            </w:tcBorders>
          </w:tcPr>
          <w:p w:rsidR="00F90815" w:rsidRPr="006F2EC0" w:rsidRDefault="00F90815" w:rsidP="006F2EC0">
            <w:pPr>
              <w:keepNext/>
              <w:widowControl/>
              <w:spacing w:after="120"/>
            </w:pPr>
          </w:p>
        </w:tc>
      </w:tr>
      <w:tr w:rsidR="00F90815" w:rsidRPr="006F2EC0" w:rsidTr="004D36F4">
        <w:tc>
          <w:tcPr>
            <w:tcW w:w="1293" w:type="dxa"/>
            <w:vMerge/>
            <w:tcBorders>
              <w:top w:val="nil"/>
              <w:left w:val="nil"/>
              <w:bottom w:val="nil"/>
              <w:right w:val="single" w:sz="2" w:space="0" w:color="656565"/>
            </w:tcBorders>
          </w:tcPr>
          <w:p w:rsidR="00F90815" w:rsidRPr="006F2EC0" w:rsidRDefault="00F90815" w:rsidP="006F2EC0">
            <w:pPr>
              <w:widowControl/>
              <w:spacing w:after="120"/>
            </w:pPr>
          </w:p>
        </w:tc>
        <w:tc>
          <w:tcPr>
            <w:tcW w:w="1815"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 ≥ 60</w:t>
            </w:r>
          </w:p>
        </w:tc>
        <w:tc>
          <w:tcPr>
            <w:tcW w:w="3450"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REI/EI ≥ 60</w:t>
            </w:r>
          </w:p>
        </w:tc>
        <w:tc>
          <w:tcPr>
            <w:tcW w:w="581" w:type="dxa"/>
            <w:vMerge/>
            <w:tcBorders>
              <w:top w:val="nil"/>
              <w:left w:val="single" w:sz="2" w:space="0" w:color="656565"/>
              <w:bottom w:val="nil"/>
              <w:right w:val="nil"/>
            </w:tcBorders>
          </w:tcPr>
          <w:p w:rsidR="00F90815" w:rsidRPr="006F2EC0" w:rsidRDefault="00F90815" w:rsidP="006F2EC0">
            <w:pPr>
              <w:pStyle w:val="TableParagraph"/>
              <w:widowControl/>
              <w:kinsoku w:val="0"/>
              <w:overflowPunct w:val="0"/>
              <w:spacing w:after="120"/>
              <w:jc w:val="center"/>
            </w:pPr>
          </w:p>
        </w:tc>
      </w:tr>
      <w:tr w:rsidR="00F90815" w:rsidRPr="006F2EC0" w:rsidTr="004D36F4">
        <w:tc>
          <w:tcPr>
            <w:tcW w:w="1293" w:type="dxa"/>
            <w:vMerge/>
            <w:tcBorders>
              <w:top w:val="nil"/>
              <w:left w:val="nil"/>
              <w:bottom w:val="nil"/>
              <w:right w:val="single" w:sz="2" w:space="0" w:color="656565"/>
            </w:tcBorders>
          </w:tcPr>
          <w:p w:rsidR="00F90815" w:rsidRPr="006F2EC0" w:rsidRDefault="00F90815" w:rsidP="006F2EC0">
            <w:pPr>
              <w:pStyle w:val="TableParagraph"/>
              <w:widowControl/>
              <w:kinsoku w:val="0"/>
              <w:overflowPunct w:val="0"/>
              <w:spacing w:after="120"/>
              <w:jc w:val="center"/>
            </w:pPr>
          </w:p>
        </w:tc>
        <w:tc>
          <w:tcPr>
            <w:tcW w:w="1815"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&gt;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 ≥ 120</w:t>
            </w:r>
          </w:p>
        </w:tc>
        <w:tc>
          <w:tcPr>
            <w:tcW w:w="3450"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REI/EI ≥ 120</w:t>
            </w:r>
          </w:p>
        </w:tc>
        <w:tc>
          <w:tcPr>
            <w:tcW w:w="581" w:type="dxa"/>
            <w:vMerge/>
            <w:tcBorders>
              <w:top w:val="nil"/>
              <w:left w:val="single" w:sz="2" w:space="0" w:color="656565"/>
              <w:bottom w:val="nil"/>
              <w:right w:val="nil"/>
            </w:tcBorders>
          </w:tcPr>
          <w:p w:rsidR="00F90815" w:rsidRPr="006F2EC0" w:rsidRDefault="00F90815" w:rsidP="006F2EC0">
            <w:pPr>
              <w:pStyle w:val="TableParagraph"/>
              <w:widowControl/>
              <w:kinsoku w:val="0"/>
              <w:overflowPunct w:val="0"/>
              <w:spacing w:after="120"/>
              <w:jc w:val="center"/>
            </w:pPr>
          </w:p>
        </w:tc>
      </w:tr>
    </w:tbl>
    <w:p w:rsidR="004D36F4" w:rsidRPr="006F2EC0" w:rsidRDefault="004D36F4" w:rsidP="006F2EC0">
      <w:pPr>
        <w:pStyle w:val="BodyText"/>
        <w:widowControl/>
        <w:kinsoku w:val="0"/>
        <w:overflowPunct w:val="0"/>
        <w:spacing w:before="0" w:after="120"/>
        <w:ind w:left="865" w:firstLine="0"/>
        <w:rPr>
          <w:rFonts w:ascii="Liberation Sans" w:hAnsi="Liberation Sans" w:cs="Liberation Sans"/>
          <w:b/>
          <w:bCs/>
        </w:rPr>
      </w:pPr>
    </w:p>
    <w:p w:rsidR="004E749E" w:rsidRPr="006F2EC0" w:rsidRDefault="004E749E"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b/>
          <w:bCs/>
          <w:sz w:val="24"/>
          <w:szCs w:val="24"/>
        </w:rPr>
      </w:pPr>
      <w:r w:rsidRPr="006F2EC0">
        <w:rPr>
          <w:rFonts w:ascii="Liberation Sans" w:hAnsi="Liberation Sans"/>
          <w:b/>
          <w:sz w:val="24"/>
        </w:rPr>
        <w:t>7.2.4</w:t>
      </w:r>
      <w:r w:rsidRPr="006F2EC0">
        <w:rPr>
          <w:rFonts w:ascii="Liberation Sans" w:hAnsi="Liberation Sans"/>
          <w:b/>
          <w:sz w:val="24"/>
        </w:rPr>
        <w:tab/>
        <w:t>Ouvertures d'aération</w:t>
      </w:r>
    </w:p>
    <w:p w:rsidR="00F90815" w:rsidRPr="006F2EC0" w:rsidRDefault="00F90815" w:rsidP="006F2EC0">
      <w:pPr>
        <w:pStyle w:val="BodyText"/>
        <w:widowControl/>
        <w:numPr>
          <w:ilvl w:val="0"/>
          <w:numId w:val="17"/>
        </w:numPr>
        <w:tabs>
          <w:tab w:val="left" w:pos="1359"/>
        </w:tabs>
        <w:kinsoku w:val="0"/>
        <w:overflowPunct w:val="0"/>
        <w:spacing w:before="0" w:after="120"/>
        <w:ind w:hanging="396"/>
      </w:pPr>
      <w:r w:rsidRPr="006F2EC0">
        <w:t>Les locaux doivent être dotés d'ouvertures d'aération réalisées sur les murs externes.</w:t>
      </w:r>
    </w:p>
    <w:p w:rsidR="00F90815" w:rsidRPr="006F2EC0" w:rsidRDefault="00F90815" w:rsidP="006F2EC0">
      <w:pPr>
        <w:pStyle w:val="BodyText"/>
        <w:widowControl/>
        <w:numPr>
          <w:ilvl w:val="0"/>
          <w:numId w:val="17"/>
        </w:numPr>
        <w:tabs>
          <w:tab w:val="left" w:pos="1359"/>
        </w:tabs>
        <w:kinsoku w:val="0"/>
        <w:overflowPunct w:val="0"/>
        <w:spacing w:before="0" w:after="120"/>
        <w:ind w:right="106" w:hanging="396"/>
        <w:jc w:val="both"/>
      </w:pPr>
      <w:r w:rsidRPr="006F2EC0">
        <w:lastRenderedPageBreak/>
        <w:t>Aux fins de la réalisation des ouvertures d'aération, la couverture est considérée comme un mur externe si elle jouxte un espace ouvert et si sa surface n'est pas inférieure à 20 % de celle en plan du local.</w:t>
      </w:r>
    </w:p>
    <w:p w:rsidR="00F90815" w:rsidRPr="006F2EC0" w:rsidRDefault="00F90815" w:rsidP="006F2EC0">
      <w:pPr>
        <w:pStyle w:val="BodyText"/>
        <w:keepNext/>
        <w:widowControl/>
        <w:numPr>
          <w:ilvl w:val="0"/>
          <w:numId w:val="17"/>
        </w:numPr>
        <w:tabs>
          <w:tab w:val="left" w:pos="1358"/>
        </w:tabs>
        <w:kinsoku w:val="0"/>
        <w:overflowPunct w:val="0"/>
        <w:spacing w:before="0" w:after="120"/>
        <w:ind w:right="106" w:hanging="396"/>
        <w:jc w:val="both"/>
      </w:pPr>
      <w:r w:rsidRPr="006F2EC0">
        <w:t>La surface globale minimale S [m</w:t>
      </w:r>
      <w:r w:rsidRPr="006F2EC0">
        <w:rPr>
          <w:sz w:val="12"/>
          <w:vertAlign w:val="superscript"/>
        </w:rPr>
        <w:t>2</w:t>
      </w:r>
      <w:r w:rsidRPr="006F2EC0">
        <w:t>] des ouvertures d'aération permanentes devra être calculée avec la formule suivante:</w:t>
      </w:r>
    </w:p>
    <w:p w:rsidR="001A5A96" w:rsidRPr="006F2EC0" w:rsidRDefault="001A5A96" w:rsidP="006F2EC0">
      <w:pPr>
        <w:pStyle w:val="Heading31"/>
        <w:widowControl/>
        <w:kinsoku w:val="0"/>
        <w:overflowPunct w:val="0"/>
        <w:spacing w:before="0" w:after="120"/>
        <w:ind w:left="0"/>
        <w:jc w:val="center"/>
        <w:outlineLvl w:val="9"/>
      </w:pPr>
      <w:r w:rsidRPr="006F2EC0">
        <w:t>S ≥ k · z · Q</w:t>
      </w:r>
    </w:p>
    <w:p w:rsidR="00F90815" w:rsidRPr="006F2EC0" w:rsidRDefault="00F90815" w:rsidP="006F2EC0">
      <w:pPr>
        <w:pStyle w:val="BodyText"/>
        <w:keepNext/>
        <w:widowControl/>
        <w:kinsoku w:val="0"/>
        <w:overflowPunct w:val="0"/>
        <w:spacing w:before="0" w:after="120"/>
        <w:ind w:left="865" w:firstLine="0"/>
      </w:pPr>
      <w:r w:rsidRPr="006F2EC0">
        <w:t>où:</w:t>
      </w:r>
    </w:p>
    <w:p w:rsidR="00F90815" w:rsidRPr="006F2EC0" w:rsidRDefault="00F90815" w:rsidP="006F2EC0">
      <w:pPr>
        <w:pStyle w:val="BodyText"/>
        <w:widowControl/>
        <w:kinsoku w:val="0"/>
        <w:overflowPunct w:val="0"/>
        <w:spacing w:before="0" w:after="120"/>
        <w:ind w:left="1528" w:right="696" w:hanging="573"/>
        <w:jc w:val="both"/>
      </w:pPr>
      <w:r w:rsidRPr="006F2EC0">
        <w:t>Q</w:t>
      </w:r>
      <w:r w:rsidRPr="006F2EC0">
        <w:tab/>
        <w:t>débit calorifique total exprimé en kW</w:t>
      </w:r>
    </w:p>
    <w:p w:rsidR="00F90815" w:rsidRPr="006F2EC0" w:rsidRDefault="00F90815" w:rsidP="006F2EC0">
      <w:pPr>
        <w:pStyle w:val="BodyText"/>
        <w:widowControl/>
        <w:kinsoku w:val="0"/>
        <w:overflowPunct w:val="0"/>
        <w:spacing w:before="0" w:after="120"/>
        <w:ind w:left="1528" w:right="696" w:hanging="573"/>
        <w:jc w:val="both"/>
      </w:pPr>
      <w:r w:rsidRPr="006F2EC0">
        <w:t>k</w:t>
      </w:r>
      <w:r w:rsidRPr="006F2EC0">
        <w:tab/>
        <w:t>paramètre dépendant de la position de la centrale thermique par rapport au niveau de référence pouvant être obtenu dans le tableau suivant.</w:t>
      </w:r>
    </w:p>
    <w:p w:rsidR="00F90815" w:rsidRPr="006F2EC0" w:rsidRDefault="00F90815" w:rsidP="006F2EC0">
      <w:pPr>
        <w:pStyle w:val="BodyText"/>
        <w:widowControl/>
        <w:kinsoku w:val="0"/>
        <w:overflowPunct w:val="0"/>
        <w:spacing w:before="0" w:after="120"/>
        <w:ind w:left="1528" w:right="706" w:hanging="573"/>
        <w:jc w:val="both"/>
      </w:pPr>
      <w:r w:rsidRPr="006F2EC0">
        <w:t xml:space="preserve">z </w:t>
      </w:r>
      <w:r w:rsidRPr="006F2EC0">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tbl>
      <w:tblPr>
        <w:tblW w:w="9447" w:type="dxa"/>
        <w:tblInd w:w="868" w:type="dxa"/>
        <w:tblLayout w:type="fixed"/>
        <w:tblCellMar>
          <w:left w:w="0" w:type="dxa"/>
          <w:right w:w="0" w:type="dxa"/>
        </w:tblCellMar>
        <w:tblLook w:val="0000" w:firstRow="0" w:lastRow="0" w:firstColumn="0" w:lastColumn="0" w:noHBand="0" w:noVBand="0"/>
      </w:tblPr>
      <w:tblGrid>
        <w:gridCol w:w="3682"/>
        <w:gridCol w:w="1133"/>
        <w:gridCol w:w="1145"/>
        <w:gridCol w:w="3487"/>
      </w:tblGrid>
      <w:tr w:rsidR="00F90815" w:rsidRPr="006F2EC0" w:rsidTr="004D36F4">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49"/>
            </w:pPr>
            <w:r w:rsidRPr="006F2EC0">
              <w:rPr>
                <w:rFonts w:ascii="Liberation Serif" w:hAnsi="Liberation Serif"/>
                <w:sz w:val="22"/>
              </w:rPr>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2"/>
              </w:rPr>
              <w:t>k</w:t>
            </w:r>
          </w:p>
        </w:tc>
        <w:tc>
          <w:tcPr>
            <w:tcW w:w="4632"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jc w:val="center"/>
              <w:rPr>
                <w:rFonts w:ascii="Liberation Serif" w:hAnsi="Liberation Serif" w:cs="Liberation Serif"/>
                <w:sz w:val="22"/>
                <w:szCs w:val="22"/>
              </w:rPr>
            </w:pPr>
            <w:r w:rsidRPr="006F2EC0">
              <w:rPr>
                <w:rFonts w:ascii="Liberation Serif" w:hAnsi="Liberation Serif"/>
                <w:sz w:val="22"/>
              </w:rPr>
              <w:t>z</w:t>
            </w:r>
          </w:p>
          <w:p w:rsidR="00F90815" w:rsidRPr="006F2EC0" w:rsidRDefault="00F90815" w:rsidP="006F2EC0">
            <w:pPr>
              <w:pStyle w:val="TableParagraph"/>
              <w:keepNext/>
              <w:widowControl/>
              <w:kinsoku w:val="0"/>
              <w:overflowPunct w:val="0"/>
              <w:spacing w:after="120"/>
              <w:ind w:left="972" w:right="44" w:hanging="924"/>
              <w:jc w:val="both"/>
            </w:pPr>
            <w:r w:rsidRPr="006F2EC0">
              <w:rPr>
                <w:rFonts w:ascii="Liberation Serif" w:hAnsi="Liberation Serif"/>
                <w:sz w:val="20"/>
              </w:rPr>
              <w:t>Standard</w:t>
            </w:r>
            <w:r w:rsidRPr="006F2EC0">
              <w:rPr>
                <w:rFonts w:ascii="Liberation Serif" w:hAnsi="Liberation Serif"/>
                <w:sz w:val="20"/>
              </w:rPr>
              <w:tab/>
              <w:t>En présence d'une installation de détection du gaz qui commande une électrovanne automatique à réarmement manuel, située à l'extérieur du local, et de dispositifs de signalement optiques et acoustiques</w:t>
            </w:r>
          </w:p>
        </w:tc>
      </w:tr>
      <w:tr w:rsidR="00F90815" w:rsidRPr="006F2EC0" w:rsidTr="004D36F4">
        <w:tc>
          <w:tcPr>
            <w:tcW w:w="368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6"/>
            </w:pPr>
            <w:r w:rsidRPr="006F2EC0">
              <w:rPr>
                <w:rFonts w:ascii="Liberation Serif" w:hAns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51"/>
              <w:jc w:val="center"/>
            </w:pPr>
            <w:r w:rsidRPr="006F2EC0">
              <w:rPr>
                <w:rFonts w:ascii="Liberation Serif" w:hAns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3"/>
              <w:jc w:val="center"/>
            </w:pPr>
            <w:r w:rsidRPr="006F2EC0">
              <w:rPr>
                <w:rFonts w:ascii="Liberation Serif" w:hAnsi="Liberation Serif"/>
                <w:sz w:val="20"/>
              </w:rPr>
              <w:t>0,8</w:t>
            </w:r>
          </w:p>
        </w:tc>
      </w:tr>
      <w:tr w:rsidR="00F90815" w:rsidRPr="006F2EC0" w:rsidTr="004D36F4">
        <w:tc>
          <w:tcPr>
            <w:tcW w:w="3682"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semi-enterrés ou en sous-sol de type A</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5"/>
            </w:pPr>
            <w:r w:rsidRPr="006F2EC0">
              <w:rPr>
                <w:rFonts w:ascii="Liberation Serif" w:hAns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1"/>
              <w:jc w:val="center"/>
            </w:pPr>
            <w:r w:rsidRPr="006F2EC0">
              <w:rPr>
                <w:rFonts w:ascii="Liberation Serif" w:hAns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
              <w:jc w:val="center"/>
            </w:pPr>
            <w:r w:rsidRPr="006F2EC0">
              <w:rPr>
                <w:rFonts w:ascii="Liberation Serif" w:hAnsi="Liberation Serif"/>
                <w:sz w:val="20"/>
              </w:rPr>
              <w:t>0,9</w:t>
            </w:r>
          </w:p>
        </w:tc>
      </w:tr>
    </w:tbl>
    <w:p w:rsidR="004D36F4" w:rsidRPr="006F2EC0" w:rsidRDefault="004D36F4" w:rsidP="006F2EC0">
      <w:pPr>
        <w:widowControl/>
        <w:spacing w:after="120"/>
        <w:rPr>
          <w:rFonts w:ascii="Liberation Sans" w:hAnsi="Liberation Sans" w:cs="Liberation Sans"/>
          <w:b/>
          <w:bCs/>
        </w:rPr>
      </w:pPr>
    </w:p>
    <w:p w:rsidR="004E749E" w:rsidRPr="006F2EC0" w:rsidRDefault="004E749E"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7.2.5</w:t>
      </w:r>
      <w:r w:rsidRPr="006F2EC0">
        <w:rPr>
          <w:rFonts w:ascii="Liberation Sans" w:hAnsi="Liberation Sans"/>
          <w:b/>
          <w:sz w:val="24"/>
        </w:rPr>
        <w:tab/>
        <w:t>Accès</w:t>
      </w:r>
    </w:p>
    <w:p w:rsidR="00F90815" w:rsidRPr="006F2EC0" w:rsidRDefault="00F90815" w:rsidP="006F2EC0">
      <w:pPr>
        <w:pStyle w:val="BodyText"/>
        <w:keepNext/>
        <w:widowControl/>
        <w:numPr>
          <w:ilvl w:val="0"/>
          <w:numId w:val="16"/>
        </w:numPr>
        <w:tabs>
          <w:tab w:val="left" w:pos="1359"/>
        </w:tabs>
        <w:kinsoku w:val="0"/>
        <w:overflowPunct w:val="0"/>
        <w:spacing w:before="0" w:after="120"/>
      </w:pPr>
      <w:r w:rsidRPr="006F2EC0">
        <w:t>L'accès peut avoir lieu:</w:t>
      </w:r>
    </w:p>
    <w:p w:rsidR="00F90815" w:rsidRPr="006F2EC0" w:rsidRDefault="00F90815" w:rsidP="006F2EC0">
      <w:pPr>
        <w:pStyle w:val="BodyText"/>
        <w:widowControl/>
        <w:numPr>
          <w:ilvl w:val="1"/>
          <w:numId w:val="16"/>
        </w:numPr>
        <w:tabs>
          <w:tab w:val="left" w:pos="1528"/>
        </w:tabs>
        <w:kinsoku w:val="0"/>
        <w:overflowPunct w:val="0"/>
        <w:spacing w:before="0" w:after="120"/>
        <w:ind w:right="114"/>
        <w:jc w:val="both"/>
      </w:pPr>
      <w:r w:rsidRPr="006F2EC0">
        <w:t>directement depuis l'extérieur, à l'aide d'une porte d'au moins 0,9 m de large, réalisée avec des matériaux de classe 0 de réaction au feu italienne ou de classe A1 de réaction au feu européenne;</w:t>
      </w:r>
    </w:p>
    <w:p w:rsidR="00F90815" w:rsidRPr="006F2EC0" w:rsidRDefault="00F90815" w:rsidP="006F2EC0">
      <w:pPr>
        <w:pStyle w:val="BodyText"/>
        <w:widowControl/>
        <w:numPr>
          <w:ilvl w:val="1"/>
          <w:numId w:val="16"/>
        </w:numPr>
        <w:tabs>
          <w:tab w:val="left" w:pos="1528"/>
        </w:tabs>
        <w:kinsoku w:val="0"/>
        <w:overflowPunct w:val="0"/>
        <w:spacing w:before="0" w:after="120"/>
        <w:ind w:right="106"/>
        <w:jc w:val="both"/>
      </w:pPr>
      <w:r w:rsidRPr="006F2EC0">
        <w:t>et/ou depuis le local de consommation des repas, à l'aide d'une ou de plusieurs portes d'au moins 0,9 m de large présentant des caractéristiques au moins EI 60 pour les débits calorifiques supérieurs à 116 kW et EI 30 dans les autres cas, dotées de dispositifs de fermeture automatique, y compris de type normalement ouvert à condition qu'elles soient commandées par un système de détection des incendies et/ou de gaz.</w:t>
      </w:r>
    </w:p>
    <w:p w:rsidR="004E749E" w:rsidRPr="006F2EC0" w:rsidRDefault="004E749E"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7.2.6</w:t>
      </w:r>
      <w:r w:rsidRPr="006F2EC0">
        <w:rPr>
          <w:rFonts w:ascii="Liberation Sans" w:hAnsi="Liberation Sans"/>
          <w:b/>
          <w:sz w:val="24"/>
        </w:rPr>
        <w:tab/>
        <w:t>Communications</w:t>
      </w:r>
    </w:p>
    <w:p w:rsidR="00F90815" w:rsidRPr="006F2EC0" w:rsidRDefault="00F90815" w:rsidP="006F2EC0">
      <w:pPr>
        <w:pStyle w:val="BodyText"/>
        <w:widowControl/>
        <w:numPr>
          <w:ilvl w:val="0"/>
          <w:numId w:val="15"/>
        </w:numPr>
        <w:tabs>
          <w:tab w:val="left" w:pos="1359"/>
        </w:tabs>
        <w:kinsoku w:val="0"/>
        <w:overflowPunct w:val="0"/>
        <w:spacing w:before="0" w:after="120"/>
        <w:ind w:right="123" w:hanging="396"/>
      </w:pPr>
      <w:r w:rsidRPr="006F2EC0">
        <w:t>La communication avec le local de consommation des repas est autorisée selon les conditions prévues pour l'accès audit local.</w:t>
      </w:r>
    </w:p>
    <w:p w:rsidR="00F90815" w:rsidRPr="006F2EC0" w:rsidRDefault="00F90815" w:rsidP="006F2EC0">
      <w:pPr>
        <w:pStyle w:val="BodyText"/>
        <w:keepNext/>
        <w:widowControl/>
        <w:numPr>
          <w:ilvl w:val="0"/>
          <w:numId w:val="15"/>
        </w:numPr>
        <w:tabs>
          <w:tab w:val="left" w:pos="1359"/>
        </w:tabs>
        <w:kinsoku w:val="0"/>
        <w:overflowPunct w:val="0"/>
        <w:spacing w:before="0" w:after="120"/>
        <w:ind w:right="123" w:hanging="396"/>
      </w:pPr>
      <w:r w:rsidRPr="006F2EC0">
        <w:t>La communication entre la cuisine et les autres salles pertinentes à l'activité desservie par l'installation et autres que le local de consommation des repas est également autorisée, à l'aide:</w:t>
      </w:r>
    </w:p>
    <w:p w:rsidR="00F90815" w:rsidRPr="006F2EC0" w:rsidRDefault="00F90815" w:rsidP="006F2EC0">
      <w:pPr>
        <w:pStyle w:val="BodyText"/>
        <w:widowControl/>
        <w:numPr>
          <w:ilvl w:val="1"/>
          <w:numId w:val="15"/>
        </w:numPr>
        <w:tabs>
          <w:tab w:val="left" w:pos="1528"/>
          <w:tab w:val="left" w:pos="3656"/>
        </w:tabs>
        <w:kinsoku w:val="0"/>
        <w:overflowPunct w:val="0"/>
        <w:spacing w:before="0" w:after="120"/>
      </w:pPr>
      <w:r w:rsidRPr="006F2EC0">
        <w:t>d'un dégagement de type 1</w:t>
      </w:r>
      <w:r w:rsidRPr="006F2EC0">
        <w:tab/>
        <w:t>pour les installations avec Q</w:t>
      </w:r>
      <w:r w:rsidRPr="006F2EC0">
        <w:rPr>
          <w:sz w:val="12"/>
        </w:rPr>
        <w:t xml:space="preserve">TOT </w:t>
      </w:r>
      <w:r w:rsidRPr="006F2EC0">
        <w:t>≤ 116 kW;</w:t>
      </w:r>
    </w:p>
    <w:p w:rsidR="00F90815" w:rsidRPr="006F2EC0" w:rsidRDefault="00F90815" w:rsidP="006F2EC0">
      <w:pPr>
        <w:pStyle w:val="BodyText"/>
        <w:widowControl/>
        <w:numPr>
          <w:ilvl w:val="1"/>
          <w:numId w:val="15"/>
        </w:numPr>
        <w:tabs>
          <w:tab w:val="left" w:pos="1528"/>
          <w:tab w:val="left" w:pos="3656"/>
        </w:tabs>
        <w:kinsoku w:val="0"/>
        <w:overflowPunct w:val="0"/>
        <w:spacing w:before="0" w:after="120"/>
      </w:pPr>
      <w:r w:rsidRPr="006F2EC0">
        <w:t>d'un dégagement de type 2</w:t>
      </w:r>
      <w:r w:rsidRPr="006F2EC0">
        <w:tab/>
        <w:t>pour les installations avec Q</w:t>
      </w:r>
      <w:r w:rsidRPr="006F2EC0">
        <w:rPr>
          <w:sz w:val="12"/>
        </w:rPr>
        <w:t xml:space="preserve">TOT </w:t>
      </w:r>
      <w:r w:rsidRPr="006F2EC0">
        <w:t>≤ 116 kW;</w:t>
      </w:r>
    </w:p>
    <w:p w:rsidR="00F90815" w:rsidRPr="006F2EC0" w:rsidRDefault="00F90815" w:rsidP="006F2EC0">
      <w:pPr>
        <w:pStyle w:val="BodyText"/>
        <w:widowControl/>
        <w:numPr>
          <w:ilvl w:val="1"/>
          <w:numId w:val="15"/>
        </w:numPr>
        <w:tabs>
          <w:tab w:val="left" w:pos="1528"/>
          <w:tab w:val="left" w:pos="3655"/>
        </w:tabs>
        <w:kinsoku w:val="0"/>
        <w:overflowPunct w:val="0"/>
        <w:spacing w:before="0" w:after="120"/>
      </w:pPr>
      <w:r w:rsidRPr="006F2EC0">
        <w:t>d'un dégagement de type 3</w:t>
      </w:r>
      <w:r w:rsidRPr="006F2EC0">
        <w:tab/>
        <w:t>dans le cas de communications avec les locaux destinés à recevoir des spectacles publics.</w:t>
      </w:r>
    </w:p>
    <w:p w:rsidR="00F90815" w:rsidRPr="006F2EC0" w:rsidRDefault="00F90815" w:rsidP="006F2EC0">
      <w:pPr>
        <w:pStyle w:val="BodyText"/>
        <w:widowControl/>
        <w:kinsoku w:val="0"/>
        <w:overflowPunct w:val="0"/>
        <w:spacing w:before="0" w:after="120"/>
        <w:ind w:left="1417" w:right="123" w:firstLine="0"/>
      </w:pPr>
      <w:r w:rsidRPr="006F2EC0">
        <w:t>En cas d'appareils alimentés avec du gaz dont la densité ne dépasse pas 0,8, les ouvertures d'aération commandées sont autorisées dans le dégagement de type 3.</w:t>
      </w:r>
    </w:p>
    <w:p w:rsidR="00F90815" w:rsidRPr="006F2EC0" w:rsidRDefault="00F90815" w:rsidP="006F2EC0">
      <w:pPr>
        <w:pStyle w:val="BodyText"/>
        <w:widowControl/>
        <w:numPr>
          <w:ilvl w:val="0"/>
          <w:numId w:val="15"/>
        </w:numPr>
        <w:tabs>
          <w:tab w:val="left" w:pos="1359"/>
        </w:tabs>
        <w:kinsoku w:val="0"/>
        <w:overflowPunct w:val="0"/>
        <w:spacing w:before="0" w:after="120"/>
        <w:ind w:right="123" w:hanging="396"/>
      </w:pPr>
      <w:r w:rsidRPr="006F2EC0">
        <w:lastRenderedPageBreak/>
        <w:t>D'autres modalités d'accès éventuelles figurant dans les règles techniques applicables aux activités desservies prévalent, dès lors qu'elles sont plus protectrices que celles prévues par le présent décret.</w:t>
      </w:r>
    </w:p>
    <w:p w:rsidR="004E749E" w:rsidRPr="006F2EC0" w:rsidRDefault="004E749E"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7.2.6.1</w:t>
      </w:r>
      <w:r w:rsidRPr="006F2EC0">
        <w:rPr>
          <w:rFonts w:ascii="Liberation Sans" w:hAnsi="Liberation Sans"/>
        </w:rPr>
        <w:tab/>
      </w:r>
      <w:r w:rsidRPr="006F2EC0">
        <w:rPr>
          <w:rFonts w:ascii="Liberation Sans" w:hAnsi="Liberation Sans"/>
          <w:u w:val="single"/>
        </w:rPr>
        <w:t>Limitations pour les appareils alimentés avec du gaz dont la densité dépasse 0,8</w:t>
      </w:r>
    </w:p>
    <w:p w:rsidR="00F90815" w:rsidRPr="006F2EC0" w:rsidRDefault="00F90815" w:rsidP="006F2EC0">
      <w:pPr>
        <w:pStyle w:val="BodyText"/>
        <w:widowControl/>
        <w:numPr>
          <w:ilvl w:val="0"/>
          <w:numId w:val="1"/>
        </w:numPr>
        <w:tabs>
          <w:tab w:val="left" w:pos="867"/>
        </w:tabs>
        <w:kinsoku w:val="0"/>
        <w:overflowPunct w:val="0"/>
        <w:spacing w:before="0" w:after="120"/>
        <w:ind w:right="103" w:hanging="397"/>
        <w:jc w:val="both"/>
      </w:pPr>
      <w:r w:rsidRPr="006F2EC0">
        <w:t>La communication avec les casernes, les locaux de spectacle public, les locaux sujets à des rassemblements supérieurs à 0,4 personnes/m</w:t>
      </w:r>
      <w:r w:rsidRPr="006F2EC0">
        <w:rPr>
          <w:sz w:val="12"/>
          <w:vertAlign w:val="superscript"/>
        </w:rPr>
        <w:t>2</w:t>
      </w:r>
      <w:r w:rsidRPr="006F2EC0">
        <w:t>, les activités relevant des points 41, 58, 66, 67, 68, 69, 71, 72, 73 (à usage tertiaire), 75, 77 cat. C (pour une hauteur anti-incendie dépassant les 54 m) et 78 de l'annexe I du décret du Président de la République n</w:t>
      </w:r>
      <w:r w:rsidRPr="006F2EC0">
        <w:rPr>
          <w:vertAlign w:val="superscript"/>
        </w:rPr>
        <w:t>o</w:t>
      </w:r>
      <w:r w:rsidRPr="006F2EC0">
        <w:t xml:space="preserve"> 151 du 1</w:t>
      </w:r>
      <w:r w:rsidRPr="006F2EC0">
        <w:rPr>
          <w:vertAlign w:val="superscript"/>
        </w:rPr>
        <w:t>er</w:t>
      </w:r>
      <w:r w:rsidRPr="006F2EC0">
        <w:t xml:space="preserve"> août 2011, ne peut avoir lieu qu'à l'aide d'un dégagement de type 3, indépendamment du débit calorifique.</w:t>
      </w:r>
    </w:p>
    <w:p w:rsidR="004E749E" w:rsidRPr="006F2EC0" w:rsidRDefault="004E749E"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7.2.7</w:t>
      </w:r>
      <w:r w:rsidRPr="006F2EC0">
        <w:rPr>
          <w:rFonts w:ascii="Liberation Sans" w:hAnsi="Liberation Sans"/>
          <w:b/>
          <w:sz w:val="24"/>
        </w:rPr>
        <w:tab/>
        <w:t>Dispositions particulières</w:t>
      </w:r>
    </w:p>
    <w:p w:rsidR="00F90815" w:rsidRPr="006F2EC0" w:rsidRDefault="00F90815" w:rsidP="006F2EC0">
      <w:pPr>
        <w:pStyle w:val="BodyText"/>
        <w:widowControl/>
        <w:numPr>
          <w:ilvl w:val="0"/>
          <w:numId w:val="14"/>
        </w:numPr>
        <w:tabs>
          <w:tab w:val="left" w:pos="866"/>
        </w:tabs>
        <w:kinsoku w:val="0"/>
        <w:overflowPunct w:val="0"/>
        <w:spacing w:before="0" w:after="120"/>
        <w:ind w:right="103" w:hanging="397"/>
        <w:jc w:val="both"/>
      </w:pPr>
      <w:r w:rsidRPr="006F2EC0">
        <w:t>Si l'aération est réalisée à l'aide d'ouvertures commandées, le dispositif de détection doit également commander une électrovanne automatique à réarmement manuel, située sur l'installation interne à l'extérieur du local d'installation, et actionner des dispositifs de signalement optiques et acoustiques.</w:t>
      </w:r>
    </w:p>
    <w:p w:rsidR="004E749E" w:rsidRPr="006F2EC0" w:rsidRDefault="004E749E" w:rsidP="006F2EC0">
      <w:pPr>
        <w:pStyle w:val="BodyText"/>
        <w:keepNext/>
        <w:widowControl/>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6F2EC0">
        <w:rPr>
          <w:rFonts w:ascii="Liberation Sans" w:hAnsi="Liberation Sans"/>
          <w:b/>
          <w:sz w:val="26"/>
        </w:rPr>
        <w:t xml:space="preserve">7.3 </w:t>
      </w:r>
      <w:r w:rsidRPr="006F2EC0">
        <w:rPr>
          <w:rFonts w:ascii="Liberation Sans" w:hAnsi="Liberation Sans"/>
          <w:b/>
          <w:sz w:val="26"/>
        </w:rPr>
        <w:tab/>
        <w:t>Installations pour la cuisson des aliments (cuisines) et le lavage de la vaisselle, y compris dans le cadre de l'accueil professionnel, de communautés ou d'environnements similaires Installation dans le local où les repas sont consommés</w:t>
      </w:r>
    </w:p>
    <w:p w:rsidR="004E749E" w:rsidRPr="006F2EC0" w:rsidRDefault="004E749E"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7.3.1</w:t>
      </w:r>
      <w:r w:rsidRPr="006F2EC0">
        <w:rPr>
          <w:rFonts w:ascii="Liberation Sans" w:hAnsi="Liberation Sans"/>
          <w:b/>
          <w:sz w:val="24"/>
        </w:rPr>
        <w:tab/>
        <w:t>Dispositions générales</w:t>
      </w:r>
    </w:p>
    <w:p w:rsidR="00F90815" w:rsidRPr="006F2EC0" w:rsidRDefault="00F90815" w:rsidP="006F2EC0">
      <w:pPr>
        <w:pStyle w:val="BodyText"/>
        <w:widowControl/>
        <w:numPr>
          <w:ilvl w:val="1"/>
          <w:numId w:val="14"/>
        </w:numPr>
        <w:tabs>
          <w:tab w:val="left" w:pos="1359"/>
        </w:tabs>
        <w:kinsoku w:val="0"/>
        <w:overflowPunct w:val="0"/>
        <w:spacing w:before="0" w:after="120"/>
        <w:ind w:right="105" w:hanging="396"/>
        <w:jc w:val="both"/>
      </w:pPr>
      <w:r w:rsidRPr="006F2EC0">
        <w:t>L'installation d'appareils pour la production de chaleur est autorisée dans le local où les repas sont consommés pour autant que les règles techniques spécifiques applicables aux activités desservies soient respectées.</w:t>
      </w:r>
    </w:p>
    <w:p w:rsidR="004E749E" w:rsidRPr="006F2EC0" w:rsidRDefault="004E749E"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7.3.2</w:t>
      </w:r>
      <w:r w:rsidRPr="006F2EC0">
        <w:rPr>
          <w:rFonts w:ascii="Liberation Sans" w:hAnsi="Liberation Sans"/>
          <w:b/>
          <w:sz w:val="24"/>
        </w:rPr>
        <w:tab/>
        <w:t>Emplacement</w:t>
      </w:r>
    </w:p>
    <w:p w:rsidR="00F90815" w:rsidRPr="006F2EC0" w:rsidRDefault="00F90815" w:rsidP="006F2EC0">
      <w:pPr>
        <w:pStyle w:val="BodyText"/>
        <w:widowControl/>
        <w:numPr>
          <w:ilvl w:val="0"/>
          <w:numId w:val="13"/>
        </w:numPr>
        <w:tabs>
          <w:tab w:val="left" w:pos="1358"/>
        </w:tabs>
        <w:kinsoku w:val="0"/>
        <w:overflowPunct w:val="0"/>
        <w:spacing w:before="0" w:after="120"/>
        <w:ind w:right="123" w:hanging="396"/>
      </w:pPr>
      <w:r w:rsidRPr="006F2EC0">
        <w:t>Le niveau du sol le plus bas des locaux ne peut pas être inférieur à – 5 m en dessous du niveau de référence.</w:t>
      </w:r>
    </w:p>
    <w:p w:rsidR="00F90815" w:rsidRPr="006F2EC0" w:rsidRDefault="00F90815" w:rsidP="006F2EC0">
      <w:pPr>
        <w:pStyle w:val="BodyText"/>
        <w:widowControl/>
        <w:numPr>
          <w:ilvl w:val="0"/>
          <w:numId w:val="13"/>
        </w:numPr>
        <w:tabs>
          <w:tab w:val="left" w:pos="1359"/>
        </w:tabs>
        <w:kinsoku w:val="0"/>
        <w:overflowPunct w:val="0"/>
        <w:spacing w:before="0" w:after="120"/>
        <w:ind w:right="123" w:hanging="396"/>
      </w:pPr>
      <w:r w:rsidRPr="006F2EC0">
        <w:t>Le local doit posséder un mur externe dont la longueur minimale ne doit pas être inférieure à 15% du périmètre.</w:t>
      </w:r>
    </w:p>
    <w:p w:rsidR="004E749E" w:rsidRPr="006F2EC0" w:rsidRDefault="004E749E"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7.3.3</w:t>
      </w:r>
      <w:r w:rsidRPr="006F2EC0">
        <w:rPr>
          <w:rFonts w:ascii="Liberation Sans" w:hAnsi="Liberation Sans"/>
          <w:b/>
          <w:sz w:val="24"/>
        </w:rPr>
        <w:tab/>
        <w:t>Caractéristiques de construction</w:t>
      </w:r>
    </w:p>
    <w:p w:rsidR="00F90815" w:rsidRPr="006F2EC0" w:rsidRDefault="00F90815" w:rsidP="006F2EC0">
      <w:pPr>
        <w:pStyle w:val="BodyText"/>
        <w:widowControl/>
        <w:numPr>
          <w:ilvl w:val="0"/>
          <w:numId w:val="12"/>
        </w:numPr>
        <w:tabs>
          <w:tab w:val="left" w:pos="1359"/>
        </w:tabs>
        <w:kinsoku w:val="0"/>
        <w:overflowPunct w:val="0"/>
        <w:spacing w:before="0" w:after="120"/>
        <w:ind w:hanging="396"/>
      </w:pPr>
      <w:r w:rsidRPr="006F2EC0">
        <w:t>Les locaux doivent constituer un compartiment anti-incendie.</w:t>
      </w:r>
    </w:p>
    <w:p w:rsidR="00F90815" w:rsidRPr="006F2EC0" w:rsidRDefault="00F90815" w:rsidP="006F2EC0">
      <w:pPr>
        <w:pStyle w:val="BodyText"/>
        <w:keepNext/>
        <w:widowControl/>
        <w:numPr>
          <w:ilvl w:val="0"/>
          <w:numId w:val="12"/>
        </w:numPr>
        <w:tabs>
          <w:tab w:val="left" w:pos="1359"/>
        </w:tabs>
        <w:kinsoku w:val="0"/>
        <w:overflowPunct w:val="0"/>
        <w:spacing w:before="0" w:after="120"/>
        <w:ind w:right="123" w:hanging="396"/>
      </w:pPr>
      <w:r w:rsidRPr="006F2EC0">
        <w:t>Les éléments de construction du local doivent remplir les exigences suivantes, en fonction du débit calorifique total de l'installation Q</w:t>
      </w:r>
      <w:r w:rsidRPr="006F2EC0">
        <w:rPr>
          <w:sz w:val="12"/>
        </w:rPr>
        <w:t>TOT</w:t>
      </w:r>
      <w:r w:rsidRPr="006F2EC0">
        <w:t>:</w:t>
      </w:r>
    </w:p>
    <w:tbl>
      <w:tblPr>
        <w:tblW w:w="0" w:type="auto"/>
        <w:tblInd w:w="1404" w:type="dxa"/>
        <w:tblLayout w:type="fixed"/>
        <w:tblCellMar>
          <w:left w:w="0" w:type="dxa"/>
          <w:right w:w="0" w:type="dxa"/>
        </w:tblCellMar>
        <w:tblLook w:val="0000" w:firstRow="0" w:lastRow="0" w:firstColumn="0" w:lastColumn="0" w:noHBand="0" w:noVBand="0"/>
      </w:tblPr>
      <w:tblGrid>
        <w:gridCol w:w="1814"/>
        <w:gridCol w:w="3067"/>
        <w:gridCol w:w="3450"/>
      </w:tblGrid>
      <w:tr w:rsidR="00F90815" w:rsidRPr="006F2EC0" w:rsidTr="004D36F4">
        <w:tc>
          <w:tcPr>
            <w:tcW w:w="1814"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rPr>
                <w:rFonts w:ascii="Liberation Serif" w:hAnsi="Liberation Serif" w:cs="Liberation Serif"/>
                <w:sz w:val="16"/>
                <w:szCs w:val="16"/>
              </w:rPr>
            </w:pPr>
          </w:p>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Q</w:t>
            </w:r>
            <w:r w:rsidRPr="006F2EC0">
              <w:rPr>
                <w:rFonts w:ascii="Liberation Serif" w:hAnsi="Liberation Serif"/>
                <w:sz w:val="11"/>
              </w:rPr>
              <w:t>TOT</w:t>
            </w:r>
          </w:p>
        </w:tc>
        <w:tc>
          <w:tcPr>
            <w:tcW w:w="3067"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Résistance au feu Structures porteuses</w:t>
            </w:r>
          </w:p>
        </w:tc>
        <w:tc>
          <w:tcPr>
            <w:tcW w:w="3450" w:type="dxa"/>
            <w:tcBorders>
              <w:top w:val="single" w:sz="2" w:space="0" w:color="656565"/>
              <w:left w:val="single" w:sz="2" w:space="0" w:color="656565"/>
              <w:bottom w:val="single" w:sz="2" w:space="0" w:color="656565"/>
              <w:right w:val="single" w:sz="2" w:space="0" w:color="656565"/>
            </w:tcBorders>
            <w:shd w:val="clear" w:color="auto" w:fill="EEEEEE"/>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0"/>
              </w:rPr>
              <w:t>Résistance au feu Éléments de séparation</w:t>
            </w:r>
          </w:p>
        </w:tc>
      </w:tr>
      <w:tr w:rsidR="00F90815" w:rsidRPr="006F2EC0" w:rsidTr="004D36F4">
        <w:tc>
          <w:tcPr>
            <w:tcW w:w="1814"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 ≥ 60</w:t>
            </w:r>
          </w:p>
        </w:tc>
        <w:tc>
          <w:tcPr>
            <w:tcW w:w="3450"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REI/EI ≥60</w:t>
            </w:r>
          </w:p>
        </w:tc>
      </w:tr>
      <w:tr w:rsidR="00F90815" w:rsidRPr="006F2EC0" w:rsidTr="004D36F4">
        <w:tc>
          <w:tcPr>
            <w:tcW w:w="1814"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&gt;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 ≥ 120</w:t>
            </w:r>
          </w:p>
        </w:tc>
        <w:tc>
          <w:tcPr>
            <w:tcW w:w="3450" w:type="dxa"/>
            <w:tcBorders>
              <w:top w:val="single" w:sz="2" w:space="0" w:color="656565"/>
              <w:left w:val="single" w:sz="2" w:space="0" w:color="656565"/>
              <w:bottom w:val="single" w:sz="2" w:space="0" w:color="656565"/>
              <w:right w:val="single" w:sz="2" w:space="0" w:color="656565"/>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REI/EI ≥ 120</w:t>
            </w:r>
          </w:p>
        </w:tc>
      </w:tr>
    </w:tbl>
    <w:p w:rsidR="004D36F4" w:rsidRPr="006F2EC0" w:rsidRDefault="004D36F4" w:rsidP="006F2EC0">
      <w:pPr>
        <w:pStyle w:val="BodyText"/>
        <w:widowControl/>
        <w:tabs>
          <w:tab w:val="left" w:pos="1359"/>
        </w:tabs>
        <w:kinsoku w:val="0"/>
        <w:overflowPunct w:val="0"/>
        <w:spacing w:before="0" w:after="120"/>
        <w:ind w:right="113" w:firstLine="0"/>
        <w:jc w:val="both"/>
      </w:pPr>
    </w:p>
    <w:p w:rsidR="00F90815" w:rsidRPr="006F2EC0" w:rsidRDefault="00F90815" w:rsidP="006F2EC0">
      <w:pPr>
        <w:pStyle w:val="BodyText"/>
        <w:widowControl/>
        <w:numPr>
          <w:ilvl w:val="0"/>
          <w:numId w:val="12"/>
        </w:numPr>
        <w:tabs>
          <w:tab w:val="left" w:pos="1359"/>
        </w:tabs>
        <w:kinsoku w:val="0"/>
        <w:overflowPunct w:val="0"/>
        <w:spacing w:before="0" w:after="120"/>
        <w:ind w:right="113" w:hanging="396"/>
        <w:jc w:val="both"/>
      </w:pPr>
      <w:r w:rsidRPr="006F2EC0">
        <w:t>Entre la cuisine et la zone où les repas sont consommés, il convient de réaliser une séparation verticale; celle-ci doit être suspendue depuis la toiture jusqu'à un niveau de 2,2 m depuis le sol, afin d'éviter que les fumées et les gaz chauds ne se répandent horizontalement à l'intérieur du local; elle doit être construite avec des matériaux de classe 0 de réaction au feu italienne ou de classe A1 de réaction au feu européenne et présenter une résistance mécanique adéquate, notamment dans la valeur limite.</w:t>
      </w:r>
    </w:p>
    <w:p w:rsidR="00F90815" w:rsidRPr="006F2EC0" w:rsidRDefault="00F90815" w:rsidP="006F2EC0">
      <w:pPr>
        <w:pStyle w:val="BodyText"/>
        <w:widowControl/>
        <w:numPr>
          <w:ilvl w:val="0"/>
          <w:numId w:val="12"/>
        </w:numPr>
        <w:tabs>
          <w:tab w:val="left" w:pos="1359"/>
        </w:tabs>
        <w:kinsoku w:val="0"/>
        <w:overflowPunct w:val="0"/>
        <w:spacing w:before="0" w:after="120"/>
        <w:ind w:right="107" w:hanging="396"/>
        <w:jc w:val="both"/>
      </w:pPr>
      <w:r w:rsidRPr="006F2EC0">
        <w:t>En outre, les hottes ou les dispositifs similaires doivent être construits avec des matériaux de classe 0 de réaction au feu italienne ou de classe A1 de réaction au feu européenne, et équipés de filtres pour les matières grasses et de dispositifs pour la collecte de la condensation éventuelle.</w:t>
      </w:r>
    </w:p>
    <w:p w:rsidR="00151D66" w:rsidRPr="006F2EC0" w:rsidRDefault="00151D66"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7.3.4</w:t>
      </w:r>
      <w:r w:rsidRPr="006F2EC0">
        <w:rPr>
          <w:rFonts w:ascii="Liberation Sans" w:hAnsi="Liberation Sans"/>
          <w:b/>
          <w:sz w:val="24"/>
        </w:rPr>
        <w:tab/>
        <w:t>Ouvertures d'aération</w:t>
      </w:r>
    </w:p>
    <w:p w:rsidR="00F90815" w:rsidRPr="006F2EC0" w:rsidRDefault="00F90815" w:rsidP="006F2EC0">
      <w:pPr>
        <w:pStyle w:val="BodyText"/>
        <w:widowControl/>
        <w:numPr>
          <w:ilvl w:val="0"/>
          <w:numId w:val="11"/>
        </w:numPr>
        <w:tabs>
          <w:tab w:val="left" w:pos="1359"/>
        </w:tabs>
        <w:kinsoku w:val="0"/>
        <w:overflowPunct w:val="0"/>
        <w:spacing w:before="0" w:after="120"/>
        <w:ind w:hanging="396"/>
      </w:pPr>
      <w:r w:rsidRPr="006F2EC0">
        <w:t>Les locaux doivent être dotés d'ouvertures d'aération réalisées sur les murs externes.</w:t>
      </w:r>
    </w:p>
    <w:p w:rsidR="00F90815" w:rsidRPr="006F2EC0" w:rsidRDefault="00F90815" w:rsidP="006F2EC0">
      <w:pPr>
        <w:pStyle w:val="BodyText"/>
        <w:widowControl/>
        <w:numPr>
          <w:ilvl w:val="0"/>
          <w:numId w:val="11"/>
        </w:numPr>
        <w:tabs>
          <w:tab w:val="left" w:pos="1359"/>
        </w:tabs>
        <w:kinsoku w:val="0"/>
        <w:overflowPunct w:val="0"/>
        <w:spacing w:before="0" w:after="120"/>
        <w:ind w:right="106" w:hanging="396"/>
        <w:jc w:val="both"/>
      </w:pPr>
      <w:r w:rsidRPr="006F2EC0">
        <w:lastRenderedPageBreak/>
        <w:t>Aux fins de la réalisation des ouvertures d'aération, la couverture est considérée comme un mur externe si elle jouxte un espace ouvert et si sa surface n'est pas inférieure à 20 % de celle en plan du local.</w:t>
      </w:r>
    </w:p>
    <w:p w:rsidR="00F90815" w:rsidRPr="006F2EC0" w:rsidRDefault="00F90815" w:rsidP="006F2EC0">
      <w:pPr>
        <w:pStyle w:val="BodyText"/>
        <w:keepNext/>
        <w:widowControl/>
        <w:numPr>
          <w:ilvl w:val="0"/>
          <w:numId w:val="11"/>
        </w:numPr>
        <w:tabs>
          <w:tab w:val="left" w:pos="1358"/>
        </w:tabs>
        <w:kinsoku w:val="0"/>
        <w:overflowPunct w:val="0"/>
        <w:spacing w:before="0" w:after="120"/>
        <w:ind w:right="106" w:hanging="396"/>
        <w:jc w:val="both"/>
      </w:pPr>
      <w:r w:rsidRPr="006F2EC0">
        <w:t>La surface globale minimale S [m</w:t>
      </w:r>
      <w:r w:rsidRPr="006F2EC0">
        <w:rPr>
          <w:sz w:val="12"/>
          <w:vertAlign w:val="superscript"/>
        </w:rPr>
        <w:t>2</w:t>
      </w:r>
      <w:r w:rsidRPr="006F2EC0">
        <w:t>] des ouvertures d'aération permanentes devra être calculée avec la formule suivante:</w:t>
      </w:r>
    </w:p>
    <w:p w:rsidR="007019A1" w:rsidRPr="006F2EC0" w:rsidRDefault="007019A1" w:rsidP="006F2EC0">
      <w:pPr>
        <w:pStyle w:val="Heading31"/>
        <w:widowControl/>
        <w:kinsoku w:val="0"/>
        <w:overflowPunct w:val="0"/>
        <w:spacing w:before="0" w:after="120"/>
        <w:ind w:left="0"/>
        <w:jc w:val="center"/>
        <w:outlineLvl w:val="9"/>
      </w:pPr>
      <w:r w:rsidRPr="006F2EC0">
        <w:t>S ≥ k · z · Q</w:t>
      </w:r>
    </w:p>
    <w:p w:rsidR="00F90815" w:rsidRPr="006F2EC0" w:rsidRDefault="00F90815" w:rsidP="006F2EC0">
      <w:pPr>
        <w:pStyle w:val="BodyText"/>
        <w:keepNext/>
        <w:widowControl/>
        <w:kinsoku w:val="0"/>
        <w:overflowPunct w:val="0"/>
        <w:spacing w:before="0" w:after="120"/>
        <w:ind w:left="865" w:firstLine="0"/>
      </w:pPr>
      <w:r w:rsidRPr="006F2EC0">
        <w:t>où:</w:t>
      </w:r>
    </w:p>
    <w:p w:rsidR="00F90815" w:rsidRPr="006F2EC0" w:rsidRDefault="00F90815" w:rsidP="006F2EC0">
      <w:pPr>
        <w:pStyle w:val="BodyText"/>
        <w:widowControl/>
        <w:kinsoku w:val="0"/>
        <w:overflowPunct w:val="0"/>
        <w:spacing w:before="0" w:after="120"/>
        <w:ind w:left="1528" w:right="696" w:hanging="573"/>
        <w:jc w:val="both"/>
      </w:pPr>
      <w:r w:rsidRPr="006F2EC0">
        <w:t>Q</w:t>
      </w:r>
      <w:r w:rsidRPr="006F2EC0">
        <w:tab/>
        <w:t>débit calorifique total exprimé en kW</w:t>
      </w:r>
    </w:p>
    <w:p w:rsidR="00F90815" w:rsidRPr="006F2EC0" w:rsidRDefault="00F90815" w:rsidP="006F2EC0">
      <w:pPr>
        <w:pStyle w:val="BodyText"/>
        <w:widowControl/>
        <w:kinsoku w:val="0"/>
        <w:overflowPunct w:val="0"/>
        <w:spacing w:before="0" w:after="120"/>
        <w:ind w:left="1528" w:right="696" w:hanging="573"/>
        <w:jc w:val="both"/>
      </w:pPr>
      <w:r w:rsidRPr="006F2EC0">
        <w:t>k</w:t>
      </w:r>
      <w:r w:rsidRPr="006F2EC0">
        <w:tab/>
        <w:t>paramètre dépendant de la position de la centrale thermique par rapport au niveau de référence pouvant être obtenu dans le tableau suivant.</w:t>
      </w:r>
    </w:p>
    <w:p w:rsidR="00F90815" w:rsidRPr="006F2EC0" w:rsidRDefault="00F90815" w:rsidP="006F2EC0">
      <w:pPr>
        <w:pStyle w:val="BodyText"/>
        <w:widowControl/>
        <w:kinsoku w:val="0"/>
        <w:overflowPunct w:val="0"/>
        <w:spacing w:before="0" w:after="120"/>
        <w:ind w:left="1528" w:right="706" w:hanging="573"/>
        <w:jc w:val="both"/>
      </w:pPr>
      <w:r w:rsidRPr="006F2EC0">
        <w:t xml:space="preserve">z </w:t>
      </w:r>
      <w:r w:rsidRPr="006F2EC0">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tbl>
      <w:tblPr>
        <w:tblW w:w="8904" w:type="dxa"/>
        <w:tblInd w:w="1411" w:type="dxa"/>
        <w:tblLayout w:type="fixed"/>
        <w:tblCellMar>
          <w:left w:w="0" w:type="dxa"/>
          <w:right w:w="0" w:type="dxa"/>
        </w:tblCellMar>
        <w:tblLook w:val="0000" w:firstRow="0" w:lastRow="0" w:firstColumn="0" w:lastColumn="0" w:noHBand="0" w:noVBand="0"/>
      </w:tblPr>
      <w:tblGrid>
        <w:gridCol w:w="3859"/>
        <w:gridCol w:w="1133"/>
        <w:gridCol w:w="1363"/>
        <w:gridCol w:w="2549"/>
      </w:tblGrid>
      <w:tr w:rsidR="00F90815" w:rsidRPr="006F2EC0" w:rsidTr="004D36F4">
        <w:tc>
          <w:tcPr>
            <w:tcW w:w="3859"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ind w:left="49"/>
            </w:pPr>
            <w:r w:rsidRPr="006F2EC0">
              <w:rPr>
                <w:rFonts w:ascii="Liberation Serif" w:hAnsi="Liberation Serif"/>
                <w:sz w:val="22"/>
              </w:rPr>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jc w:val="center"/>
            </w:pPr>
            <w:r w:rsidRPr="006F2EC0">
              <w:rPr>
                <w:rFonts w:ascii="Liberation Serif" w:hAnsi="Liberation Serif"/>
                <w:sz w:val="22"/>
              </w:rPr>
              <w:t>k</w:t>
            </w:r>
          </w:p>
        </w:tc>
        <w:tc>
          <w:tcPr>
            <w:tcW w:w="3912"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6F2EC0" w:rsidRDefault="00F90815" w:rsidP="006F2EC0">
            <w:pPr>
              <w:pStyle w:val="TableParagraph"/>
              <w:keepNext/>
              <w:widowControl/>
              <w:kinsoku w:val="0"/>
              <w:overflowPunct w:val="0"/>
              <w:spacing w:after="120"/>
              <w:jc w:val="center"/>
              <w:rPr>
                <w:rFonts w:ascii="Liberation Serif" w:hAnsi="Liberation Serif" w:cs="Liberation Serif"/>
                <w:sz w:val="22"/>
                <w:szCs w:val="22"/>
              </w:rPr>
            </w:pPr>
            <w:r w:rsidRPr="006F2EC0">
              <w:rPr>
                <w:rFonts w:ascii="Liberation Serif" w:hAnsi="Liberation Serif"/>
                <w:sz w:val="22"/>
              </w:rPr>
              <w:t>z</w:t>
            </w:r>
          </w:p>
          <w:p w:rsidR="00F90815" w:rsidRPr="006F2EC0" w:rsidRDefault="00F90815" w:rsidP="006F2EC0">
            <w:pPr>
              <w:pStyle w:val="TableParagraph"/>
              <w:keepNext/>
              <w:widowControl/>
              <w:tabs>
                <w:tab w:val="left" w:pos="1365"/>
              </w:tabs>
              <w:kinsoku w:val="0"/>
              <w:overflowPunct w:val="0"/>
              <w:spacing w:after="120"/>
              <w:ind w:left="792" w:hanging="792"/>
              <w:jc w:val="both"/>
            </w:pPr>
            <w:r w:rsidRPr="006F2EC0">
              <w:rPr>
                <w:rFonts w:ascii="Liberation Serif" w:hAnsi="Liberation Serif"/>
                <w:sz w:val="20"/>
              </w:rPr>
              <w:t>Standard</w:t>
            </w:r>
            <w:r w:rsidRPr="006F2EC0">
              <w:rPr>
                <w:rFonts w:ascii="Liberation Serif" w:hAnsi="Liberation Serif"/>
                <w:sz w:val="20"/>
              </w:rPr>
              <w:tab/>
              <w:t>En présence d'une installation de détection du gaz qui commande une électrovanne automatique à réarmement manuel, située à l'extérieur du local, et de dispositifs de signalement optiques et acoustiques</w:t>
            </w:r>
          </w:p>
        </w:tc>
      </w:tr>
      <w:tr w:rsidR="00F90815" w:rsidRPr="006F2EC0" w:rsidTr="004D36F4">
        <w:tc>
          <w:tcPr>
            <w:tcW w:w="3859"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8"/>
            </w:pPr>
            <w:r w:rsidRPr="006F2EC0">
              <w:rPr>
                <w:rFonts w:ascii="Liberation Serif" w:hAnsi="Liberation Serif"/>
                <w:sz w:val="20"/>
              </w:rPr>
              <w:t>0,0010</w:t>
            </w:r>
          </w:p>
        </w:tc>
        <w:tc>
          <w:tcPr>
            <w:tcW w:w="136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58"/>
              <w:jc w:val="center"/>
            </w:pPr>
            <w:r w:rsidRPr="006F2EC0">
              <w:rPr>
                <w:rFonts w:ascii="Liberation Serif" w:hAnsi="Liberation Serif"/>
                <w:sz w:val="20"/>
              </w:rPr>
              <w:t>1,0</w:t>
            </w:r>
          </w:p>
        </w:tc>
        <w:tc>
          <w:tcPr>
            <w:tcW w:w="2549"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7"/>
              <w:jc w:val="center"/>
            </w:pPr>
            <w:r w:rsidRPr="006F2EC0">
              <w:rPr>
                <w:rFonts w:ascii="Liberation Serif" w:hAnsi="Liberation Serif"/>
                <w:sz w:val="20"/>
              </w:rPr>
              <w:t>0,8</w:t>
            </w:r>
          </w:p>
        </w:tc>
      </w:tr>
      <w:tr w:rsidR="00F90815" w:rsidRPr="006F2EC0" w:rsidTr="004D36F4">
        <w:tc>
          <w:tcPr>
            <w:tcW w:w="3859"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49"/>
            </w:pPr>
            <w:r w:rsidRPr="006F2EC0">
              <w:rPr>
                <w:rFonts w:ascii="Liberation Serif" w:hAnsi="Liberation Serif"/>
                <w:sz w:val="20"/>
              </w:rPr>
              <w:t>Locaux semi-enterrés ou en sous-sol de type A</w:t>
            </w:r>
          </w:p>
        </w:tc>
        <w:tc>
          <w:tcPr>
            <w:tcW w:w="113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ind w:left="285"/>
            </w:pPr>
            <w:r w:rsidRPr="006F2EC0">
              <w:rPr>
                <w:rFonts w:ascii="Liberation Serif" w:hAnsi="Liberation Serif"/>
                <w:sz w:val="20"/>
              </w:rPr>
              <w:t>0,0015</w:t>
            </w:r>
          </w:p>
        </w:tc>
        <w:tc>
          <w:tcPr>
            <w:tcW w:w="1363"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1,0</w:t>
            </w:r>
          </w:p>
        </w:tc>
        <w:tc>
          <w:tcPr>
            <w:tcW w:w="2549" w:type="dxa"/>
            <w:tcBorders>
              <w:top w:val="single" w:sz="4" w:space="0" w:color="000000"/>
              <w:left w:val="single" w:sz="4" w:space="0" w:color="000000"/>
              <w:bottom w:val="single" w:sz="4" w:space="0" w:color="000000"/>
              <w:right w:val="single" w:sz="4" w:space="0" w:color="000000"/>
            </w:tcBorders>
          </w:tcPr>
          <w:p w:rsidR="00F90815" w:rsidRPr="006F2EC0" w:rsidRDefault="00F90815" w:rsidP="006F2EC0">
            <w:pPr>
              <w:pStyle w:val="TableParagraph"/>
              <w:widowControl/>
              <w:kinsoku w:val="0"/>
              <w:overflowPunct w:val="0"/>
              <w:spacing w:after="120"/>
              <w:jc w:val="center"/>
            </w:pPr>
            <w:r w:rsidRPr="006F2EC0">
              <w:rPr>
                <w:rFonts w:ascii="Liberation Serif" w:hAnsi="Liberation Serif"/>
                <w:sz w:val="20"/>
              </w:rPr>
              <w:t>0,9</w:t>
            </w:r>
          </w:p>
        </w:tc>
      </w:tr>
    </w:tbl>
    <w:p w:rsidR="004D36F4" w:rsidRPr="006F2EC0" w:rsidRDefault="004D36F4" w:rsidP="006F2EC0">
      <w:pPr>
        <w:pStyle w:val="BodyText"/>
        <w:widowControl/>
        <w:tabs>
          <w:tab w:val="left" w:pos="1413"/>
        </w:tabs>
        <w:kinsoku w:val="0"/>
        <w:overflowPunct w:val="0"/>
        <w:spacing w:before="0" w:after="120"/>
        <w:ind w:left="1412" w:firstLine="0"/>
      </w:pPr>
    </w:p>
    <w:p w:rsidR="00F90815" w:rsidRPr="006F2EC0" w:rsidRDefault="00F90815" w:rsidP="006F2EC0">
      <w:pPr>
        <w:pStyle w:val="BodyText"/>
        <w:keepNext/>
        <w:widowControl/>
        <w:numPr>
          <w:ilvl w:val="0"/>
          <w:numId w:val="11"/>
        </w:numPr>
        <w:tabs>
          <w:tab w:val="left" w:pos="1413"/>
        </w:tabs>
        <w:kinsoku w:val="0"/>
        <w:overflowPunct w:val="0"/>
        <w:spacing w:before="0" w:after="120"/>
        <w:ind w:left="1412" w:hanging="451"/>
      </w:pPr>
      <w:r w:rsidRPr="006F2EC0">
        <w:t>En outre:</w:t>
      </w:r>
    </w:p>
    <w:p w:rsidR="00F90815" w:rsidRPr="006F2EC0" w:rsidRDefault="00F90815" w:rsidP="006F2EC0">
      <w:pPr>
        <w:pStyle w:val="BodyText"/>
        <w:widowControl/>
        <w:numPr>
          <w:ilvl w:val="1"/>
          <w:numId w:val="11"/>
        </w:numPr>
        <w:tabs>
          <w:tab w:val="left" w:pos="1528"/>
        </w:tabs>
        <w:kinsoku w:val="0"/>
        <w:overflowPunct w:val="0"/>
        <w:spacing w:before="0" w:after="120"/>
        <w:ind w:right="111"/>
        <w:jc w:val="both"/>
      </w:pPr>
      <w:r w:rsidRPr="006F2EC0">
        <w:t>les appareils utilisés doivent être couplés à un système d'évacuation forcée (par exemple: une hotte munie d'un aspirateur mécanique);</w:t>
      </w:r>
    </w:p>
    <w:p w:rsidR="00F90815" w:rsidRPr="006F2EC0" w:rsidRDefault="00F90815" w:rsidP="006F2EC0">
      <w:pPr>
        <w:pStyle w:val="BodyText"/>
        <w:widowControl/>
        <w:numPr>
          <w:ilvl w:val="1"/>
          <w:numId w:val="11"/>
        </w:numPr>
        <w:tabs>
          <w:tab w:val="left" w:pos="1528"/>
        </w:tabs>
        <w:kinsoku w:val="0"/>
        <w:overflowPunct w:val="0"/>
        <w:spacing w:before="0" w:after="120"/>
        <w:ind w:right="105"/>
        <w:jc w:val="both"/>
      </w:pPr>
      <w:r w:rsidRPr="006F2EC0">
        <w:t>l'atmosphère de la cuisine, durant l'utilisation, doit être constamment maintenue en condition de dépression par rapport à celle de la zone où les repas sont consommés à l'aide d'un système d'évacuation permettant l'aspiration d'un volume au moins égal à 1 m</w:t>
      </w:r>
      <w:r w:rsidRPr="006F2EC0">
        <w:rPr>
          <w:sz w:val="12"/>
          <w:vertAlign w:val="superscript"/>
        </w:rPr>
        <w:t>3</w:t>
      </w:r>
      <w:r w:rsidRPr="006F2EC0">
        <w:t>/h d'air pour tout kW de puissance absorbée par les appareils au service de celui-ci.</w:t>
      </w:r>
    </w:p>
    <w:p w:rsidR="00151D66" w:rsidRPr="006F2EC0" w:rsidRDefault="00151D66"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7.3.5</w:t>
      </w:r>
      <w:r w:rsidRPr="006F2EC0">
        <w:rPr>
          <w:rFonts w:ascii="Liberation Sans" w:hAnsi="Liberation Sans"/>
          <w:b/>
          <w:sz w:val="24"/>
        </w:rPr>
        <w:tab/>
        <w:t>Accès</w:t>
      </w:r>
    </w:p>
    <w:p w:rsidR="00F90815" w:rsidRPr="006F2EC0" w:rsidRDefault="00F90815" w:rsidP="006F2EC0">
      <w:pPr>
        <w:pStyle w:val="BodyText"/>
        <w:keepNext/>
        <w:widowControl/>
        <w:numPr>
          <w:ilvl w:val="0"/>
          <w:numId w:val="10"/>
        </w:numPr>
        <w:tabs>
          <w:tab w:val="left" w:pos="1359"/>
        </w:tabs>
        <w:kinsoku w:val="0"/>
        <w:overflowPunct w:val="0"/>
        <w:spacing w:before="0" w:after="120"/>
      </w:pPr>
      <w:r w:rsidRPr="006F2EC0">
        <w:t>L'accès peut avoir lieu:</w:t>
      </w:r>
    </w:p>
    <w:p w:rsidR="00F90815" w:rsidRPr="006F2EC0" w:rsidRDefault="00F90815" w:rsidP="006F2EC0">
      <w:pPr>
        <w:pStyle w:val="BodyText"/>
        <w:widowControl/>
        <w:numPr>
          <w:ilvl w:val="1"/>
          <w:numId w:val="10"/>
        </w:numPr>
        <w:tabs>
          <w:tab w:val="left" w:pos="1528"/>
        </w:tabs>
        <w:kinsoku w:val="0"/>
        <w:overflowPunct w:val="0"/>
        <w:spacing w:before="0" w:after="120"/>
        <w:ind w:right="123"/>
      </w:pPr>
      <w:r w:rsidRPr="006F2EC0">
        <w:t>directement depuis l'extérieur, à l'aide d'une porte d'au moins 0,9 m de large, réalisée avec des matériaux de classe 0 de réaction au feu italienne ou de classe A1 de réaction au feu européenne;</w:t>
      </w:r>
    </w:p>
    <w:p w:rsidR="00F90815" w:rsidRPr="006F2EC0" w:rsidRDefault="00F90815" w:rsidP="006F2EC0">
      <w:pPr>
        <w:pStyle w:val="BodyText"/>
        <w:widowControl/>
        <w:numPr>
          <w:ilvl w:val="1"/>
          <w:numId w:val="10"/>
        </w:numPr>
        <w:tabs>
          <w:tab w:val="left" w:pos="1528"/>
        </w:tabs>
        <w:kinsoku w:val="0"/>
        <w:overflowPunct w:val="0"/>
        <w:spacing w:before="0" w:after="120"/>
      </w:pPr>
      <w:r w:rsidRPr="006F2EC0">
        <w:t>et/ou depuis la zone de consommation des repas.</w:t>
      </w:r>
    </w:p>
    <w:p w:rsidR="00151D66" w:rsidRPr="006F2EC0" w:rsidRDefault="00151D66"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7.3.6</w:t>
      </w:r>
      <w:r w:rsidRPr="006F2EC0">
        <w:rPr>
          <w:rFonts w:ascii="Liberation Sans" w:hAnsi="Liberation Sans"/>
          <w:b/>
          <w:sz w:val="24"/>
        </w:rPr>
        <w:tab/>
        <w:t>Communications</w:t>
      </w:r>
    </w:p>
    <w:p w:rsidR="00F90815" w:rsidRPr="006F2EC0" w:rsidRDefault="00F90815" w:rsidP="006F2EC0">
      <w:pPr>
        <w:pStyle w:val="BodyText"/>
        <w:widowControl/>
        <w:numPr>
          <w:ilvl w:val="0"/>
          <w:numId w:val="9"/>
        </w:numPr>
        <w:tabs>
          <w:tab w:val="left" w:pos="1359"/>
        </w:tabs>
        <w:kinsoku w:val="0"/>
        <w:overflowPunct w:val="0"/>
        <w:spacing w:before="0" w:after="120"/>
        <w:ind w:right="123" w:hanging="396"/>
      </w:pPr>
      <w:r w:rsidRPr="006F2EC0">
        <w:t>La communication entre le local et d'autres salles pertinentes à l'activité desservie par l'installation est également autorisée à l'aide d'une ou de plusieurs portes présentant les caractéristiques EI 30 et équipées d'un dispositif de fermeture automatique.</w:t>
      </w:r>
    </w:p>
    <w:p w:rsidR="00F90815" w:rsidRPr="006F2EC0" w:rsidRDefault="00F90815" w:rsidP="006F2EC0">
      <w:pPr>
        <w:pStyle w:val="BodyText"/>
        <w:widowControl/>
        <w:numPr>
          <w:ilvl w:val="0"/>
          <w:numId w:val="9"/>
        </w:numPr>
        <w:tabs>
          <w:tab w:val="left" w:pos="1359"/>
        </w:tabs>
        <w:kinsoku w:val="0"/>
        <w:overflowPunct w:val="0"/>
        <w:spacing w:before="0" w:after="120"/>
        <w:ind w:right="123" w:hanging="396"/>
      </w:pPr>
      <w:r w:rsidRPr="006F2EC0">
        <w:t>D'autres modalités d'accès éventuelles figurant dans les règles techniques applicables aux activités desservies prévalent, dès lors qu'elles sont plus protectrices que celles prévues par le présent décret.</w:t>
      </w:r>
    </w:p>
    <w:p w:rsidR="00151D66" w:rsidRPr="006F2EC0" w:rsidRDefault="00151D66" w:rsidP="006F2EC0">
      <w:pPr>
        <w:pStyle w:val="BodyText"/>
        <w:keepNext/>
        <w:widowControl/>
        <w:shd w:val="clear" w:color="auto" w:fill="E7E6E6" w:themeFill="background2"/>
        <w:kinsoku w:val="0"/>
        <w:overflowPunct w:val="0"/>
        <w:spacing w:before="0" w:after="120"/>
        <w:ind w:left="1800" w:right="107" w:hanging="810"/>
        <w:jc w:val="both"/>
        <w:rPr>
          <w:rFonts w:ascii="Liberation Sans" w:hAnsi="Liberation Sans" w:cs="Liberation Sans"/>
        </w:rPr>
      </w:pPr>
      <w:r w:rsidRPr="006F2EC0">
        <w:rPr>
          <w:rFonts w:ascii="Liberation Sans" w:hAnsi="Liberation Sans"/>
        </w:rPr>
        <w:t>7.3.6.1</w:t>
      </w:r>
      <w:r w:rsidRPr="006F2EC0">
        <w:rPr>
          <w:rFonts w:ascii="Liberation Sans" w:hAnsi="Liberation Sans"/>
        </w:rPr>
        <w:tab/>
      </w:r>
      <w:r w:rsidRPr="006F2EC0">
        <w:rPr>
          <w:rFonts w:ascii="Liberation Sans" w:hAnsi="Liberation Sans"/>
          <w:u w:val="single"/>
        </w:rPr>
        <w:t>Limitations pour les appareils alimentés avec du gaz dont la densité dépasse 0,8</w:t>
      </w:r>
    </w:p>
    <w:p w:rsidR="00F90815" w:rsidRPr="006F2EC0" w:rsidRDefault="00F90815" w:rsidP="006F2EC0">
      <w:pPr>
        <w:pStyle w:val="BodyText"/>
        <w:widowControl/>
        <w:numPr>
          <w:ilvl w:val="0"/>
          <w:numId w:val="99"/>
        </w:numPr>
        <w:kinsoku w:val="0"/>
        <w:overflowPunct w:val="0"/>
        <w:spacing w:before="0" w:after="120"/>
        <w:ind w:right="107"/>
        <w:jc w:val="both"/>
      </w:pPr>
      <w:r w:rsidRPr="006F2EC0">
        <w:t>La communication avec les casernes, les locaux de spectacle public, les locaux sujets à des rassemblements supérieurs à 0,4 personnes/m</w:t>
      </w:r>
      <w:r w:rsidRPr="006F2EC0">
        <w:rPr>
          <w:sz w:val="12"/>
          <w:vertAlign w:val="superscript"/>
        </w:rPr>
        <w:t>2</w:t>
      </w:r>
      <w:r w:rsidRPr="006F2EC0">
        <w:t xml:space="preserve">, les activités relevant des points 41, 58, 66, 67, 68, </w:t>
      </w:r>
      <w:r w:rsidRPr="006F2EC0">
        <w:lastRenderedPageBreak/>
        <w:t>69, 71, 72, 73 (à usage tertiaire), 75, 77 cat. C (pour une hauteur anti-incendie dépassant les 54 m) et 78 de l'annexe I du décret du Président de la République n</w:t>
      </w:r>
      <w:r w:rsidRPr="006F2EC0">
        <w:rPr>
          <w:vertAlign w:val="superscript"/>
        </w:rPr>
        <w:t>o</w:t>
      </w:r>
      <w:r w:rsidRPr="006F2EC0">
        <w:t xml:space="preserve"> 151 du 1</w:t>
      </w:r>
      <w:r w:rsidRPr="006F2EC0">
        <w:rPr>
          <w:vertAlign w:val="superscript"/>
        </w:rPr>
        <w:t>er</w:t>
      </w:r>
      <w:r w:rsidRPr="006F2EC0">
        <w:t xml:space="preserve"> août 2011, ne peut avoir lieu qu'à l'aide d'un dégagement de type 3, indépendamment du débit calorifique.</w:t>
      </w:r>
    </w:p>
    <w:p w:rsidR="00151D66" w:rsidRPr="006F2EC0" w:rsidRDefault="00151D66"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7.3.7</w:t>
      </w:r>
      <w:r w:rsidRPr="006F2EC0">
        <w:rPr>
          <w:rFonts w:ascii="Liberation Sans" w:hAnsi="Liberation Sans"/>
          <w:b/>
          <w:sz w:val="24"/>
        </w:rPr>
        <w:tab/>
        <w:t>Dispositions particulières</w:t>
      </w:r>
    </w:p>
    <w:p w:rsidR="00F90815" w:rsidRPr="006F2EC0" w:rsidRDefault="00F90815" w:rsidP="006F2EC0">
      <w:pPr>
        <w:pStyle w:val="BodyText"/>
        <w:widowControl/>
        <w:numPr>
          <w:ilvl w:val="0"/>
          <w:numId w:val="8"/>
        </w:numPr>
        <w:tabs>
          <w:tab w:val="left" w:pos="1359"/>
        </w:tabs>
        <w:kinsoku w:val="0"/>
        <w:overflowPunct w:val="0"/>
        <w:spacing w:before="0" w:after="120"/>
        <w:ind w:right="112" w:hanging="396"/>
        <w:jc w:val="both"/>
      </w:pPr>
      <w:r w:rsidRPr="006F2EC0">
        <w:t>Selon le rassemblement prévu, le local doit être desservi par des voies de circulation et des sorties, permettant une évacuation rapide et sûre des personnes en cas d'urgence.</w:t>
      </w:r>
    </w:p>
    <w:p w:rsidR="00F90815" w:rsidRPr="006F2EC0" w:rsidRDefault="00F90815" w:rsidP="006F2EC0">
      <w:pPr>
        <w:pStyle w:val="BodyText"/>
        <w:widowControl/>
        <w:numPr>
          <w:ilvl w:val="0"/>
          <w:numId w:val="8"/>
        </w:numPr>
        <w:tabs>
          <w:tab w:val="left" w:pos="1359"/>
        </w:tabs>
        <w:kinsoku w:val="0"/>
        <w:overflowPunct w:val="0"/>
        <w:spacing w:before="0" w:after="120"/>
        <w:ind w:right="104" w:hanging="396"/>
        <w:jc w:val="both"/>
      </w:pPr>
      <w:r w:rsidRPr="006F2EC0">
        <w:t>L'alimentation en gaz des appareils doit servir directement - à l'aide de l'électrovanne placée sur les tuyauteries d'alimentation du gaz - un système d'évacuation forcée et s'interrompre si le débit de celui-ci descend en-dessous des valeurs prescrites ainsi qu'en cas d'intervention d'un système de détection de gaz installé dans le local de cuisson. La reprise de l'alimentation du gaz aux appareils doit être exclusivement manuelle.</w:t>
      </w:r>
    </w:p>
    <w:p w:rsidR="00F90815" w:rsidRPr="006F2EC0" w:rsidRDefault="00F90815" w:rsidP="006F2EC0">
      <w:pPr>
        <w:pStyle w:val="BodyText"/>
        <w:widowControl/>
        <w:numPr>
          <w:ilvl w:val="0"/>
          <w:numId w:val="8"/>
        </w:numPr>
        <w:tabs>
          <w:tab w:val="left" w:pos="1359"/>
        </w:tabs>
        <w:kinsoku w:val="0"/>
        <w:overflowPunct w:val="0"/>
        <w:spacing w:before="0" w:after="120"/>
        <w:ind w:right="105" w:hanging="396"/>
        <w:jc w:val="both"/>
      </w:pPr>
      <w:r w:rsidRPr="006F2EC0">
        <w:t>Si l'aération est réalisée à l'aide d'ouvertures commandées, l'installation de détection doit commander également une électrovanne automatique à réarmement manuel située sur l'appareil interne à l'extérieur du local d'installation, et actionner des dispositifs de signalement optiques et acoustiques.</w:t>
      </w:r>
    </w:p>
    <w:p w:rsidR="00F90815" w:rsidRPr="006F2EC0" w:rsidRDefault="00F90815" w:rsidP="006F2EC0">
      <w:pPr>
        <w:pStyle w:val="Heading11"/>
        <w:pageBreakBefore/>
        <w:widowControl/>
        <w:tabs>
          <w:tab w:val="left" w:pos="1821"/>
        </w:tabs>
        <w:kinsoku w:val="0"/>
        <w:overflowPunct w:val="0"/>
        <w:spacing w:before="0" w:after="120"/>
        <w:ind w:left="0"/>
        <w:outlineLvl w:val="9"/>
        <w:rPr>
          <w:b w:val="0"/>
          <w:bCs w:val="0"/>
        </w:rPr>
      </w:pPr>
      <w:r w:rsidRPr="006F2EC0">
        <w:lastRenderedPageBreak/>
        <w:t>Section 8</w:t>
      </w:r>
      <w:r w:rsidRPr="006F2EC0">
        <w:tab/>
        <w:t>Appareils de chauffage de type «A» réalisés avec des diffuseurs rayonnants</w:t>
      </w:r>
    </w:p>
    <w:p w:rsidR="00151D66" w:rsidRPr="006F2EC0" w:rsidRDefault="00151D66" w:rsidP="006F2EC0">
      <w:pPr>
        <w:pStyle w:val="BodyText"/>
        <w:keepNext/>
        <w:widowControl/>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6F2EC0">
        <w:rPr>
          <w:rFonts w:ascii="Liberation Sans" w:hAnsi="Liberation Sans"/>
          <w:b/>
          <w:sz w:val="26"/>
        </w:rPr>
        <w:t>8.1</w:t>
      </w:r>
      <w:r w:rsidRPr="006F2EC0">
        <w:rPr>
          <w:rFonts w:ascii="Liberation Sans" w:hAnsi="Liberation Sans"/>
          <w:b/>
          <w:sz w:val="26"/>
        </w:rPr>
        <w:tab/>
        <w:t>Appareils de chauffage de type «A» réalisés avec des diffuseurs rayonnants Installation dans les locaux desservis</w:t>
      </w:r>
    </w:p>
    <w:p w:rsidR="00151D66" w:rsidRPr="006F2EC0" w:rsidRDefault="00151D66"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8.1.1</w:t>
      </w:r>
      <w:r w:rsidRPr="006F2EC0">
        <w:rPr>
          <w:rFonts w:ascii="Liberation Sans" w:hAnsi="Liberation Sans"/>
          <w:b/>
          <w:sz w:val="24"/>
        </w:rPr>
        <w:tab/>
        <w:t>Dispositions générales</w:t>
      </w:r>
    </w:p>
    <w:p w:rsidR="00F90815" w:rsidRPr="006F2EC0" w:rsidRDefault="00F90815" w:rsidP="006F2EC0">
      <w:pPr>
        <w:pStyle w:val="BodyText"/>
        <w:keepNext/>
        <w:widowControl/>
        <w:numPr>
          <w:ilvl w:val="0"/>
          <w:numId w:val="7"/>
        </w:numPr>
        <w:tabs>
          <w:tab w:val="left" w:pos="1359"/>
        </w:tabs>
        <w:kinsoku w:val="0"/>
        <w:overflowPunct w:val="0"/>
        <w:spacing w:before="0" w:after="120"/>
        <w:ind w:hanging="396"/>
      </w:pPr>
      <w:r w:rsidRPr="006F2EC0">
        <w:t>L'installation est interdite:</w:t>
      </w:r>
    </w:p>
    <w:p w:rsidR="00F90815" w:rsidRPr="006F2EC0" w:rsidRDefault="00F90815" w:rsidP="006F2EC0">
      <w:pPr>
        <w:pStyle w:val="BodyText"/>
        <w:widowControl/>
        <w:numPr>
          <w:ilvl w:val="1"/>
          <w:numId w:val="7"/>
        </w:numPr>
        <w:tabs>
          <w:tab w:val="left" w:pos="1528"/>
        </w:tabs>
        <w:kinsoku w:val="0"/>
        <w:overflowPunct w:val="0"/>
        <w:spacing w:before="0" w:after="120"/>
      </w:pPr>
      <w:r w:rsidRPr="006F2EC0">
        <w:t>à l'intérieur de locaux de divertissement et de spectacle public;</w:t>
      </w:r>
    </w:p>
    <w:p w:rsidR="00F90815" w:rsidRPr="006F2EC0" w:rsidRDefault="00F90815" w:rsidP="006F2EC0">
      <w:pPr>
        <w:pStyle w:val="BodyText"/>
        <w:widowControl/>
        <w:numPr>
          <w:ilvl w:val="1"/>
          <w:numId w:val="7"/>
        </w:numPr>
        <w:tabs>
          <w:tab w:val="left" w:pos="1528"/>
        </w:tabs>
        <w:kinsoku w:val="0"/>
        <w:overflowPunct w:val="0"/>
        <w:spacing w:before="0" w:after="120"/>
        <w:ind w:right="102"/>
        <w:jc w:val="both"/>
      </w:pPr>
      <w:r w:rsidRPr="006F2EC0">
        <w:t>à l'intérieur de salles ouvertes au public destinées à accueillir des activités relevant des points 41, 66, 67, 68, 69, 71, 72, 73, 78 et 79 de l'annexe I du décret du Président de la République n</w:t>
      </w:r>
      <w:r w:rsidRPr="006F2EC0">
        <w:rPr>
          <w:vertAlign w:val="superscript"/>
        </w:rPr>
        <w:t>o</w:t>
      </w:r>
      <w:r w:rsidRPr="006F2EC0">
        <w:t xml:space="preserve"> 151 du 1</w:t>
      </w:r>
      <w:r w:rsidRPr="006F2EC0">
        <w:rPr>
          <w:vertAlign w:val="superscript"/>
        </w:rPr>
        <w:t>er</w:t>
      </w:r>
      <w:r w:rsidRPr="006F2EC0">
        <w:t xml:space="preserve"> août 2011;</w:t>
      </w:r>
    </w:p>
    <w:p w:rsidR="00F90815" w:rsidRPr="006F2EC0" w:rsidRDefault="00F90815" w:rsidP="006F2EC0">
      <w:pPr>
        <w:pStyle w:val="BodyText"/>
        <w:widowControl/>
        <w:numPr>
          <w:ilvl w:val="1"/>
          <w:numId w:val="7"/>
        </w:numPr>
        <w:tabs>
          <w:tab w:val="left" w:pos="1528"/>
        </w:tabs>
        <w:kinsoku w:val="0"/>
        <w:overflowPunct w:val="0"/>
        <w:spacing w:before="0" w:after="120"/>
      </w:pPr>
      <w:r w:rsidRPr="006F2EC0">
        <w:t>dans les locaux en sous-sol et semi-enterrés</w:t>
      </w:r>
    </w:p>
    <w:p w:rsidR="00F90815" w:rsidRPr="006F2EC0" w:rsidRDefault="00F90815" w:rsidP="006F2EC0">
      <w:pPr>
        <w:pStyle w:val="BodyText"/>
        <w:widowControl/>
        <w:numPr>
          <w:ilvl w:val="1"/>
          <w:numId w:val="7"/>
        </w:numPr>
        <w:tabs>
          <w:tab w:val="left" w:pos="1528"/>
        </w:tabs>
        <w:kinsoku w:val="0"/>
        <w:overflowPunct w:val="0"/>
        <w:spacing w:before="0" w:after="120"/>
      </w:pPr>
      <w:r w:rsidRPr="006F2EC0">
        <w:t>dans les environnements sujets à dépression;</w:t>
      </w:r>
    </w:p>
    <w:p w:rsidR="00F90815" w:rsidRPr="006F2EC0" w:rsidRDefault="00F90815" w:rsidP="006F2EC0">
      <w:pPr>
        <w:pStyle w:val="BodyText"/>
        <w:widowControl/>
        <w:numPr>
          <w:ilvl w:val="1"/>
          <w:numId w:val="7"/>
        </w:numPr>
        <w:tabs>
          <w:tab w:val="left" w:pos="1528"/>
        </w:tabs>
        <w:kinsoku w:val="0"/>
        <w:overflowPunct w:val="0"/>
        <w:spacing w:before="0" w:after="120"/>
        <w:ind w:right="106"/>
        <w:jc w:val="both"/>
      </w:pPr>
      <w:r w:rsidRPr="006F2EC0">
        <w:t>dans des locaux où les travaux ou les concentrations de matériaux entreposés dans les salles à chauffer comportent la formation de gaz, vapeurs et/ou poussières susceptibles de former des incendies et/ou des explosions.</w:t>
      </w:r>
    </w:p>
    <w:p w:rsidR="00F90815" w:rsidRPr="006F2EC0" w:rsidRDefault="00F90815" w:rsidP="006F2EC0">
      <w:pPr>
        <w:pStyle w:val="BodyText"/>
        <w:widowControl/>
        <w:numPr>
          <w:ilvl w:val="0"/>
          <w:numId w:val="7"/>
        </w:numPr>
        <w:tabs>
          <w:tab w:val="left" w:pos="1358"/>
        </w:tabs>
        <w:kinsoku w:val="0"/>
        <w:overflowPunct w:val="0"/>
        <w:spacing w:before="0" w:after="120"/>
        <w:ind w:right="114" w:hanging="396"/>
        <w:jc w:val="both"/>
      </w:pPr>
      <w:r w:rsidRPr="006F2EC0">
        <w:t>L’installation de ces appareils dans des lieux sujets à des rassemblements de personnes, tels que les lieux de culte, est soumise à une évaluation du risque spécifique pour laquelle il convient de prendre en considération les dangers et les conditions exposés ci-après.</w:t>
      </w:r>
    </w:p>
    <w:p w:rsidR="005107E7" w:rsidRPr="006F2EC0" w:rsidRDefault="005107E7"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8.1.2</w:t>
      </w:r>
      <w:r w:rsidRPr="006F2EC0">
        <w:rPr>
          <w:rFonts w:ascii="Liberation Sans" w:hAnsi="Liberation Sans"/>
          <w:b/>
          <w:sz w:val="24"/>
        </w:rPr>
        <w:tab/>
        <w:t>Emplacement</w:t>
      </w:r>
    </w:p>
    <w:p w:rsidR="00F90815" w:rsidRPr="006F2EC0" w:rsidRDefault="00F90815" w:rsidP="006F2EC0">
      <w:pPr>
        <w:pStyle w:val="BodyText"/>
        <w:widowControl/>
        <w:numPr>
          <w:ilvl w:val="0"/>
          <w:numId w:val="6"/>
        </w:numPr>
        <w:tabs>
          <w:tab w:val="left" w:pos="1359"/>
        </w:tabs>
        <w:kinsoku w:val="0"/>
        <w:overflowPunct w:val="0"/>
        <w:spacing w:before="0" w:after="120"/>
        <w:ind w:right="106" w:hanging="396"/>
        <w:jc w:val="both"/>
      </w:pPr>
      <w:r w:rsidRPr="006F2EC0">
        <w:t>L’installation autorisée (au mur ou suspendue) est celle prévue conformément aux normes techniques de produit en vigueur. La stabilité et la résistance aux charges des éléments de soutien et d'ancrage doivent être appropriées.</w:t>
      </w:r>
    </w:p>
    <w:p w:rsidR="00F90815" w:rsidRPr="006F2EC0" w:rsidRDefault="00F90815" w:rsidP="006F2EC0">
      <w:pPr>
        <w:pStyle w:val="BodyText"/>
        <w:widowControl/>
        <w:numPr>
          <w:ilvl w:val="0"/>
          <w:numId w:val="6"/>
        </w:numPr>
        <w:tabs>
          <w:tab w:val="left" w:pos="1359"/>
        </w:tabs>
        <w:kinsoku w:val="0"/>
        <w:overflowPunct w:val="0"/>
        <w:spacing w:before="0" w:after="120"/>
        <w:ind w:right="112" w:hanging="396"/>
        <w:jc w:val="both"/>
      </w:pPr>
      <w:r w:rsidRPr="006F2EC0">
        <w:t>Le local doit posséder un mur externe dont la longueur minimale ne doit pas être inférieure à 15 % du périmètre.</w:t>
      </w:r>
    </w:p>
    <w:p w:rsidR="005107E7" w:rsidRPr="006F2EC0" w:rsidRDefault="005107E7"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8.1.3</w:t>
      </w:r>
      <w:r w:rsidRPr="006F2EC0">
        <w:rPr>
          <w:rFonts w:ascii="Liberation Sans" w:hAnsi="Liberation Sans"/>
          <w:b/>
          <w:sz w:val="24"/>
        </w:rPr>
        <w:tab/>
        <w:t>Caractéristiques de construction</w:t>
      </w:r>
    </w:p>
    <w:p w:rsidR="00F90815" w:rsidRPr="006F2EC0" w:rsidRDefault="00F90815" w:rsidP="006F2EC0">
      <w:pPr>
        <w:pStyle w:val="BodyText"/>
        <w:keepNext/>
        <w:widowControl/>
        <w:numPr>
          <w:ilvl w:val="0"/>
          <w:numId w:val="5"/>
        </w:numPr>
        <w:tabs>
          <w:tab w:val="left" w:pos="1359"/>
        </w:tabs>
        <w:kinsoku w:val="0"/>
        <w:overflowPunct w:val="0"/>
        <w:spacing w:before="0" w:after="120"/>
        <w:ind w:left="1368" w:right="108" w:hanging="403"/>
        <w:jc w:val="both"/>
      </w:pPr>
      <w:r w:rsidRPr="006F2EC0">
        <w:t>Les éléments de construction horizontaux et/ou verticaux auxquels sont éventuellement adossés les appareils doivent:</w:t>
      </w:r>
    </w:p>
    <w:p w:rsidR="00F90815" w:rsidRPr="006F2EC0" w:rsidRDefault="00F90815" w:rsidP="006F2EC0">
      <w:pPr>
        <w:pStyle w:val="BodyText"/>
        <w:widowControl/>
        <w:numPr>
          <w:ilvl w:val="1"/>
          <w:numId w:val="5"/>
        </w:numPr>
        <w:tabs>
          <w:tab w:val="left" w:pos="1528"/>
        </w:tabs>
        <w:kinsoku w:val="0"/>
        <w:overflowPunct w:val="0"/>
        <w:spacing w:before="0" w:after="120"/>
      </w:pPr>
      <w:r w:rsidRPr="006F2EC0">
        <w:t>posséder des caractéristiques de résistance au feu au moins REI/EI 30;</w:t>
      </w:r>
    </w:p>
    <w:p w:rsidR="00F90815" w:rsidRPr="006F2EC0" w:rsidRDefault="00F90815" w:rsidP="006F2EC0">
      <w:pPr>
        <w:pStyle w:val="BodyText"/>
        <w:widowControl/>
        <w:numPr>
          <w:ilvl w:val="1"/>
          <w:numId w:val="5"/>
        </w:numPr>
        <w:tabs>
          <w:tab w:val="left" w:pos="1528"/>
        </w:tabs>
        <w:kinsoku w:val="0"/>
        <w:overflowPunct w:val="0"/>
        <w:spacing w:before="0" w:after="120"/>
        <w:ind w:right="111"/>
        <w:jc w:val="both"/>
      </w:pPr>
      <w:r w:rsidRPr="006F2EC0">
        <w:t>être réalisés avec des matériaux de classe 0 de réaction au feu italienne ou de classe A1 de réaction au feu européenne.</w:t>
      </w:r>
    </w:p>
    <w:p w:rsidR="00F90815" w:rsidRPr="006F2EC0" w:rsidRDefault="00F90815" w:rsidP="006F2EC0">
      <w:pPr>
        <w:pStyle w:val="BodyText"/>
        <w:keepNext/>
        <w:widowControl/>
        <w:numPr>
          <w:ilvl w:val="0"/>
          <w:numId w:val="5"/>
        </w:numPr>
        <w:tabs>
          <w:tab w:val="left" w:pos="1359"/>
        </w:tabs>
        <w:kinsoku w:val="0"/>
        <w:overflowPunct w:val="0"/>
        <w:spacing w:before="0" w:after="120"/>
        <w:ind w:left="1368" w:right="107" w:hanging="403"/>
        <w:jc w:val="both"/>
      </w:pPr>
      <w:r w:rsidRPr="006F2EC0">
        <w:t>Si les exigences susmentionnées ne sont pas remplies, totalement ou en partie, l'une des mesures complémentaires indiquées ci-après devra être adoptée:</w:t>
      </w:r>
    </w:p>
    <w:p w:rsidR="00F90815" w:rsidRPr="006F2EC0" w:rsidRDefault="00F90815" w:rsidP="006F2EC0">
      <w:pPr>
        <w:pStyle w:val="BodyText"/>
        <w:widowControl/>
        <w:numPr>
          <w:ilvl w:val="1"/>
          <w:numId w:val="5"/>
        </w:numPr>
        <w:tabs>
          <w:tab w:val="left" w:pos="1529"/>
        </w:tabs>
        <w:kinsoku w:val="0"/>
        <w:overflowPunct w:val="0"/>
        <w:spacing w:before="0" w:after="120"/>
      </w:pPr>
      <w:r w:rsidRPr="006F2EC0">
        <w:t>les appareils doivent être situés à une distance non inférieure à 0,6 m des murs des bâtiments;</w:t>
      </w:r>
    </w:p>
    <w:p w:rsidR="00F90815" w:rsidRPr="006F2EC0" w:rsidRDefault="00F90815" w:rsidP="006F2EC0">
      <w:pPr>
        <w:pStyle w:val="BodyText"/>
        <w:widowControl/>
        <w:numPr>
          <w:ilvl w:val="1"/>
          <w:numId w:val="5"/>
        </w:numPr>
        <w:tabs>
          <w:tab w:val="left" w:pos="1529"/>
        </w:tabs>
        <w:kinsoku w:val="0"/>
        <w:overflowPunct w:val="0"/>
        <w:spacing w:before="0" w:after="120"/>
        <w:ind w:right="105"/>
        <w:jc w:val="both"/>
      </w:pPr>
      <w:r w:rsidRPr="006F2EC0">
        <w:t xml:space="preserve">il convient d'interposer un élément de construction doté de caractéristiques non inférieures à REI/EI 120, de dimensions dépassant la projection droite de l'appareil d'au moins 0,50 m sur les </w:t>
      </w:r>
      <w:proofErr w:type="spellStart"/>
      <w:r w:rsidRPr="006F2EC0">
        <w:t>cotés</w:t>
      </w:r>
      <w:proofErr w:type="spellEnd"/>
      <w:r w:rsidRPr="006F2EC0">
        <w:t xml:space="preserve"> et 1 m vers le haut.</w:t>
      </w:r>
    </w:p>
    <w:p w:rsidR="00F90815" w:rsidRPr="006F2EC0" w:rsidRDefault="00F90815" w:rsidP="006F2EC0">
      <w:pPr>
        <w:pStyle w:val="BodyText"/>
        <w:widowControl/>
        <w:numPr>
          <w:ilvl w:val="0"/>
          <w:numId w:val="5"/>
        </w:numPr>
        <w:tabs>
          <w:tab w:val="left" w:pos="1359"/>
        </w:tabs>
        <w:kinsoku w:val="0"/>
        <w:overflowPunct w:val="0"/>
        <w:spacing w:before="0" w:after="120"/>
        <w:ind w:right="108" w:hanging="396"/>
        <w:jc w:val="both"/>
      </w:pPr>
      <w:r w:rsidRPr="006F2EC0">
        <w:t>En vue de réduire tout risque de rayonnement thermique vis-à-vis des matériaux combustibles exposés (éléments en bois, rideaux, tentures, etc.), il convient d'adopter des distances adéquates ou des écrans de protection entre ceux-ci et l'appareil rayonnant. Ces solutions doivent être capables de limiter le flux thermique à des valeurs compatibles avec n'importe quel matériau et doivent être définies par le concepteur de l'installation de production de chaleur.</w:t>
      </w:r>
    </w:p>
    <w:p w:rsidR="005107E7" w:rsidRPr="006F2EC0" w:rsidRDefault="005107E7"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8.1.4</w:t>
      </w:r>
      <w:r w:rsidRPr="006F2EC0">
        <w:rPr>
          <w:rFonts w:ascii="Liberation Sans" w:hAnsi="Liberation Sans"/>
          <w:b/>
          <w:sz w:val="24"/>
        </w:rPr>
        <w:tab/>
        <w:t>Ouvertures d'aération</w:t>
      </w:r>
    </w:p>
    <w:p w:rsidR="00F90815" w:rsidRPr="006F2EC0" w:rsidRDefault="00F90815" w:rsidP="006F2EC0">
      <w:pPr>
        <w:pStyle w:val="BodyText"/>
        <w:widowControl/>
        <w:numPr>
          <w:ilvl w:val="0"/>
          <w:numId w:val="4"/>
        </w:numPr>
        <w:tabs>
          <w:tab w:val="left" w:pos="1359"/>
        </w:tabs>
        <w:kinsoku w:val="0"/>
        <w:overflowPunct w:val="0"/>
        <w:spacing w:before="0" w:after="120"/>
        <w:ind w:hanging="396"/>
      </w:pPr>
      <w:r w:rsidRPr="006F2EC0">
        <w:t>Les locaux doivent être dotés d'ouvertures d'aération réalisées sur les murs externes.</w:t>
      </w:r>
    </w:p>
    <w:p w:rsidR="00F90815" w:rsidRPr="006F2EC0" w:rsidRDefault="00F90815" w:rsidP="006F2EC0">
      <w:pPr>
        <w:pStyle w:val="BodyText"/>
        <w:widowControl/>
        <w:numPr>
          <w:ilvl w:val="0"/>
          <w:numId w:val="4"/>
        </w:numPr>
        <w:tabs>
          <w:tab w:val="left" w:pos="1359"/>
        </w:tabs>
        <w:kinsoku w:val="0"/>
        <w:overflowPunct w:val="0"/>
        <w:spacing w:before="0" w:after="120"/>
        <w:ind w:right="111" w:hanging="396"/>
        <w:jc w:val="both"/>
      </w:pPr>
      <w:r w:rsidRPr="006F2EC0">
        <w:t>Aux fins de la réalisation des ouvertures d'aération permanentes, la couverture est considérée comme un mur externe si elle jouxte un espace ouvert et si sa surface n'est pas inférieure à 50 % de celle en plan du local.</w:t>
      </w:r>
    </w:p>
    <w:p w:rsidR="00F90815" w:rsidRPr="006F2EC0" w:rsidRDefault="00F90815" w:rsidP="006F2EC0">
      <w:pPr>
        <w:pStyle w:val="BodyText"/>
        <w:keepNext/>
        <w:widowControl/>
        <w:numPr>
          <w:ilvl w:val="0"/>
          <w:numId w:val="4"/>
        </w:numPr>
        <w:tabs>
          <w:tab w:val="left" w:pos="1359"/>
        </w:tabs>
        <w:kinsoku w:val="0"/>
        <w:overflowPunct w:val="0"/>
        <w:spacing w:before="0" w:after="120"/>
        <w:ind w:left="1368" w:right="106" w:hanging="403"/>
        <w:jc w:val="both"/>
      </w:pPr>
      <w:r w:rsidRPr="006F2EC0">
        <w:lastRenderedPageBreak/>
        <w:t>La surface globale minimale S [m</w:t>
      </w:r>
      <w:r w:rsidRPr="006F2EC0">
        <w:rPr>
          <w:sz w:val="12"/>
          <w:vertAlign w:val="superscript"/>
        </w:rPr>
        <w:t>2</w:t>
      </w:r>
      <w:r w:rsidRPr="006F2EC0">
        <w:t>] des ouvertures d'aération permanentes devra être calculée avec la formule suivante:</w:t>
      </w:r>
    </w:p>
    <w:p w:rsidR="00F90815" w:rsidRPr="006F2EC0" w:rsidRDefault="00F90815" w:rsidP="006F2EC0">
      <w:pPr>
        <w:pStyle w:val="Heading31"/>
        <w:widowControl/>
        <w:kinsoku w:val="0"/>
        <w:overflowPunct w:val="0"/>
        <w:spacing w:before="0" w:after="120"/>
        <w:ind w:left="1129"/>
        <w:jc w:val="center"/>
        <w:outlineLvl w:val="9"/>
        <w:rPr>
          <w:sz w:val="16"/>
          <w:szCs w:val="16"/>
        </w:rPr>
      </w:pPr>
      <w:r w:rsidRPr="006F2EC0">
        <w:t>S ≥ 0,01 m</w:t>
      </w:r>
      <w:r w:rsidRPr="006F2EC0">
        <w:rPr>
          <w:sz w:val="16"/>
          <w:vertAlign w:val="superscript"/>
        </w:rPr>
        <w:t>2</w:t>
      </w:r>
    </w:p>
    <w:p w:rsidR="00C95551" w:rsidRPr="006F2EC0" w:rsidRDefault="00C95551" w:rsidP="006F2EC0">
      <w:pPr>
        <w:pStyle w:val="Heading31"/>
        <w:widowControl/>
        <w:kinsoku w:val="0"/>
        <w:overflowPunct w:val="0"/>
        <w:spacing w:before="0" w:after="120"/>
        <w:ind w:left="1129"/>
        <w:jc w:val="center"/>
        <w:outlineLvl w:val="9"/>
        <w:rPr>
          <w:sz w:val="16"/>
          <w:szCs w:val="16"/>
        </w:rPr>
      </w:pPr>
    </w:p>
    <w:p w:rsidR="00F90815" w:rsidRPr="006F2EC0" w:rsidRDefault="00F90815" w:rsidP="006F2EC0">
      <w:pPr>
        <w:pStyle w:val="BodyText"/>
        <w:widowControl/>
        <w:numPr>
          <w:ilvl w:val="0"/>
          <w:numId w:val="4"/>
        </w:numPr>
        <w:tabs>
          <w:tab w:val="left" w:pos="1359"/>
        </w:tabs>
        <w:kinsoku w:val="0"/>
        <w:overflowPunct w:val="0"/>
        <w:spacing w:before="0" w:after="120"/>
        <w:ind w:right="105" w:hanging="396"/>
        <w:jc w:val="both"/>
      </w:pPr>
      <w:r w:rsidRPr="006F2EC0">
        <w:t>L'évaluation du risque lié au rejet dans l'environnement des produits de la combustion (monoxyde de carbone, dioxyde de carbone, oxyde d'azote) doit être réalisée afin d'assurer une ventilation adéquate des locaux d'installation et la vérification de sa conformité, selon les exigences prévues par les règles techniques en vigueur applicables.</w:t>
      </w:r>
    </w:p>
    <w:p w:rsidR="00F90815" w:rsidRPr="006F2EC0" w:rsidRDefault="00F90815" w:rsidP="006F2EC0">
      <w:pPr>
        <w:pStyle w:val="BodyText"/>
        <w:keepNext/>
        <w:widowControl/>
        <w:numPr>
          <w:ilvl w:val="0"/>
          <w:numId w:val="4"/>
        </w:numPr>
        <w:tabs>
          <w:tab w:val="left" w:pos="1359"/>
        </w:tabs>
        <w:kinsoku w:val="0"/>
        <w:overflowPunct w:val="0"/>
        <w:spacing w:before="0" w:after="120"/>
        <w:ind w:left="1368" w:right="103" w:hanging="403"/>
        <w:jc w:val="both"/>
      </w:pPr>
      <w:r w:rsidRPr="006F2EC0">
        <w:t>Un soin particulier doit être porté aux données de projet en ce qui concerne les temps d'allumage des appareils et leur variabilité en fonction de la durée des activités et conditionnées par les températures extérieures. Il est nécessaire de garantir que l'allumage, même partiel, de l'installation de production de chaleur pour le chauffage des pièces soit toujours soumise à la vérification du respect des prescriptions rappelées par les normes techniques en vigueur et par les spécifications techniques éventuellement prévues par le concepteur, notamment en ce qui concerne:</w:t>
      </w:r>
    </w:p>
    <w:p w:rsidR="00F90815" w:rsidRPr="006F2EC0" w:rsidRDefault="00F90815" w:rsidP="006F2EC0">
      <w:pPr>
        <w:pStyle w:val="BodyText"/>
        <w:widowControl/>
        <w:numPr>
          <w:ilvl w:val="1"/>
          <w:numId w:val="4"/>
        </w:numPr>
        <w:tabs>
          <w:tab w:val="left" w:pos="1528"/>
        </w:tabs>
        <w:kinsoku w:val="0"/>
        <w:overflowPunct w:val="0"/>
        <w:spacing w:before="0" w:after="120"/>
        <w:ind w:right="123"/>
      </w:pPr>
      <w:r w:rsidRPr="006F2EC0">
        <w:t>la disponibilité effective des ouvertures nécessaires aussi bien pour l'évacuation de l'air vicié que pour le bon fonctionnement des appareils;</w:t>
      </w:r>
    </w:p>
    <w:p w:rsidR="00F90815" w:rsidRPr="006F2EC0" w:rsidRDefault="00F90815" w:rsidP="006F2EC0">
      <w:pPr>
        <w:pStyle w:val="BodyText"/>
        <w:widowControl/>
        <w:numPr>
          <w:ilvl w:val="1"/>
          <w:numId w:val="4"/>
        </w:numPr>
        <w:tabs>
          <w:tab w:val="left" w:pos="1528"/>
        </w:tabs>
        <w:kinsoku w:val="0"/>
        <w:overflowPunct w:val="0"/>
        <w:spacing w:before="0" w:after="120"/>
      </w:pPr>
      <w:r w:rsidRPr="006F2EC0">
        <w:t>l'activation effective du système de ventilation mécanique, le cas échéant.</w:t>
      </w:r>
    </w:p>
    <w:p w:rsidR="00F90815" w:rsidRPr="006F2EC0" w:rsidRDefault="00F90815" w:rsidP="006F2EC0">
      <w:pPr>
        <w:pStyle w:val="BodyText"/>
        <w:widowControl/>
        <w:numPr>
          <w:ilvl w:val="0"/>
          <w:numId w:val="4"/>
        </w:numPr>
        <w:tabs>
          <w:tab w:val="left" w:pos="1359"/>
        </w:tabs>
        <w:kinsoku w:val="0"/>
        <w:overflowPunct w:val="0"/>
        <w:spacing w:before="0" w:after="120"/>
        <w:ind w:right="107" w:hanging="396"/>
        <w:jc w:val="both"/>
      </w:pPr>
      <w:r w:rsidRPr="006F2EC0">
        <w:t>En cas d'utilisation d'une installation de ventilation mécanique, l'alimentation du gaz aux appareils doit être directement au service de ce système et s'interrompre automatiquement si le débit de celui-ci descend en-dessous des valeurs prescrites, avec réarmement manuel pour la reprise de la distribution du gaz aux appareils.</w:t>
      </w:r>
    </w:p>
    <w:p w:rsidR="005107E7" w:rsidRPr="006F2EC0" w:rsidRDefault="005107E7"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8.1.5</w:t>
      </w:r>
      <w:r w:rsidRPr="006F2EC0">
        <w:rPr>
          <w:rFonts w:ascii="Liberation Sans" w:hAnsi="Liberation Sans"/>
          <w:b/>
          <w:sz w:val="24"/>
        </w:rPr>
        <w:tab/>
        <w:t>Communications</w:t>
      </w:r>
    </w:p>
    <w:p w:rsidR="00F90815" w:rsidRPr="006F2EC0" w:rsidRDefault="00F90815" w:rsidP="006F2EC0">
      <w:pPr>
        <w:pStyle w:val="BodyText"/>
        <w:widowControl/>
        <w:numPr>
          <w:ilvl w:val="0"/>
          <w:numId w:val="106"/>
        </w:numPr>
        <w:kinsoku w:val="0"/>
        <w:overflowPunct w:val="0"/>
        <w:spacing w:before="0" w:after="120"/>
        <w:ind w:right="102"/>
        <w:jc w:val="both"/>
      </w:pPr>
      <w:r w:rsidRPr="006F2EC0">
        <w:t>L'évaluation des risques aux fins de la ventilation des pièces (pour le rejet des produits de la combustion ou la dispersion de gaz) et les vérifications d'adéquation qui en découlent doivent porter également sur les éventuels locaux en communication directe ou au service des pièces desservies par l'installation de production de chaleur.</w:t>
      </w:r>
    </w:p>
    <w:p w:rsidR="005107E7" w:rsidRPr="006F2EC0" w:rsidRDefault="005107E7" w:rsidP="006F2EC0">
      <w:pPr>
        <w:pStyle w:val="BodyText"/>
        <w:keepNext/>
        <w:widowControl/>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6F2EC0">
        <w:rPr>
          <w:rFonts w:ascii="Liberation Sans" w:hAnsi="Liberation Sans"/>
          <w:b/>
          <w:sz w:val="24"/>
        </w:rPr>
        <w:t>8.1.6</w:t>
      </w:r>
      <w:r w:rsidRPr="006F2EC0">
        <w:rPr>
          <w:rFonts w:ascii="Liberation Sans" w:hAnsi="Liberation Sans"/>
          <w:b/>
          <w:sz w:val="24"/>
        </w:rPr>
        <w:tab/>
        <w:t>Dispositions particulières</w:t>
      </w:r>
    </w:p>
    <w:p w:rsidR="00F90815" w:rsidRPr="006F2EC0" w:rsidRDefault="00F90815" w:rsidP="006F2EC0">
      <w:pPr>
        <w:pStyle w:val="BodyText"/>
        <w:keepNext/>
        <w:widowControl/>
        <w:numPr>
          <w:ilvl w:val="0"/>
          <w:numId w:val="3"/>
        </w:numPr>
        <w:tabs>
          <w:tab w:val="left" w:pos="1359"/>
        </w:tabs>
        <w:kinsoku w:val="0"/>
        <w:overflowPunct w:val="0"/>
        <w:spacing w:before="0" w:after="120"/>
        <w:ind w:left="1368" w:right="106" w:hanging="403"/>
        <w:jc w:val="both"/>
      </w:pPr>
      <w:r w:rsidRPr="006F2EC0">
        <w:t>Pour l'évaluation du risque dû à la présence de lignes d'alimentation du gaz à l'intérieur de la pièce, il convient d'examiner au moins les facteurs suivants:</w:t>
      </w:r>
    </w:p>
    <w:p w:rsidR="00F90815" w:rsidRPr="006F2EC0" w:rsidRDefault="00F90815" w:rsidP="006F2EC0">
      <w:pPr>
        <w:pStyle w:val="BodyText"/>
        <w:widowControl/>
        <w:numPr>
          <w:ilvl w:val="1"/>
          <w:numId w:val="3"/>
        </w:numPr>
        <w:tabs>
          <w:tab w:val="left" w:pos="1528"/>
        </w:tabs>
        <w:kinsoku w:val="0"/>
        <w:overflowPunct w:val="0"/>
        <w:spacing w:before="0" w:after="120"/>
        <w:ind w:right="123"/>
      </w:pPr>
      <w:r w:rsidRPr="006F2EC0">
        <w:t>identification des sources d'émission d'une éventuelle fuite de gaz (perte d'étanchéité des joints des vannes, de joints et raccords des tuyauteries, etc.);</w:t>
      </w:r>
    </w:p>
    <w:p w:rsidR="00F90815" w:rsidRPr="006F2EC0" w:rsidRDefault="00F90815" w:rsidP="006F2EC0">
      <w:pPr>
        <w:pStyle w:val="BodyText"/>
        <w:widowControl/>
        <w:numPr>
          <w:ilvl w:val="1"/>
          <w:numId w:val="3"/>
        </w:numPr>
        <w:tabs>
          <w:tab w:val="left" w:pos="1528"/>
        </w:tabs>
        <w:kinsoku w:val="0"/>
        <w:overflowPunct w:val="0"/>
        <w:spacing w:before="0" w:after="120"/>
      </w:pPr>
      <w:r w:rsidRPr="006F2EC0">
        <w:t>détermination de la portée du rejet;</w:t>
      </w:r>
    </w:p>
    <w:p w:rsidR="00F90815" w:rsidRPr="006F2EC0" w:rsidRDefault="00F90815" w:rsidP="006F2EC0">
      <w:pPr>
        <w:pStyle w:val="BodyText"/>
        <w:widowControl/>
        <w:numPr>
          <w:ilvl w:val="1"/>
          <w:numId w:val="3"/>
        </w:numPr>
        <w:tabs>
          <w:tab w:val="left" w:pos="1528"/>
        </w:tabs>
        <w:kinsoku w:val="0"/>
        <w:overflowPunct w:val="0"/>
        <w:spacing w:before="0" w:after="120"/>
      </w:pPr>
      <w:r w:rsidRPr="006F2EC0">
        <w:t>identification des sources d'allumage efficaces;</w:t>
      </w:r>
    </w:p>
    <w:p w:rsidR="00F90815" w:rsidRPr="006F2EC0" w:rsidRDefault="00F90815" w:rsidP="006F2EC0">
      <w:pPr>
        <w:pStyle w:val="BodyText"/>
        <w:widowControl/>
        <w:numPr>
          <w:ilvl w:val="1"/>
          <w:numId w:val="3"/>
        </w:numPr>
        <w:tabs>
          <w:tab w:val="left" w:pos="1528"/>
        </w:tabs>
        <w:kinsoku w:val="0"/>
        <w:overflowPunct w:val="0"/>
        <w:spacing w:before="0" w:after="120"/>
      </w:pPr>
      <w:r w:rsidRPr="006F2EC0">
        <w:t>évaluation des zones présentant un risque d'explosion.</w:t>
      </w:r>
    </w:p>
    <w:p w:rsidR="00F90815" w:rsidRPr="006F2EC0" w:rsidRDefault="00F90815" w:rsidP="006F2EC0">
      <w:pPr>
        <w:pStyle w:val="BodyText"/>
        <w:widowControl/>
        <w:numPr>
          <w:ilvl w:val="0"/>
          <w:numId w:val="3"/>
        </w:numPr>
        <w:tabs>
          <w:tab w:val="left" w:pos="1359"/>
        </w:tabs>
        <w:kinsoku w:val="0"/>
        <w:overflowPunct w:val="0"/>
        <w:spacing w:before="0" w:after="120"/>
        <w:ind w:right="105" w:hanging="396"/>
        <w:jc w:val="both"/>
      </w:pPr>
      <w:r w:rsidRPr="006F2EC0">
        <w:t xml:space="preserve">Pour la réduction du risque dans des limites considérées comme acceptables, il est possible de prendre en examen des mesures de compensation se rapportant à l'installation interne du gaz, ou bien à la mise en place d'équipements ultérieurs tels que les installations de détection et d'alarme, les vannes d'arrêt automatique du débit, les pressostats, les essais d'étanchéité selon des fréquences périodiques, </w:t>
      </w:r>
      <w:proofErr w:type="spellStart"/>
      <w:r w:rsidRPr="006F2EC0">
        <w:t>etc</w:t>
      </w:r>
      <w:proofErr w:type="spellEnd"/>
      <w:r w:rsidRPr="006F2EC0">
        <w:t>, en privilégiant, en tous cas, pour les tuyauteries du gaz, un parcours le plus externe possible au bâtiment.</w:t>
      </w:r>
    </w:p>
    <w:p w:rsidR="00F90815" w:rsidRPr="006F2EC0" w:rsidRDefault="00F90815" w:rsidP="006F2EC0">
      <w:pPr>
        <w:pStyle w:val="BodyText"/>
        <w:widowControl/>
        <w:numPr>
          <w:ilvl w:val="0"/>
          <w:numId w:val="3"/>
        </w:numPr>
        <w:tabs>
          <w:tab w:val="left" w:pos="1359"/>
        </w:tabs>
        <w:kinsoku w:val="0"/>
        <w:overflowPunct w:val="0"/>
        <w:spacing w:before="0" w:after="120"/>
        <w:ind w:left="1358"/>
      </w:pPr>
      <w:r w:rsidRPr="006F2EC0">
        <w:t>Une distance minimale de 4 m entre le niveau du sol et les éléments radiants doit être respectée.</w:t>
      </w:r>
    </w:p>
    <w:p w:rsidR="00F90815" w:rsidRPr="006F2EC0" w:rsidRDefault="00F90815" w:rsidP="006F2EC0">
      <w:pPr>
        <w:pStyle w:val="BodyText"/>
        <w:widowControl/>
        <w:numPr>
          <w:ilvl w:val="0"/>
          <w:numId w:val="3"/>
        </w:numPr>
        <w:tabs>
          <w:tab w:val="left" w:pos="1359"/>
        </w:tabs>
        <w:kinsoku w:val="0"/>
        <w:overflowPunct w:val="0"/>
        <w:spacing w:before="0" w:after="120"/>
        <w:ind w:right="110" w:hanging="396"/>
        <w:jc w:val="both"/>
      </w:pPr>
      <w:r w:rsidRPr="006F2EC0">
        <w:t>La distance entre la surface externe des conduits radiants et d'éventuels matériaux combustibles entreposés doit être en mesure d'empêcher d'atteindre des températures dangereuses à la surface des matériaux, susceptibles de développer des incendies et/ou des réactions de combustion; elle ne doit, en tous cas pas être inférieure à 1,5 m.</w:t>
      </w:r>
    </w:p>
    <w:p w:rsidR="005107E7" w:rsidRPr="006F2EC0" w:rsidRDefault="005107E7" w:rsidP="006F2EC0">
      <w:pPr>
        <w:pStyle w:val="BodyText"/>
        <w:pageBreakBefore/>
        <w:widowControl/>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6F2EC0">
        <w:rPr>
          <w:rFonts w:ascii="Liberation Sans" w:hAnsi="Liberation Sans"/>
          <w:b/>
          <w:sz w:val="26"/>
        </w:rPr>
        <w:lastRenderedPageBreak/>
        <w:t>Tableau 1 - local hors terre</w:t>
      </w: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sz w:val="11"/>
          <w:szCs w:val="11"/>
        </w:rPr>
      </w:pPr>
    </w:p>
    <w:p w:rsidR="00F90815" w:rsidRPr="006F2EC0" w:rsidRDefault="00AF26BB" w:rsidP="006F2EC0">
      <w:pPr>
        <w:pStyle w:val="BodyText"/>
        <w:widowControl/>
        <w:kinsoku w:val="0"/>
        <w:overflowPunct w:val="0"/>
        <w:spacing w:before="0" w:after="120"/>
        <w:ind w:left="149" w:firstLine="0"/>
        <w:rPr>
          <w:rFonts w:ascii="Times New Roman" w:hAnsi="Times New Roman" w:cs="Times New Roman"/>
          <w:sz w:val="20"/>
          <w:szCs w:val="20"/>
        </w:rPr>
      </w:pPr>
      <w:r w:rsidRPr="006F2EC0">
        <w:rPr>
          <w:rFonts w:ascii="Times New Roman" w:hAnsi="Times New Roman"/>
          <w:noProof/>
          <w:sz w:val="20"/>
          <w:lang w:val="en-US" w:eastAsia="en-US"/>
        </w:rPr>
        <mc:AlternateContent>
          <mc:Choice Requires="wpg">
            <w:drawing>
              <wp:inline distT="0" distB="0" distL="0" distR="0">
                <wp:extent cx="6444615" cy="3246120"/>
                <wp:effectExtent l="12065" t="5080" r="10795" b="6350"/>
                <wp:docPr id="2411"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4615" cy="3246120"/>
                          <a:chOff x="0" y="0"/>
                          <a:chExt cx="10149" cy="5112"/>
                        </a:xfrm>
                      </wpg:grpSpPr>
                      <wps:wsp>
                        <wps:cNvPr id="2412" name="Freeform 116"/>
                        <wps:cNvSpPr>
                          <a:spLocks/>
                        </wps:cNvSpPr>
                        <wps:spPr bwMode="auto">
                          <a:xfrm>
                            <a:off x="1533" y="1050"/>
                            <a:ext cx="2277" cy="3066"/>
                          </a:xfrm>
                          <a:custGeom>
                            <a:avLst/>
                            <a:gdLst>
                              <a:gd name="T0" fmla="*/ 1138 w 2277"/>
                              <a:gd name="T1" fmla="*/ 3065 h 3066"/>
                              <a:gd name="T2" fmla="*/ 0 w 2277"/>
                              <a:gd name="T3" fmla="*/ 3065 h 3066"/>
                              <a:gd name="T4" fmla="*/ 0 w 2277"/>
                              <a:gd name="T5" fmla="*/ 0 h 3066"/>
                              <a:gd name="T6" fmla="*/ 2276 w 2277"/>
                              <a:gd name="T7" fmla="*/ 0 h 3066"/>
                              <a:gd name="T8" fmla="*/ 2276 w 2277"/>
                              <a:gd name="T9" fmla="*/ 3065 h 3066"/>
                              <a:gd name="T10" fmla="*/ 1138 w 2277"/>
                              <a:gd name="T11" fmla="*/ 3065 h 3066"/>
                            </a:gdLst>
                            <a:ahLst/>
                            <a:cxnLst>
                              <a:cxn ang="0">
                                <a:pos x="T0" y="T1"/>
                              </a:cxn>
                              <a:cxn ang="0">
                                <a:pos x="T2" y="T3"/>
                              </a:cxn>
                              <a:cxn ang="0">
                                <a:pos x="T4" y="T5"/>
                              </a:cxn>
                              <a:cxn ang="0">
                                <a:pos x="T6" y="T7"/>
                              </a:cxn>
                              <a:cxn ang="0">
                                <a:pos x="T8" y="T9"/>
                              </a:cxn>
                              <a:cxn ang="0">
                                <a:pos x="T10" y="T11"/>
                              </a:cxn>
                            </a:cxnLst>
                            <a:rect l="0" t="0" r="r" b="b"/>
                            <a:pathLst>
                              <a:path w="2277" h="3066">
                                <a:moveTo>
                                  <a:pt x="1138" y="3065"/>
                                </a:moveTo>
                                <a:lnTo>
                                  <a:pt x="0" y="3065"/>
                                </a:lnTo>
                                <a:lnTo>
                                  <a:pt x="0" y="0"/>
                                </a:lnTo>
                                <a:lnTo>
                                  <a:pt x="2276" y="0"/>
                                </a:lnTo>
                                <a:lnTo>
                                  <a:pt x="2276" y="3065"/>
                                </a:lnTo>
                                <a:lnTo>
                                  <a:pt x="1138" y="3065"/>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3" name="Freeform 117"/>
                        <wps:cNvSpPr>
                          <a:spLocks/>
                        </wps:cNvSpPr>
                        <wps:spPr bwMode="auto">
                          <a:xfrm>
                            <a:off x="3729" y="2408"/>
                            <a:ext cx="161" cy="1704"/>
                          </a:xfrm>
                          <a:custGeom>
                            <a:avLst/>
                            <a:gdLst>
                              <a:gd name="T0" fmla="*/ 0 w 161"/>
                              <a:gd name="T1" fmla="*/ 0 h 1704"/>
                              <a:gd name="T2" fmla="*/ 160 w 161"/>
                              <a:gd name="T3" fmla="*/ 0 h 1704"/>
                              <a:gd name="T4" fmla="*/ 160 w 161"/>
                              <a:gd name="T5" fmla="*/ 1704 h 1704"/>
                              <a:gd name="T6" fmla="*/ 0 w 161"/>
                              <a:gd name="T7" fmla="*/ 1704 h 1704"/>
                              <a:gd name="T8" fmla="*/ 0 w 161"/>
                              <a:gd name="T9" fmla="*/ 0 h 1704"/>
                            </a:gdLst>
                            <a:ahLst/>
                            <a:cxnLst>
                              <a:cxn ang="0">
                                <a:pos x="T0" y="T1"/>
                              </a:cxn>
                              <a:cxn ang="0">
                                <a:pos x="T2" y="T3"/>
                              </a:cxn>
                              <a:cxn ang="0">
                                <a:pos x="T4" y="T5"/>
                              </a:cxn>
                              <a:cxn ang="0">
                                <a:pos x="T6" y="T7"/>
                              </a:cxn>
                              <a:cxn ang="0">
                                <a:pos x="T8" y="T9"/>
                              </a:cxn>
                            </a:cxnLst>
                            <a:rect l="0" t="0" r="r" b="b"/>
                            <a:pathLst>
                              <a:path w="161" h="1704">
                                <a:moveTo>
                                  <a:pt x="0" y="0"/>
                                </a:moveTo>
                                <a:lnTo>
                                  <a:pt x="160" y="0"/>
                                </a:lnTo>
                                <a:lnTo>
                                  <a:pt x="160" y="1704"/>
                                </a:lnTo>
                                <a:lnTo>
                                  <a:pt x="0" y="170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4" name="Freeform 118"/>
                        <wps:cNvSpPr>
                          <a:spLocks/>
                        </wps:cNvSpPr>
                        <wps:spPr bwMode="auto">
                          <a:xfrm>
                            <a:off x="1454" y="1050"/>
                            <a:ext cx="161" cy="3062"/>
                          </a:xfrm>
                          <a:custGeom>
                            <a:avLst/>
                            <a:gdLst>
                              <a:gd name="T0" fmla="*/ 0 w 161"/>
                              <a:gd name="T1" fmla="*/ 0 h 3062"/>
                              <a:gd name="T2" fmla="*/ 160 w 161"/>
                              <a:gd name="T3" fmla="*/ 0 h 3062"/>
                              <a:gd name="T4" fmla="*/ 160 w 161"/>
                              <a:gd name="T5" fmla="*/ 3061 h 3062"/>
                              <a:gd name="T6" fmla="*/ 0 w 161"/>
                              <a:gd name="T7" fmla="*/ 3061 h 3062"/>
                              <a:gd name="T8" fmla="*/ 0 w 161"/>
                              <a:gd name="T9" fmla="*/ 0 h 3062"/>
                            </a:gdLst>
                            <a:ahLst/>
                            <a:cxnLst>
                              <a:cxn ang="0">
                                <a:pos x="T0" y="T1"/>
                              </a:cxn>
                              <a:cxn ang="0">
                                <a:pos x="T2" y="T3"/>
                              </a:cxn>
                              <a:cxn ang="0">
                                <a:pos x="T4" y="T5"/>
                              </a:cxn>
                              <a:cxn ang="0">
                                <a:pos x="T6" y="T7"/>
                              </a:cxn>
                              <a:cxn ang="0">
                                <a:pos x="T8" y="T9"/>
                              </a:cxn>
                            </a:cxnLst>
                            <a:rect l="0" t="0" r="r" b="b"/>
                            <a:pathLst>
                              <a:path w="161" h="3062">
                                <a:moveTo>
                                  <a:pt x="0" y="0"/>
                                </a:moveTo>
                                <a:lnTo>
                                  <a:pt x="160" y="0"/>
                                </a:lnTo>
                                <a:lnTo>
                                  <a:pt x="160" y="3061"/>
                                </a:lnTo>
                                <a:lnTo>
                                  <a:pt x="0" y="306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5" name="Freeform 119"/>
                        <wps:cNvSpPr>
                          <a:spLocks/>
                        </wps:cNvSpPr>
                        <wps:spPr bwMode="auto">
                          <a:xfrm>
                            <a:off x="1463" y="960"/>
                            <a:ext cx="2316" cy="171"/>
                          </a:xfrm>
                          <a:custGeom>
                            <a:avLst/>
                            <a:gdLst>
                              <a:gd name="T0" fmla="*/ 2316 w 2316"/>
                              <a:gd name="T1" fmla="*/ 0 h 171"/>
                              <a:gd name="T2" fmla="*/ 0 w 2316"/>
                              <a:gd name="T3" fmla="*/ 9 h 171"/>
                              <a:gd name="T4" fmla="*/ 0 w 2316"/>
                              <a:gd name="T5" fmla="*/ 170 h 171"/>
                              <a:gd name="T6" fmla="*/ 2316 w 2316"/>
                              <a:gd name="T7" fmla="*/ 160 h 171"/>
                              <a:gd name="T8" fmla="*/ 2316 w 2316"/>
                              <a:gd name="T9" fmla="*/ 0 h 171"/>
                            </a:gdLst>
                            <a:ahLst/>
                            <a:cxnLst>
                              <a:cxn ang="0">
                                <a:pos x="T0" y="T1"/>
                              </a:cxn>
                              <a:cxn ang="0">
                                <a:pos x="T2" y="T3"/>
                              </a:cxn>
                              <a:cxn ang="0">
                                <a:pos x="T4" y="T5"/>
                              </a:cxn>
                              <a:cxn ang="0">
                                <a:pos x="T6" y="T7"/>
                              </a:cxn>
                              <a:cxn ang="0">
                                <a:pos x="T8" y="T9"/>
                              </a:cxn>
                            </a:cxnLst>
                            <a:rect l="0" t="0" r="r" b="b"/>
                            <a:pathLst>
                              <a:path w="2316" h="171">
                                <a:moveTo>
                                  <a:pt x="2316" y="0"/>
                                </a:moveTo>
                                <a:lnTo>
                                  <a:pt x="0" y="9"/>
                                </a:lnTo>
                                <a:lnTo>
                                  <a:pt x="0" y="170"/>
                                </a:lnTo>
                                <a:lnTo>
                                  <a:pt x="2316" y="160"/>
                                </a:lnTo>
                                <a:lnTo>
                                  <a:pt x="23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6" name="Freeform 120"/>
                        <wps:cNvSpPr>
                          <a:spLocks/>
                        </wps:cNvSpPr>
                        <wps:spPr bwMode="auto">
                          <a:xfrm>
                            <a:off x="1495" y="4096"/>
                            <a:ext cx="3161" cy="20"/>
                          </a:xfrm>
                          <a:custGeom>
                            <a:avLst/>
                            <a:gdLst>
                              <a:gd name="T0" fmla="*/ 0 w 3161"/>
                              <a:gd name="T1" fmla="*/ 0 h 20"/>
                              <a:gd name="T2" fmla="*/ 3160 w 3161"/>
                              <a:gd name="T3" fmla="*/ 0 h 20"/>
                            </a:gdLst>
                            <a:ahLst/>
                            <a:cxnLst>
                              <a:cxn ang="0">
                                <a:pos x="T0" y="T1"/>
                              </a:cxn>
                              <a:cxn ang="0">
                                <a:pos x="T2" y="T3"/>
                              </a:cxn>
                            </a:cxnLst>
                            <a:rect l="0" t="0" r="r" b="b"/>
                            <a:pathLst>
                              <a:path w="3161" h="20">
                                <a:moveTo>
                                  <a:pt x="0" y="0"/>
                                </a:moveTo>
                                <a:lnTo>
                                  <a:pt x="3160"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7" name="Freeform 121"/>
                        <wps:cNvSpPr>
                          <a:spLocks/>
                        </wps:cNvSpPr>
                        <wps:spPr bwMode="auto">
                          <a:xfrm>
                            <a:off x="752" y="1933"/>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8" name="Freeform 122"/>
                        <wps:cNvSpPr>
                          <a:spLocks/>
                        </wps:cNvSpPr>
                        <wps:spPr bwMode="auto">
                          <a:xfrm>
                            <a:off x="752" y="1933"/>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9" name="Freeform 123"/>
                        <wps:cNvSpPr>
                          <a:spLocks/>
                        </wps:cNvSpPr>
                        <wps:spPr bwMode="auto">
                          <a:xfrm>
                            <a:off x="752" y="1933"/>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0" name="Freeform 124"/>
                        <wps:cNvSpPr>
                          <a:spLocks/>
                        </wps:cNvSpPr>
                        <wps:spPr bwMode="auto">
                          <a:xfrm>
                            <a:off x="752" y="1933"/>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1" name="Freeform 125"/>
                        <wps:cNvSpPr>
                          <a:spLocks/>
                        </wps:cNvSpPr>
                        <wps:spPr bwMode="auto">
                          <a:xfrm>
                            <a:off x="752" y="1933"/>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2" name="Freeform 126"/>
                        <wps:cNvSpPr>
                          <a:spLocks/>
                        </wps:cNvSpPr>
                        <wps:spPr bwMode="auto">
                          <a:xfrm>
                            <a:off x="752" y="1933"/>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3" name="Freeform 127"/>
                        <wps:cNvSpPr>
                          <a:spLocks/>
                        </wps:cNvSpPr>
                        <wps:spPr bwMode="auto">
                          <a:xfrm>
                            <a:off x="752" y="1933"/>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4" name="Freeform 128"/>
                        <wps:cNvSpPr>
                          <a:spLocks/>
                        </wps:cNvSpPr>
                        <wps:spPr bwMode="auto">
                          <a:xfrm>
                            <a:off x="752" y="1933"/>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5" name="Freeform 129"/>
                        <wps:cNvSpPr>
                          <a:spLocks/>
                        </wps:cNvSpPr>
                        <wps:spPr bwMode="auto">
                          <a:xfrm>
                            <a:off x="752" y="1933"/>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6" name="Freeform 130"/>
                        <wps:cNvSpPr>
                          <a:spLocks/>
                        </wps:cNvSpPr>
                        <wps:spPr bwMode="auto">
                          <a:xfrm>
                            <a:off x="752" y="1973"/>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7" name="Freeform 131"/>
                        <wps:cNvSpPr>
                          <a:spLocks/>
                        </wps:cNvSpPr>
                        <wps:spPr bwMode="auto">
                          <a:xfrm>
                            <a:off x="752" y="2055"/>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8" name="Freeform 132"/>
                        <wps:cNvSpPr>
                          <a:spLocks/>
                        </wps:cNvSpPr>
                        <wps:spPr bwMode="auto">
                          <a:xfrm>
                            <a:off x="752" y="2137"/>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9" name="Freeform 133"/>
                        <wps:cNvSpPr>
                          <a:spLocks/>
                        </wps:cNvSpPr>
                        <wps:spPr bwMode="auto">
                          <a:xfrm>
                            <a:off x="752" y="2218"/>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0" name="Freeform 134"/>
                        <wps:cNvSpPr>
                          <a:spLocks/>
                        </wps:cNvSpPr>
                        <wps:spPr bwMode="auto">
                          <a:xfrm>
                            <a:off x="752" y="2300"/>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1" name="Freeform 135"/>
                        <wps:cNvSpPr>
                          <a:spLocks/>
                        </wps:cNvSpPr>
                        <wps:spPr bwMode="auto">
                          <a:xfrm>
                            <a:off x="752" y="2381"/>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2" name="Freeform 136"/>
                        <wps:cNvSpPr>
                          <a:spLocks/>
                        </wps:cNvSpPr>
                        <wps:spPr bwMode="auto">
                          <a:xfrm>
                            <a:off x="752" y="2463"/>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3" name="Freeform 137"/>
                        <wps:cNvSpPr>
                          <a:spLocks/>
                        </wps:cNvSpPr>
                        <wps:spPr bwMode="auto">
                          <a:xfrm>
                            <a:off x="752" y="2545"/>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4" name="Freeform 138"/>
                        <wps:cNvSpPr>
                          <a:spLocks/>
                        </wps:cNvSpPr>
                        <wps:spPr bwMode="auto">
                          <a:xfrm>
                            <a:off x="752" y="2626"/>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5" name="Freeform 139"/>
                        <wps:cNvSpPr>
                          <a:spLocks/>
                        </wps:cNvSpPr>
                        <wps:spPr bwMode="auto">
                          <a:xfrm>
                            <a:off x="752" y="2708"/>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6" name="Freeform 140"/>
                        <wps:cNvSpPr>
                          <a:spLocks/>
                        </wps:cNvSpPr>
                        <wps:spPr bwMode="auto">
                          <a:xfrm>
                            <a:off x="752" y="2790"/>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7" name="Freeform 141"/>
                        <wps:cNvSpPr>
                          <a:spLocks/>
                        </wps:cNvSpPr>
                        <wps:spPr bwMode="auto">
                          <a:xfrm>
                            <a:off x="752" y="2871"/>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8" name="Freeform 142"/>
                        <wps:cNvSpPr>
                          <a:spLocks/>
                        </wps:cNvSpPr>
                        <wps:spPr bwMode="auto">
                          <a:xfrm>
                            <a:off x="752" y="2953"/>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9" name="Freeform 143"/>
                        <wps:cNvSpPr>
                          <a:spLocks/>
                        </wps:cNvSpPr>
                        <wps:spPr bwMode="auto">
                          <a:xfrm>
                            <a:off x="752" y="3034"/>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0" name="Freeform 144"/>
                        <wps:cNvSpPr>
                          <a:spLocks/>
                        </wps:cNvSpPr>
                        <wps:spPr bwMode="auto">
                          <a:xfrm>
                            <a:off x="752" y="3116"/>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1" name="Freeform 145"/>
                        <wps:cNvSpPr>
                          <a:spLocks/>
                        </wps:cNvSpPr>
                        <wps:spPr bwMode="auto">
                          <a:xfrm>
                            <a:off x="752" y="3197"/>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2" name="Freeform 146"/>
                        <wps:cNvSpPr>
                          <a:spLocks/>
                        </wps:cNvSpPr>
                        <wps:spPr bwMode="auto">
                          <a:xfrm>
                            <a:off x="752" y="3279"/>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3" name="Freeform 147"/>
                        <wps:cNvSpPr>
                          <a:spLocks/>
                        </wps:cNvSpPr>
                        <wps:spPr bwMode="auto">
                          <a:xfrm>
                            <a:off x="752" y="3361"/>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4" name="Freeform 148"/>
                        <wps:cNvSpPr>
                          <a:spLocks/>
                        </wps:cNvSpPr>
                        <wps:spPr bwMode="auto">
                          <a:xfrm>
                            <a:off x="752" y="3442"/>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5" name="Freeform 149"/>
                        <wps:cNvSpPr>
                          <a:spLocks/>
                        </wps:cNvSpPr>
                        <wps:spPr bwMode="auto">
                          <a:xfrm>
                            <a:off x="752" y="3524"/>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6" name="Freeform 150"/>
                        <wps:cNvSpPr>
                          <a:spLocks/>
                        </wps:cNvSpPr>
                        <wps:spPr bwMode="auto">
                          <a:xfrm>
                            <a:off x="752" y="3606"/>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7" name="Freeform 151"/>
                        <wps:cNvSpPr>
                          <a:spLocks/>
                        </wps:cNvSpPr>
                        <wps:spPr bwMode="auto">
                          <a:xfrm>
                            <a:off x="752" y="3687"/>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8" name="Freeform 152"/>
                        <wps:cNvSpPr>
                          <a:spLocks/>
                        </wps:cNvSpPr>
                        <wps:spPr bwMode="auto">
                          <a:xfrm>
                            <a:off x="752" y="3769"/>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9" name="Freeform 153"/>
                        <wps:cNvSpPr>
                          <a:spLocks/>
                        </wps:cNvSpPr>
                        <wps:spPr bwMode="auto">
                          <a:xfrm>
                            <a:off x="752" y="3850"/>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0" name="Freeform 154"/>
                        <wps:cNvSpPr>
                          <a:spLocks/>
                        </wps:cNvSpPr>
                        <wps:spPr bwMode="auto">
                          <a:xfrm>
                            <a:off x="752" y="3932"/>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1" name="Freeform 155"/>
                        <wps:cNvSpPr>
                          <a:spLocks/>
                        </wps:cNvSpPr>
                        <wps:spPr bwMode="auto">
                          <a:xfrm>
                            <a:off x="752" y="4013"/>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2" name="Freeform 156"/>
                        <wps:cNvSpPr>
                          <a:spLocks/>
                        </wps:cNvSpPr>
                        <wps:spPr bwMode="auto">
                          <a:xfrm>
                            <a:off x="796" y="4095"/>
                            <a:ext cx="729" cy="729"/>
                          </a:xfrm>
                          <a:custGeom>
                            <a:avLst/>
                            <a:gdLst>
                              <a:gd name="T0" fmla="*/ 0 w 729"/>
                              <a:gd name="T1" fmla="*/ 728 h 729"/>
                              <a:gd name="T2" fmla="*/ 728 w 729"/>
                              <a:gd name="T3" fmla="*/ 0 h 729"/>
                            </a:gdLst>
                            <a:ahLst/>
                            <a:cxnLst>
                              <a:cxn ang="0">
                                <a:pos x="T0" y="T1"/>
                              </a:cxn>
                              <a:cxn ang="0">
                                <a:pos x="T2" y="T3"/>
                              </a:cxn>
                            </a:cxnLst>
                            <a:rect l="0" t="0" r="r" b="b"/>
                            <a:pathLst>
                              <a:path w="729" h="729">
                                <a:moveTo>
                                  <a:pt x="0" y="728"/>
                                </a:moveTo>
                                <a:lnTo>
                                  <a:pt x="7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3" name="Freeform 157"/>
                        <wps:cNvSpPr>
                          <a:spLocks/>
                        </wps:cNvSpPr>
                        <wps:spPr bwMode="auto">
                          <a:xfrm>
                            <a:off x="878" y="4177"/>
                            <a:ext cx="647" cy="647"/>
                          </a:xfrm>
                          <a:custGeom>
                            <a:avLst/>
                            <a:gdLst>
                              <a:gd name="T0" fmla="*/ 0 w 647"/>
                              <a:gd name="T1" fmla="*/ 646 h 647"/>
                              <a:gd name="T2" fmla="*/ 646 w 647"/>
                              <a:gd name="T3" fmla="*/ 0 h 647"/>
                            </a:gdLst>
                            <a:ahLst/>
                            <a:cxnLst>
                              <a:cxn ang="0">
                                <a:pos x="T0" y="T1"/>
                              </a:cxn>
                              <a:cxn ang="0">
                                <a:pos x="T2" y="T3"/>
                              </a:cxn>
                            </a:cxnLst>
                            <a:rect l="0" t="0" r="r" b="b"/>
                            <a:pathLst>
                              <a:path w="647" h="647">
                                <a:moveTo>
                                  <a:pt x="0" y="646"/>
                                </a:moveTo>
                                <a:lnTo>
                                  <a:pt x="64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4" name="Freeform 158"/>
                        <wps:cNvSpPr>
                          <a:spLocks/>
                        </wps:cNvSpPr>
                        <wps:spPr bwMode="auto">
                          <a:xfrm>
                            <a:off x="960" y="425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5" name="Freeform 159"/>
                        <wps:cNvSpPr>
                          <a:spLocks/>
                        </wps:cNvSpPr>
                        <wps:spPr bwMode="auto">
                          <a:xfrm>
                            <a:off x="1041" y="4340"/>
                            <a:ext cx="484" cy="484"/>
                          </a:xfrm>
                          <a:custGeom>
                            <a:avLst/>
                            <a:gdLst>
                              <a:gd name="T0" fmla="*/ 0 w 484"/>
                              <a:gd name="T1" fmla="*/ 483 h 484"/>
                              <a:gd name="T2" fmla="*/ 483 w 484"/>
                              <a:gd name="T3" fmla="*/ 0 h 484"/>
                            </a:gdLst>
                            <a:ahLst/>
                            <a:cxnLst>
                              <a:cxn ang="0">
                                <a:pos x="T0" y="T1"/>
                              </a:cxn>
                              <a:cxn ang="0">
                                <a:pos x="T2" y="T3"/>
                              </a:cxn>
                            </a:cxnLst>
                            <a:rect l="0" t="0" r="r" b="b"/>
                            <a:pathLst>
                              <a:path w="484" h="484">
                                <a:moveTo>
                                  <a:pt x="0" y="483"/>
                                </a:moveTo>
                                <a:lnTo>
                                  <a:pt x="48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6" name="Freeform 160"/>
                        <wps:cNvSpPr>
                          <a:spLocks/>
                        </wps:cNvSpPr>
                        <wps:spPr bwMode="auto">
                          <a:xfrm>
                            <a:off x="1123" y="4422"/>
                            <a:ext cx="402" cy="402"/>
                          </a:xfrm>
                          <a:custGeom>
                            <a:avLst/>
                            <a:gdLst>
                              <a:gd name="T0" fmla="*/ 0 w 402"/>
                              <a:gd name="T1" fmla="*/ 402 h 402"/>
                              <a:gd name="T2" fmla="*/ 402 w 402"/>
                              <a:gd name="T3" fmla="*/ 0 h 402"/>
                            </a:gdLst>
                            <a:ahLst/>
                            <a:cxnLst>
                              <a:cxn ang="0">
                                <a:pos x="T0" y="T1"/>
                              </a:cxn>
                              <a:cxn ang="0">
                                <a:pos x="T2" y="T3"/>
                              </a:cxn>
                            </a:cxnLst>
                            <a:rect l="0" t="0" r="r" b="b"/>
                            <a:pathLst>
                              <a:path w="402" h="402">
                                <a:moveTo>
                                  <a:pt x="0" y="402"/>
                                </a:moveTo>
                                <a:lnTo>
                                  <a:pt x="40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7" name="Freeform 161"/>
                        <wps:cNvSpPr>
                          <a:spLocks/>
                        </wps:cNvSpPr>
                        <wps:spPr bwMode="auto">
                          <a:xfrm>
                            <a:off x="1204" y="4503"/>
                            <a:ext cx="321" cy="321"/>
                          </a:xfrm>
                          <a:custGeom>
                            <a:avLst/>
                            <a:gdLst>
                              <a:gd name="T0" fmla="*/ 0 w 321"/>
                              <a:gd name="T1" fmla="*/ 320 h 321"/>
                              <a:gd name="T2" fmla="*/ 320 w 321"/>
                              <a:gd name="T3" fmla="*/ 0 h 321"/>
                            </a:gdLst>
                            <a:ahLst/>
                            <a:cxnLst>
                              <a:cxn ang="0">
                                <a:pos x="T0" y="T1"/>
                              </a:cxn>
                              <a:cxn ang="0">
                                <a:pos x="T2" y="T3"/>
                              </a:cxn>
                            </a:cxnLst>
                            <a:rect l="0" t="0" r="r" b="b"/>
                            <a:pathLst>
                              <a:path w="321" h="321">
                                <a:moveTo>
                                  <a:pt x="0" y="320"/>
                                </a:moveTo>
                                <a:lnTo>
                                  <a:pt x="3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8" name="Freeform 162"/>
                        <wps:cNvSpPr>
                          <a:spLocks/>
                        </wps:cNvSpPr>
                        <wps:spPr bwMode="auto">
                          <a:xfrm>
                            <a:off x="1286" y="4585"/>
                            <a:ext cx="239" cy="239"/>
                          </a:xfrm>
                          <a:custGeom>
                            <a:avLst/>
                            <a:gdLst>
                              <a:gd name="T0" fmla="*/ 0 w 239"/>
                              <a:gd name="T1" fmla="*/ 238 h 239"/>
                              <a:gd name="T2" fmla="*/ 238 w 239"/>
                              <a:gd name="T3" fmla="*/ 0 h 239"/>
                            </a:gdLst>
                            <a:ahLst/>
                            <a:cxnLst>
                              <a:cxn ang="0">
                                <a:pos x="T0" y="T1"/>
                              </a:cxn>
                              <a:cxn ang="0">
                                <a:pos x="T2" y="T3"/>
                              </a:cxn>
                            </a:cxnLst>
                            <a:rect l="0" t="0" r="r" b="b"/>
                            <a:pathLst>
                              <a:path w="239" h="239">
                                <a:moveTo>
                                  <a:pt x="0" y="238"/>
                                </a:moveTo>
                                <a:lnTo>
                                  <a:pt x="23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9" name="Freeform 163"/>
                        <wps:cNvSpPr>
                          <a:spLocks/>
                        </wps:cNvSpPr>
                        <wps:spPr bwMode="auto">
                          <a:xfrm>
                            <a:off x="1368" y="4666"/>
                            <a:ext cx="158" cy="158"/>
                          </a:xfrm>
                          <a:custGeom>
                            <a:avLst/>
                            <a:gdLst>
                              <a:gd name="T0" fmla="*/ 0 w 158"/>
                              <a:gd name="T1" fmla="*/ 157 h 158"/>
                              <a:gd name="T2" fmla="*/ 157 w 158"/>
                              <a:gd name="T3" fmla="*/ 0 h 158"/>
                            </a:gdLst>
                            <a:ahLst/>
                            <a:cxnLst>
                              <a:cxn ang="0">
                                <a:pos x="T0" y="T1"/>
                              </a:cxn>
                              <a:cxn ang="0">
                                <a:pos x="T2" y="T3"/>
                              </a:cxn>
                            </a:cxnLst>
                            <a:rect l="0" t="0" r="r" b="b"/>
                            <a:pathLst>
                              <a:path w="158" h="158">
                                <a:moveTo>
                                  <a:pt x="0" y="157"/>
                                </a:moveTo>
                                <a:lnTo>
                                  <a:pt x="1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0" name="Freeform 164"/>
                        <wps:cNvSpPr>
                          <a:spLocks/>
                        </wps:cNvSpPr>
                        <wps:spPr bwMode="auto">
                          <a:xfrm>
                            <a:off x="1449" y="4748"/>
                            <a:ext cx="76" cy="76"/>
                          </a:xfrm>
                          <a:custGeom>
                            <a:avLst/>
                            <a:gdLst>
                              <a:gd name="T0" fmla="*/ 0 w 76"/>
                              <a:gd name="T1" fmla="*/ 75 h 76"/>
                              <a:gd name="T2" fmla="*/ 75 w 76"/>
                              <a:gd name="T3" fmla="*/ 0 h 76"/>
                            </a:gdLst>
                            <a:ahLst/>
                            <a:cxnLst>
                              <a:cxn ang="0">
                                <a:pos x="T0" y="T1"/>
                              </a:cxn>
                              <a:cxn ang="0">
                                <a:pos x="T2" y="T3"/>
                              </a:cxn>
                            </a:cxnLst>
                            <a:rect l="0" t="0" r="r" b="b"/>
                            <a:pathLst>
                              <a:path w="76" h="76">
                                <a:moveTo>
                                  <a:pt x="0" y="75"/>
                                </a:moveTo>
                                <a:lnTo>
                                  <a:pt x="7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1" name="Freeform 165"/>
                        <wps:cNvSpPr>
                          <a:spLocks/>
                        </wps:cNvSpPr>
                        <wps:spPr bwMode="auto">
                          <a:xfrm>
                            <a:off x="1486" y="4071"/>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2" name="Freeform 166"/>
                        <wps:cNvSpPr>
                          <a:spLocks/>
                        </wps:cNvSpPr>
                        <wps:spPr bwMode="auto">
                          <a:xfrm>
                            <a:off x="1486" y="4071"/>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3" name="Freeform 167"/>
                        <wps:cNvSpPr>
                          <a:spLocks/>
                        </wps:cNvSpPr>
                        <wps:spPr bwMode="auto">
                          <a:xfrm>
                            <a:off x="1486" y="4071"/>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4" name="Freeform 168"/>
                        <wps:cNvSpPr>
                          <a:spLocks/>
                        </wps:cNvSpPr>
                        <wps:spPr bwMode="auto">
                          <a:xfrm>
                            <a:off x="1486" y="4071"/>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5" name="Freeform 169"/>
                        <wps:cNvSpPr>
                          <a:spLocks/>
                        </wps:cNvSpPr>
                        <wps:spPr bwMode="auto">
                          <a:xfrm>
                            <a:off x="1486" y="4071"/>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6" name="Freeform 170"/>
                        <wps:cNvSpPr>
                          <a:spLocks/>
                        </wps:cNvSpPr>
                        <wps:spPr bwMode="auto">
                          <a:xfrm>
                            <a:off x="1486" y="4071"/>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7" name="Freeform 171"/>
                        <wps:cNvSpPr>
                          <a:spLocks/>
                        </wps:cNvSpPr>
                        <wps:spPr bwMode="auto">
                          <a:xfrm>
                            <a:off x="1486" y="4071"/>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8" name="Freeform 172"/>
                        <wps:cNvSpPr>
                          <a:spLocks/>
                        </wps:cNvSpPr>
                        <wps:spPr bwMode="auto">
                          <a:xfrm>
                            <a:off x="1486" y="4071"/>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9" name="Freeform 173"/>
                        <wps:cNvSpPr>
                          <a:spLocks/>
                        </wps:cNvSpPr>
                        <wps:spPr bwMode="auto">
                          <a:xfrm>
                            <a:off x="1486" y="4071"/>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0" name="Freeform 174"/>
                        <wps:cNvSpPr>
                          <a:spLocks/>
                        </wps:cNvSpPr>
                        <wps:spPr bwMode="auto">
                          <a:xfrm>
                            <a:off x="1557"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1" name="Freeform 175"/>
                        <wps:cNvSpPr>
                          <a:spLocks/>
                        </wps:cNvSpPr>
                        <wps:spPr bwMode="auto">
                          <a:xfrm>
                            <a:off x="1639"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2" name="Freeform 176"/>
                        <wps:cNvSpPr>
                          <a:spLocks/>
                        </wps:cNvSpPr>
                        <wps:spPr bwMode="auto">
                          <a:xfrm>
                            <a:off x="1720"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3" name="Freeform 177"/>
                        <wps:cNvSpPr>
                          <a:spLocks/>
                        </wps:cNvSpPr>
                        <wps:spPr bwMode="auto">
                          <a:xfrm>
                            <a:off x="1802"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4" name="Freeform 178"/>
                        <wps:cNvSpPr>
                          <a:spLocks/>
                        </wps:cNvSpPr>
                        <wps:spPr bwMode="auto">
                          <a:xfrm>
                            <a:off x="1883"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5" name="Freeform 179"/>
                        <wps:cNvSpPr>
                          <a:spLocks/>
                        </wps:cNvSpPr>
                        <wps:spPr bwMode="auto">
                          <a:xfrm>
                            <a:off x="1965"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6" name="Freeform 180"/>
                        <wps:cNvSpPr>
                          <a:spLocks/>
                        </wps:cNvSpPr>
                        <wps:spPr bwMode="auto">
                          <a:xfrm>
                            <a:off x="2047"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7" name="Freeform 181"/>
                        <wps:cNvSpPr>
                          <a:spLocks/>
                        </wps:cNvSpPr>
                        <wps:spPr bwMode="auto">
                          <a:xfrm>
                            <a:off x="2128"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8" name="Freeform 182"/>
                        <wps:cNvSpPr>
                          <a:spLocks/>
                        </wps:cNvSpPr>
                        <wps:spPr bwMode="auto">
                          <a:xfrm>
                            <a:off x="2210"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9" name="Freeform 183"/>
                        <wps:cNvSpPr>
                          <a:spLocks/>
                        </wps:cNvSpPr>
                        <wps:spPr bwMode="auto">
                          <a:xfrm>
                            <a:off x="2291"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0" name="Freeform 184"/>
                        <wps:cNvSpPr>
                          <a:spLocks/>
                        </wps:cNvSpPr>
                        <wps:spPr bwMode="auto">
                          <a:xfrm>
                            <a:off x="2373"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1" name="Freeform 185"/>
                        <wps:cNvSpPr>
                          <a:spLocks/>
                        </wps:cNvSpPr>
                        <wps:spPr bwMode="auto">
                          <a:xfrm>
                            <a:off x="2455"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2" name="Freeform 186"/>
                        <wps:cNvSpPr>
                          <a:spLocks/>
                        </wps:cNvSpPr>
                        <wps:spPr bwMode="auto">
                          <a:xfrm>
                            <a:off x="2536"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3" name="Freeform 187"/>
                        <wps:cNvSpPr>
                          <a:spLocks/>
                        </wps:cNvSpPr>
                        <wps:spPr bwMode="auto">
                          <a:xfrm>
                            <a:off x="2618"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4" name="Freeform 188"/>
                        <wps:cNvSpPr>
                          <a:spLocks/>
                        </wps:cNvSpPr>
                        <wps:spPr bwMode="auto">
                          <a:xfrm>
                            <a:off x="2700"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5" name="Freeform 189"/>
                        <wps:cNvSpPr>
                          <a:spLocks/>
                        </wps:cNvSpPr>
                        <wps:spPr bwMode="auto">
                          <a:xfrm>
                            <a:off x="2781"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6" name="Freeform 190"/>
                        <wps:cNvSpPr>
                          <a:spLocks/>
                        </wps:cNvSpPr>
                        <wps:spPr bwMode="auto">
                          <a:xfrm>
                            <a:off x="2863"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7" name="Freeform 191"/>
                        <wps:cNvSpPr>
                          <a:spLocks/>
                        </wps:cNvSpPr>
                        <wps:spPr bwMode="auto">
                          <a:xfrm>
                            <a:off x="2944"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8" name="Freeform 192"/>
                        <wps:cNvSpPr>
                          <a:spLocks/>
                        </wps:cNvSpPr>
                        <wps:spPr bwMode="auto">
                          <a:xfrm>
                            <a:off x="3026"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9" name="Freeform 193"/>
                        <wps:cNvSpPr>
                          <a:spLocks/>
                        </wps:cNvSpPr>
                        <wps:spPr bwMode="auto">
                          <a:xfrm>
                            <a:off x="3107"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0" name="Freeform 194"/>
                        <wps:cNvSpPr>
                          <a:spLocks/>
                        </wps:cNvSpPr>
                        <wps:spPr bwMode="auto">
                          <a:xfrm>
                            <a:off x="3189"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1" name="Freeform 195"/>
                        <wps:cNvSpPr>
                          <a:spLocks/>
                        </wps:cNvSpPr>
                        <wps:spPr bwMode="auto">
                          <a:xfrm>
                            <a:off x="3271"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2" name="Freeform 196"/>
                        <wps:cNvSpPr>
                          <a:spLocks/>
                        </wps:cNvSpPr>
                        <wps:spPr bwMode="auto">
                          <a:xfrm>
                            <a:off x="3352"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3" name="Freeform 197"/>
                        <wps:cNvSpPr>
                          <a:spLocks/>
                        </wps:cNvSpPr>
                        <wps:spPr bwMode="auto">
                          <a:xfrm>
                            <a:off x="3434"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4" name="Freeform 198"/>
                        <wps:cNvSpPr>
                          <a:spLocks/>
                        </wps:cNvSpPr>
                        <wps:spPr bwMode="auto">
                          <a:xfrm>
                            <a:off x="3516"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5" name="Freeform 199"/>
                        <wps:cNvSpPr>
                          <a:spLocks/>
                        </wps:cNvSpPr>
                        <wps:spPr bwMode="auto">
                          <a:xfrm>
                            <a:off x="3597"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6" name="Freeform 200"/>
                        <wps:cNvSpPr>
                          <a:spLocks/>
                        </wps:cNvSpPr>
                        <wps:spPr bwMode="auto">
                          <a:xfrm>
                            <a:off x="3679"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7" name="Freeform 201"/>
                        <wps:cNvSpPr>
                          <a:spLocks/>
                        </wps:cNvSpPr>
                        <wps:spPr bwMode="auto">
                          <a:xfrm>
                            <a:off x="3760"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8" name="Freeform 202"/>
                        <wps:cNvSpPr>
                          <a:spLocks/>
                        </wps:cNvSpPr>
                        <wps:spPr bwMode="auto">
                          <a:xfrm>
                            <a:off x="3842"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9" name="Freeform 203"/>
                        <wps:cNvSpPr>
                          <a:spLocks/>
                        </wps:cNvSpPr>
                        <wps:spPr bwMode="auto">
                          <a:xfrm>
                            <a:off x="3923" y="4083"/>
                            <a:ext cx="731" cy="731"/>
                          </a:xfrm>
                          <a:custGeom>
                            <a:avLst/>
                            <a:gdLst>
                              <a:gd name="T0" fmla="*/ 0 w 731"/>
                              <a:gd name="T1" fmla="*/ 730 h 731"/>
                              <a:gd name="T2" fmla="*/ 730 w 731"/>
                              <a:gd name="T3" fmla="*/ 0 h 731"/>
                            </a:gdLst>
                            <a:ahLst/>
                            <a:cxnLst>
                              <a:cxn ang="0">
                                <a:pos x="T0" y="T1"/>
                              </a:cxn>
                              <a:cxn ang="0">
                                <a:pos x="T2" y="T3"/>
                              </a:cxn>
                            </a:cxnLst>
                            <a:rect l="0" t="0" r="r" b="b"/>
                            <a:pathLst>
                              <a:path w="731" h="731">
                                <a:moveTo>
                                  <a:pt x="0" y="730"/>
                                </a:moveTo>
                                <a:lnTo>
                                  <a:pt x="73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0" name="Freeform 204"/>
                        <wps:cNvSpPr>
                          <a:spLocks/>
                        </wps:cNvSpPr>
                        <wps:spPr bwMode="auto">
                          <a:xfrm>
                            <a:off x="4005" y="4165"/>
                            <a:ext cx="650" cy="650"/>
                          </a:xfrm>
                          <a:custGeom>
                            <a:avLst/>
                            <a:gdLst>
                              <a:gd name="T0" fmla="*/ 0 w 650"/>
                              <a:gd name="T1" fmla="*/ 649 h 650"/>
                              <a:gd name="T2" fmla="*/ 649 w 650"/>
                              <a:gd name="T3" fmla="*/ 0 h 650"/>
                            </a:gdLst>
                            <a:ahLst/>
                            <a:cxnLst>
                              <a:cxn ang="0">
                                <a:pos x="T0" y="T1"/>
                              </a:cxn>
                              <a:cxn ang="0">
                                <a:pos x="T2" y="T3"/>
                              </a:cxn>
                            </a:cxnLst>
                            <a:rect l="0" t="0" r="r" b="b"/>
                            <a:pathLst>
                              <a:path w="650" h="650">
                                <a:moveTo>
                                  <a:pt x="0" y="649"/>
                                </a:moveTo>
                                <a:lnTo>
                                  <a:pt x="64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1" name="Freeform 205"/>
                        <wps:cNvSpPr>
                          <a:spLocks/>
                        </wps:cNvSpPr>
                        <wps:spPr bwMode="auto">
                          <a:xfrm>
                            <a:off x="4087" y="4246"/>
                            <a:ext cx="568" cy="568"/>
                          </a:xfrm>
                          <a:custGeom>
                            <a:avLst/>
                            <a:gdLst>
                              <a:gd name="T0" fmla="*/ 0 w 568"/>
                              <a:gd name="T1" fmla="*/ 567 h 568"/>
                              <a:gd name="T2" fmla="*/ 567 w 568"/>
                              <a:gd name="T3" fmla="*/ 0 h 568"/>
                            </a:gdLst>
                            <a:ahLst/>
                            <a:cxnLst>
                              <a:cxn ang="0">
                                <a:pos x="T0" y="T1"/>
                              </a:cxn>
                              <a:cxn ang="0">
                                <a:pos x="T2" y="T3"/>
                              </a:cxn>
                            </a:cxnLst>
                            <a:rect l="0" t="0" r="r" b="b"/>
                            <a:pathLst>
                              <a:path w="568" h="568">
                                <a:moveTo>
                                  <a:pt x="0" y="567"/>
                                </a:moveTo>
                                <a:lnTo>
                                  <a:pt x="56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2" name="Freeform 206"/>
                        <wps:cNvSpPr>
                          <a:spLocks/>
                        </wps:cNvSpPr>
                        <wps:spPr bwMode="auto">
                          <a:xfrm>
                            <a:off x="4168" y="4328"/>
                            <a:ext cx="486" cy="486"/>
                          </a:xfrm>
                          <a:custGeom>
                            <a:avLst/>
                            <a:gdLst>
                              <a:gd name="T0" fmla="*/ 0 w 486"/>
                              <a:gd name="T1" fmla="*/ 485 h 486"/>
                              <a:gd name="T2" fmla="*/ 486 w 486"/>
                              <a:gd name="T3" fmla="*/ 0 h 486"/>
                            </a:gdLst>
                            <a:ahLst/>
                            <a:cxnLst>
                              <a:cxn ang="0">
                                <a:pos x="T0" y="T1"/>
                              </a:cxn>
                              <a:cxn ang="0">
                                <a:pos x="T2" y="T3"/>
                              </a:cxn>
                            </a:cxnLst>
                            <a:rect l="0" t="0" r="r" b="b"/>
                            <a:pathLst>
                              <a:path w="486" h="486">
                                <a:moveTo>
                                  <a:pt x="0" y="485"/>
                                </a:moveTo>
                                <a:lnTo>
                                  <a:pt x="48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3" name="Freeform 207"/>
                        <wps:cNvSpPr>
                          <a:spLocks/>
                        </wps:cNvSpPr>
                        <wps:spPr bwMode="auto">
                          <a:xfrm>
                            <a:off x="4250" y="4410"/>
                            <a:ext cx="405" cy="405"/>
                          </a:xfrm>
                          <a:custGeom>
                            <a:avLst/>
                            <a:gdLst>
                              <a:gd name="T0" fmla="*/ 0 w 405"/>
                              <a:gd name="T1" fmla="*/ 404 h 405"/>
                              <a:gd name="T2" fmla="*/ 404 w 405"/>
                              <a:gd name="T3" fmla="*/ 0 h 405"/>
                            </a:gdLst>
                            <a:ahLst/>
                            <a:cxnLst>
                              <a:cxn ang="0">
                                <a:pos x="T0" y="T1"/>
                              </a:cxn>
                              <a:cxn ang="0">
                                <a:pos x="T2" y="T3"/>
                              </a:cxn>
                            </a:cxnLst>
                            <a:rect l="0" t="0" r="r" b="b"/>
                            <a:pathLst>
                              <a:path w="405" h="405">
                                <a:moveTo>
                                  <a:pt x="0" y="404"/>
                                </a:moveTo>
                                <a:lnTo>
                                  <a:pt x="40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4" name="Freeform 208"/>
                        <wps:cNvSpPr>
                          <a:spLocks/>
                        </wps:cNvSpPr>
                        <wps:spPr bwMode="auto">
                          <a:xfrm>
                            <a:off x="4332" y="4491"/>
                            <a:ext cx="323" cy="323"/>
                          </a:xfrm>
                          <a:custGeom>
                            <a:avLst/>
                            <a:gdLst>
                              <a:gd name="T0" fmla="*/ 0 w 323"/>
                              <a:gd name="T1" fmla="*/ 322 h 323"/>
                              <a:gd name="T2" fmla="*/ 322 w 323"/>
                              <a:gd name="T3" fmla="*/ 0 h 323"/>
                            </a:gdLst>
                            <a:ahLst/>
                            <a:cxnLst>
                              <a:cxn ang="0">
                                <a:pos x="T0" y="T1"/>
                              </a:cxn>
                              <a:cxn ang="0">
                                <a:pos x="T2" y="T3"/>
                              </a:cxn>
                            </a:cxnLst>
                            <a:rect l="0" t="0" r="r" b="b"/>
                            <a:pathLst>
                              <a:path w="323" h="323">
                                <a:moveTo>
                                  <a:pt x="0" y="322"/>
                                </a:moveTo>
                                <a:lnTo>
                                  <a:pt x="32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5" name="Freeform 209"/>
                        <wps:cNvSpPr>
                          <a:spLocks/>
                        </wps:cNvSpPr>
                        <wps:spPr bwMode="auto">
                          <a:xfrm>
                            <a:off x="4413" y="4573"/>
                            <a:ext cx="242" cy="242"/>
                          </a:xfrm>
                          <a:custGeom>
                            <a:avLst/>
                            <a:gdLst>
                              <a:gd name="T0" fmla="*/ 0 w 242"/>
                              <a:gd name="T1" fmla="*/ 241 h 242"/>
                              <a:gd name="T2" fmla="*/ 241 w 242"/>
                              <a:gd name="T3" fmla="*/ 0 h 242"/>
                            </a:gdLst>
                            <a:ahLst/>
                            <a:cxnLst>
                              <a:cxn ang="0">
                                <a:pos x="T0" y="T1"/>
                              </a:cxn>
                              <a:cxn ang="0">
                                <a:pos x="T2" y="T3"/>
                              </a:cxn>
                            </a:cxnLst>
                            <a:rect l="0" t="0" r="r" b="b"/>
                            <a:pathLst>
                              <a:path w="242" h="242">
                                <a:moveTo>
                                  <a:pt x="0" y="241"/>
                                </a:moveTo>
                                <a:lnTo>
                                  <a:pt x="24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6" name="Freeform 210"/>
                        <wps:cNvSpPr>
                          <a:spLocks/>
                        </wps:cNvSpPr>
                        <wps:spPr bwMode="auto">
                          <a:xfrm>
                            <a:off x="4495" y="4654"/>
                            <a:ext cx="160" cy="160"/>
                          </a:xfrm>
                          <a:custGeom>
                            <a:avLst/>
                            <a:gdLst>
                              <a:gd name="T0" fmla="*/ 0 w 160"/>
                              <a:gd name="T1" fmla="*/ 159 h 160"/>
                              <a:gd name="T2" fmla="*/ 159 w 160"/>
                              <a:gd name="T3" fmla="*/ 0 h 160"/>
                            </a:gdLst>
                            <a:ahLst/>
                            <a:cxnLst>
                              <a:cxn ang="0">
                                <a:pos x="T0" y="T1"/>
                              </a:cxn>
                              <a:cxn ang="0">
                                <a:pos x="T2" y="T3"/>
                              </a:cxn>
                            </a:cxnLst>
                            <a:rect l="0" t="0" r="r" b="b"/>
                            <a:pathLst>
                              <a:path w="160" h="160">
                                <a:moveTo>
                                  <a:pt x="0" y="159"/>
                                </a:moveTo>
                                <a:lnTo>
                                  <a:pt x="15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7" name="Freeform 211"/>
                        <wps:cNvSpPr>
                          <a:spLocks/>
                        </wps:cNvSpPr>
                        <wps:spPr bwMode="auto">
                          <a:xfrm>
                            <a:off x="4576" y="4736"/>
                            <a:ext cx="78" cy="78"/>
                          </a:xfrm>
                          <a:custGeom>
                            <a:avLst/>
                            <a:gdLst>
                              <a:gd name="T0" fmla="*/ 0 w 78"/>
                              <a:gd name="T1" fmla="*/ 77 h 78"/>
                              <a:gd name="T2" fmla="*/ 78 w 78"/>
                              <a:gd name="T3" fmla="*/ 0 h 78"/>
                            </a:gdLst>
                            <a:ahLst/>
                            <a:cxnLst>
                              <a:cxn ang="0">
                                <a:pos x="T0" y="T1"/>
                              </a:cxn>
                              <a:cxn ang="0">
                                <a:pos x="T2" y="T3"/>
                              </a:cxn>
                            </a:cxnLst>
                            <a:rect l="0" t="0" r="r" b="b"/>
                            <a:pathLst>
                              <a:path w="78" h="78">
                                <a:moveTo>
                                  <a:pt x="0" y="77"/>
                                </a:moveTo>
                                <a:lnTo>
                                  <a:pt x="7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8" name="Freeform 212"/>
                        <wps:cNvSpPr>
                          <a:spLocks/>
                        </wps:cNvSpPr>
                        <wps:spPr bwMode="auto">
                          <a:xfrm>
                            <a:off x="681" y="1926"/>
                            <a:ext cx="814" cy="20"/>
                          </a:xfrm>
                          <a:custGeom>
                            <a:avLst/>
                            <a:gdLst>
                              <a:gd name="T0" fmla="*/ 0 w 814"/>
                              <a:gd name="T1" fmla="*/ 0 h 20"/>
                              <a:gd name="T2" fmla="*/ 813 w 814"/>
                              <a:gd name="T3" fmla="*/ 0 h 20"/>
                            </a:gdLst>
                            <a:ahLst/>
                            <a:cxnLst>
                              <a:cxn ang="0">
                                <a:pos x="T0" y="T1"/>
                              </a:cxn>
                              <a:cxn ang="0">
                                <a:pos x="T2" y="T3"/>
                              </a:cxn>
                            </a:cxnLst>
                            <a:rect l="0" t="0" r="r" b="b"/>
                            <a:pathLst>
                              <a:path w="814" h="20">
                                <a:moveTo>
                                  <a:pt x="0" y="0"/>
                                </a:moveTo>
                                <a:lnTo>
                                  <a:pt x="813"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9" name="Freeform 213"/>
                        <wps:cNvSpPr>
                          <a:spLocks/>
                        </wps:cNvSpPr>
                        <wps:spPr bwMode="auto">
                          <a:xfrm>
                            <a:off x="2428" y="2737"/>
                            <a:ext cx="812" cy="1316"/>
                          </a:xfrm>
                          <a:custGeom>
                            <a:avLst/>
                            <a:gdLst>
                              <a:gd name="T0" fmla="*/ 811 w 812"/>
                              <a:gd name="T1" fmla="*/ 0 h 1316"/>
                              <a:gd name="T2" fmla="*/ 0 w 812"/>
                              <a:gd name="T3" fmla="*/ 0 h 1316"/>
                              <a:gd name="T4" fmla="*/ 0 w 812"/>
                              <a:gd name="T5" fmla="*/ 1315 h 1316"/>
                              <a:gd name="T6" fmla="*/ 811 w 812"/>
                              <a:gd name="T7" fmla="*/ 1315 h 1316"/>
                              <a:gd name="T8" fmla="*/ 811 w 812"/>
                              <a:gd name="T9" fmla="*/ 0 h 1316"/>
                            </a:gdLst>
                            <a:ahLst/>
                            <a:cxnLst>
                              <a:cxn ang="0">
                                <a:pos x="T0" y="T1"/>
                              </a:cxn>
                              <a:cxn ang="0">
                                <a:pos x="T2" y="T3"/>
                              </a:cxn>
                              <a:cxn ang="0">
                                <a:pos x="T4" y="T5"/>
                              </a:cxn>
                              <a:cxn ang="0">
                                <a:pos x="T6" y="T7"/>
                              </a:cxn>
                              <a:cxn ang="0">
                                <a:pos x="T8" y="T9"/>
                              </a:cxn>
                            </a:cxnLst>
                            <a:rect l="0" t="0" r="r" b="b"/>
                            <a:pathLst>
                              <a:path w="812" h="1316">
                                <a:moveTo>
                                  <a:pt x="811" y="0"/>
                                </a:moveTo>
                                <a:lnTo>
                                  <a:pt x="0" y="0"/>
                                </a:lnTo>
                                <a:lnTo>
                                  <a:pt x="0" y="1315"/>
                                </a:lnTo>
                                <a:lnTo>
                                  <a:pt x="811" y="1315"/>
                                </a:lnTo>
                                <a:lnTo>
                                  <a:pt x="811"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0" name="Freeform 214"/>
                        <wps:cNvSpPr>
                          <a:spLocks/>
                        </wps:cNvSpPr>
                        <wps:spPr bwMode="auto">
                          <a:xfrm>
                            <a:off x="2428" y="2737"/>
                            <a:ext cx="812" cy="1316"/>
                          </a:xfrm>
                          <a:custGeom>
                            <a:avLst/>
                            <a:gdLst>
                              <a:gd name="T0" fmla="*/ 405 w 812"/>
                              <a:gd name="T1" fmla="*/ 1315 h 1316"/>
                              <a:gd name="T2" fmla="*/ 0 w 812"/>
                              <a:gd name="T3" fmla="*/ 1315 h 1316"/>
                              <a:gd name="T4" fmla="*/ 0 w 812"/>
                              <a:gd name="T5" fmla="*/ 0 h 1316"/>
                              <a:gd name="T6" fmla="*/ 811 w 812"/>
                              <a:gd name="T7" fmla="*/ 0 h 1316"/>
                              <a:gd name="T8" fmla="*/ 811 w 812"/>
                              <a:gd name="T9" fmla="*/ 1315 h 1316"/>
                              <a:gd name="T10" fmla="*/ 405 w 812"/>
                              <a:gd name="T11" fmla="*/ 1315 h 1316"/>
                            </a:gdLst>
                            <a:ahLst/>
                            <a:cxnLst>
                              <a:cxn ang="0">
                                <a:pos x="T0" y="T1"/>
                              </a:cxn>
                              <a:cxn ang="0">
                                <a:pos x="T2" y="T3"/>
                              </a:cxn>
                              <a:cxn ang="0">
                                <a:pos x="T4" y="T5"/>
                              </a:cxn>
                              <a:cxn ang="0">
                                <a:pos x="T6" y="T7"/>
                              </a:cxn>
                              <a:cxn ang="0">
                                <a:pos x="T8" y="T9"/>
                              </a:cxn>
                              <a:cxn ang="0">
                                <a:pos x="T10" y="T11"/>
                              </a:cxn>
                            </a:cxnLst>
                            <a:rect l="0" t="0" r="r" b="b"/>
                            <a:pathLst>
                              <a:path w="812" h="1316">
                                <a:moveTo>
                                  <a:pt x="405" y="1315"/>
                                </a:moveTo>
                                <a:lnTo>
                                  <a:pt x="0" y="1315"/>
                                </a:lnTo>
                                <a:lnTo>
                                  <a:pt x="0" y="0"/>
                                </a:lnTo>
                                <a:lnTo>
                                  <a:pt x="811" y="0"/>
                                </a:lnTo>
                                <a:lnTo>
                                  <a:pt x="811" y="1315"/>
                                </a:lnTo>
                                <a:lnTo>
                                  <a:pt x="405" y="1315"/>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1" name="Freeform 215"/>
                        <wps:cNvSpPr>
                          <a:spLocks/>
                        </wps:cNvSpPr>
                        <wps:spPr bwMode="auto">
                          <a:xfrm>
                            <a:off x="3729" y="422"/>
                            <a:ext cx="161" cy="689"/>
                          </a:xfrm>
                          <a:custGeom>
                            <a:avLst/>
                            <a:gdLst>
                              <a:gd name="T0" fmla="*/ 0 w 161"/>
                              <a:gd name="T1" fmla="*/ 0 h 689"/>
                              <a:gd name="T2" fmla="*/ 160 w 161"/>
                              <a:gd name="T3" fmla="*/ 0 h 689"/>
                              <a:gd name="T4" fmla="*/ 160 w 161"/>
                              <a:gd name="T5" fmla="*/ 688 h 689"/>
                              <a:gd name="T6" fmla="*/ 0 w 161"/>
                              <a:gd name="T7" fmla="*/ 688 h 689"/>
                              <a:gd name="T8" fmla="*/ 0 w 161"/>
                              <a:gd name="T9" fmla="*/ 0 h 689"/>
                            </a:gdLst>
                            <a:ahLst/>
                            <a:cxnLst>
                              <a:cxn ang="0">
                                <a:pos x="T0" y="T1"/>
                              </a:cxn>
                              <a:cxn ang="0">
                                <a:pos x="T2" y="T3"/>
                              </a:cxn>
                              <a:cxn ang="0">
                                <a:pos x="T4" y="T5"/>
                              </a:cxn>
                              <a:cxn ang="0">
                                <a:pos x="T6" y="T7"/>
                              </a:cxn>
                              <a:cxn ang="0">
                                <a:pos x="T8" y="T9"/>
                              </a:cxn>
                            </a:cxnLst>
                            <a:rect l="0" t="0" r="r" b="b"/>
                            <a:pathLst>
                              <a:path w="161" h="689">
                                <a:moveTo>
                                  <a:pt x="0" y="0"/>
                                </a:moveTo>
                                <a:lnTo>
                                  <a:pt x="160" y="0"/>
                                </a:lnTo>
                                <a:lnTo>
                                  <a:pt x="160" y="688"/>
                                </a:lnTo>
                                <a:lnTo>
                                  <a:pt x="0" y="68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2" name="Freeform 216"/>
                        <wps:cNvSpPr>
                          <a:spLocks/>
                        </wps:cNvSpPr>
                        <wps:spPr bwMode="auto">
                          <a:xfrm>
                            <a:off x="6436" y="1047"/>
                            <a:ext cx="2276" cy="3065"/>
                          </a:xfrm>
                          <a:custGeom>
                            <a:avLst/>
                            <a:gdLst>
                              <a:gd name="T0" fmla="*/ 1137 w 2276"/>
                              <a:gd name="T1" fmla="*/ 3064 h 3065"/>
                              <a:gd name="T2" fmla="*/ 0 w 2276"/>
                              <a:gd name="T3" fmla="*/ 3064 h 3065"/>
                              <a:gd name="T4" fmla="*/ 0 w 2276"/>
                              <a:gd name="T5" fmla="*/ 0 h 3065"/>
                              <a:gd name="T6" fmla="*/ 2275 w 2276"/>
                              <a:gd name="T7" fmla="*/ 0 h 3065"/>
                              <a:gd name="T8" fmla="*/ 2275 w 2276"/>
                              <a:gd name="T9" fmla="*/ 3064 h 3065"/>
                              <a:gd name="T10" fmla="*/ 1137 w 2276"/>
                              <a:gd name="T11" fmla="*/ 3064 h 3065"/>
                            </a:gdLst>
                            <a:ahLst/>
                            <a:cxnLst>
                              <a:cxn ang="0">
                                <a:pos x="T0" y="T1"/>
                              </a:cxn>
                              <a:cxn ang="0">
                                <a:pos x="T2" y="T3"/>
                              </a:cxn>
                              <a:cxn ang="0">
                                <a:pos x="T4" y="T5"/>
                              </a:cxn>
                              <a:cxn ang="0">
                                <a:pos x="T6" y="T7"/>
                              </a:cxn>
                              <a:cxn ang="0">
                                <a:pos x="T8" y="T9"/>
                              </a:cxn>
                              <a:cxn ang="0">
                                <a:pos x="T10" y="T11"/>
                              </a:cxn>
                            </a:cxnLst>
                            <a:rect l="0" t="0" r="r" b="b"/>
                            <a:pathLst>
                              <a:path w="2276" h="3065">
                                <a:moveTo>
                                  <a:pt x="1137" y="3064"/>
                                </a:moveTo>
                                <a:lnTo>
                                  <a:pt x="0" y="3064"/>
                                </a:lnTo>
                                <a:lnTo>
                                  <a:pt x="0" y="0"/>
                                </a:lnTo>
                                <a:lnTo>
                                  <a:pt x="2275" y="0"/>
                                </a:lnTo>
                                <a:lnTo>
                                  <a:pt x="2275" y="3064"/>
                                </a:lnTo>
                                <a:lnTo>
                                  <a:pt x="1137" y="3064"/>
                                </a:lnTo>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3" name="Freeform 217"/>
                        <wps:cNvSpPr>
                          <a:spLocks/>
                        </wps:cNvSpPr>
                        <wps:spPr bwMode="auto">
                          <a:xfrm>
                            <a:off x="6391" y="2406"/>
                            <a:ext cx="161" cy="1704"/>
                          </a:xfrm>
                          <a:custGeom>
                            <a:avLst/>
                            <a:gdLst>
                              <a:gd name="T0" fmla="*/ 0 w 161"/>
                              <a:gd name="T1" fmla="*/ 0 h 1704"/>
                              <a:gd name="T2" fmla="*/ 160 w 161"/>
                              <a:gd name="T3" fmla="*/ 0 h 1704"/>
                              <a:gd name="T4" fmla="*/ 160 w 161"/>
                              <a:gd name="T5" fmla="*/ 1704 h 1704"/>
                              <a:gd name="T6" fmla="*/ 0 w 161"/>
                              <a:gd name="T7" fmla="*/ 1704 h 1704"/>
                              <a:gd name="T8" fmla="*/ 0 w 161"/>
                              <a:gd name="T9" fmla="*/ 0 h 1704"/>
                            </a:gdLst>
                            <a:ahLst/>
                            <a:cxnLst>
                              <a:cxn ang="0">
                                <a:pos x="T0" y="T1"/>
                              </a:cxn>
                              <a:cxn ang="0">
                                <a:pos x="T2" y="T3"/>
                              </a:cxn>
                              <a:cxn ang="0">
                                <a:pos x="T4" y="T5"/>
                              </a:cxn>
                              <a:cxn ang="0">
                                <a:pos x="T6" y="T7"/>
                              </a:cxn>
                              <a:cxn ang="0">
                                <a:pos x="T8" y="T9"/>
                              </a:cxn>
                            </a:cxnLst>
                            <a:rect l="0" t="0" r="r" b="b"/>
                            <a:pathLst>
                              <a:path w="161" h="1704">
                                <a:moveTo>
                                  <a:pt x="0" y="0"/>
                                </a:moveTo>
                                <a:lnTo>
                                  <a:pt x="160" y="0"/>
                                </a:lnTo>
                                <a:lnTo>
                                  <a:pt x="160" y="1704"/>
                                </a:lnTo>
                                <a:lnTo>
                                  <a:pt x="0" y="170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4" name="Freeform 218"/>
                        <wps:cNvSpPr>
                          <a:spLocks/>
                        </wps:cNvSpPr>
                        <wps:spPr bwMode="auto">
                          <a:xfrm>
                            <a:off x="8666" y="1048"/>
                            <a:ext cx="161" cy="3062"/>
                          </a:xfrm>
                          <a:custGeom>
                            <a:avLst/>
                            <a:gdLst>
                              <a:gd name="T0" fmla="*/ 0 w 161"/>
                              <a:gd name="T1" fmla="*/ 0 h 3062"/>
                              <a:gd name="T2" fmla="*/ 160 w 161"/>
                              <a:gd name="T3" fmla="*/ 0 h 3062"/>
                              <a:gd name="T4" fmla="*/ 160 w 161"/>
                              <a:gd name="T5" fmla="*/ 3061 h 3062"/>
                              <a:gd name="T6" fmla="*/ 0 w 161"/>
                              <a:gd name="T7" fmla="*/ 3061 h 3062"/>
                              <a:gd name="T8" fmla="*/ 0 w 161"/>
                              <a:gd name="T9" fmla="*/ 0 h 3062"/>
                            </a:gdLst>
                            <a:ahLst/>
                            <a:cxnLst>
                              <a:cxn ang="0">
                                <a:pos x="T0" y="T1"/>
                              </a:cxn>
                              <a:cxn ang="0">
                                <a:pos x="T2" y="T3"/>
                              </a:cxn>
                              <a:cxn ang="0">
                                <a:pos x="T4" y="T5"/>
                              </a:cxn>
                              <a:cxn ang="0">
                                <a:pos x="T6" y="T7"/>
                              </a:cxn>
                              <a:cxn ang="0">
                                <a:pos x="T8" y="T9"/>
                              </a:cxn>
                            </a:cxnLst>
                            <a:rect l="0" t="0" r="r" b="b"/>
                            <a:pathLst>
                              <a:path w="161" h="3062">
                                <a:moveTo>
                                  <a:pt x="0" y="0"/>
                                </a:moveTo>
                                <a:lnTo>
                                  <a:pt x="160" y="0"/>
                                </a:lnTo>
                                <a:lnTo>
                                  <a:pt x="160" y="3061"/>
                                </a:lnTo>
                                <a:lnTo>
                                  <a:pt x="0" y="306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5" name="Freeform 219"/>
                        <wps:cNvSpPr>
                          <a:spLocks/>
                        </wps:cNvSpPr>
                        <wps:spPr bwMode="auto">
                          <a:xfrm>
                            <a:off x="6411" y="958"/>
                            <a:ext cx="2399" cy="161"/>
                          </a:xfrm>
                          <a:custGeom>
                            <a:avLst/>
                            <a:gdLst>
                              <a:gd name="T0" fmla="*/ 0 w 2399"/>
                              <a:gd name="T1" fmla="*/ 0 h 161"/>
                              <a:gd name="T2" fmla="*/ 2398 w 2399"/>
                              <a:gd name="T3" fmla="*/ 0 h 161"/>
                              <a:gd name="T4" fmla="*/ 2398 w 2399"/>
                              <a:gd name="T5" fmla="*/ 160 h 161"/>
                              <a:gd name="T6" fmla="*/ 0 w 2399"/>
                              <a:gd name="T7" fmla="*/ 160 h 161"/>
                              <a:gd name="T8" fmla="*/ 0 w 2399"/>
                              <a:gd name="T9" fmla="*/ 0 h 161"/>
                            </a:gdLst>
                            <a:ahLst/>
                            <a:cxnLst>
                              <a:cxn ang="0">
                                <a:pos x="T0" y="T1"/>
                              </a:cxn>
                              <a:cxn ang="0">
                                <a:pos x="T2" y="T3"/>
                              </a:cxn>
                              <a:cxn ang="0">
                                <a:pos x="T4" y="T5"/>
                              </a:cxn>
                              <a:cxn ang="0">
                                <a:pos x="T6" y="T7"/>
                              </a:cxn>
                              <a:cxn ang="0">
                                <a:pos x="T8" y="T9"/>
                              </a:cxn>
                            </a:cxnLst>
                            <a:rect l="0" t="0" r="r" b="b"/>
                            <a:pathLst>
                              <a:path w="2399" h="161">
                                <a:moveTo>
                                  <a:pt x="0" y="0"/>
                                </a:moveTo>
                                <a:lnTo>
                                  <a:pt x="2398" y="0"/>
                                </a:lnTo>
                                <a:lnTo>
                                  <a:pt x="2398" y="160"/>
                                </a:lnTo>
                                <a:lnTo>
                                  <a:pt x="0" y="1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6" name="Freeform 220"/>
                        <wps:cNvSpPr>
                          <a:spLocks/>
                        </wps:cNvSpPr>
                        <wps:spPr bwMode="auto">
                          <a:xfrm>
                            <a:off x="5625" y="4093"/>
                            <a:ext cx="3928" cy="20"/>
                          </a:xfrm>
                          <a:custGeom>
                            <a:avLst/>
                            <a:gdLst>
                              <a:gd name="T0" fmla="*/ 0 w 3928"/>
                              <a:gd name="T1" fmla="*/ 0 h 20"/>
                              <a:gd name="T2" fmla="*/ 3927 w 3928"/>
                              <a:gd name="T3" fmla="*/ 0 h 20"/>
                            </a:gdLst>
                            <a:ahLst/>
                            <a:cxnLst>
                              <a:cxn ang="0">
                                <a:pos x="T0" y="T1"/>
                              </a:cxn>
                              <a:cxn ang="0">
                                <a:pos x="T2" y="T3"/>
                              </a:cxn>
                            </a:cxnLst>
                            <a:rect l="0" t="0" r="r" b="b"/>
                            <a:pathLst>
                              <a:path w="3928" h="20">
                                <a:moveTo>
                                  <a:pt x="0" y="0"/>
                                </a:moveTo>
                                <a:lnTo>
                                  <a:pt x="3927"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7" name="Freeform 221"/>
                        <wps:cNvSpPr>
                          <a:spLocks/>
                        </wps:cNvSpPr>
                        <wps:spPr bwMode="auto">
                          <a:xfrm>
                            <a:off x="5602" y="4070"/>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8" name="Freeform 222"/>
                        <wps:cNvSpPr>
                          <a:spLocks/>
                        </wps:cNvSpPr>
                        <wps:spPr bwMode="auto">
                          <a:xfrm>
                            <a:off x="5602" y="4070"/>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9" name="Freeform 223"/>
                        <wps:cNvSpPr>
                          <a:spLocks/>
                        </wps:cNvSpPr>
                        <wps:spPr bwMode="auto">
                          <a:xfrm>
                            <a:off x="5602" y="4070"/>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0" name="Freeform 224"/>
                        <wps:cNvSpPr>
                          <a:spLocks/>
                        </wps:cNvSpPr>
                        <wps:spPr bwMode="auto">
                          <a:xfrm>
                            <a:off x="5602" y="4070"/>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1" name="Freeform 225"/>
                        <wps:cNvSpPr>
                          <a:spLocks/>
                        </wps:cNvSpPr>
                        <wps:spPr bwMode="auto">
                          <a:xfrm>
                            <a:off x="5602" y="4070"/>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2" name="Freeform 226"/>
                        <wps:cNvSpPr>
                          <a:spLocks/>
                        </wps:cNvSpPr>
                        <wps:spPr bwMode="auto">
                          <a:xfrm>
                            <a:off x="5602" y="4070"/>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3" name="Freeform 227"/>
                        <wps:cNvSpPr>
                          <a:spLocks/>
                        </wps:cNvSpPr>
                        <wps:spPr bwMode="auto">
                          <a:xfrm>
                            <a:off x="5602" y="4070"/>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4" name="Freeform 228"/>
                        <wps:cNvSpPr>
                          <a:spLocks/>
                        </wps:cNvSpPr>
                        <wps:spPr bwMode="auto">
                          <a:xfrm>
                            <a:off x="5602" y="4070"/>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5" name="Freeform 229"/>
                        <wps:cNvSpPr>
                          <a:spLocks/>
                        </wps:cNvSpPr>
                        <wps:spPr bwMode="auto">
                          <a:xfrm>
                            <a:off x="5602" y="4070"/>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6" name="Freeform 230"/>
                        <wps:cNvSpPr>
                          <a:spLocks/>
                        </wps:cNvSpPr>
                        <wps:spPr bwMode="auto">
                          <a:xfrm>
                            <a:off x="5672"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7" name="Freeform 231"/>
                        <wps:cNvSpPr>
                          <a:spLocks/>
                        </wps:cNvSpPr>
                        <wps:spPr bwMode="auto">
                          <a:xfrm>
                            <a:off x="5754"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8" name="Freeform 232"/>
                        <wps:cNvSpPr>
                          <a:spLocks/>
                        </wps:cNvSpPr>
                        <wps:spPr bwMode="auto">
                          <a:xfrm>
                            <a:off x="5835"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9" name="Freeform 233"/>
                        <wps:cNvSpPr>
                          <a:spLocks/>
                        </wps:cNvSpPr>
                        <wps:spPr bwMode="auto">
                          <a:xfrm>
                            <a:off x="5917"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0" name="Freeform 234"/>
                        <wps:cNvSpPr>
                          <a:spLocks/>
                        </wps:cNvSpPr>
                        <wps:spPr bwMode="auto">
                          <a:xfrm>
                            <a:off x="5998"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1" name="Freeform 235"/>
                        <wps:cNvSpPr>
                          <a:spLocks/>
                        </wps:cNvSpPr>
                        <wps:spPr bwMode="auto">
                          <a:xfrm>
                            <a:off x="6080"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2" name="Freeform 236"/>
                        <wps:cNvSpPr>
                          <a:spLocks/>
                        </wps:cNvSpPr>
                        <wps:spPr bwMode="auto">
                          <a:xfrm>
                            <a:off x="6162"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3" name="Freeform 237"/>
                        <wps:cNvSpPr>
                          <a:spLocks/>
                        </wps:cNvSpPr>
                        <wps:spPr bwMode="auto">
                          <a:xfrm>
                            <a:off x="6243"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4" name="Freeform 238"/>
                        <wps:cNvSpPr>
                          <a:spLocks/>
                        </wps:cNvSpPr>
                        <wps:spPr bwMode="auto">
                          <a:xfrm>
                            <a:off x="6325"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5" name="Freeform 239"/>
                        <wps:cNvSpPr>
                          <a:spLocks/>
                        </wps:cNvSpPr>
                        <wps:spPr bwMode="auto">
                          <a:xfrm>
                            <a:off x="6406"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6" name="Freeform 240"/>
                        <wps:cNvSpPr>
                          <a:spLocks/>
                        </wps:cNvSpPr>
                        <wps:spPr bwMode="auto">
                          <a:xfrm>
                            <a:off x="6488"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7" name="Freeform 241"/>
                        <wps:cNvSpPr>
                          <a:spLocks/>
                        </wps:cNvSpPr>
                        <wps:spPr bwMode="auto">
                          <a:xfrm>
                            <a:off x="6570"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8" name="Freeform 242"/>
                        <wps:cNvSpPr>
                          <a:spLocks/>
                        </wps:cNvSpPr>
                        <wps:spPr bwMode="auto">
                          <a:xfrm>
                            <a:off x="6651"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9" name="Freeform 243"/>
                        <wps:cNvSpPr>
                          <a:spLocks/>
                        </wps:cNvSpPr>
                        <wps:spPr bwMode="auto">
                          <a:xfrm>
                            <a:off x="6733"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0" name="Freeform 244"/>
                        <wps:cNvSpPr>
                          <a:spLocks/>
                        </wps:cNvSpPr>
                        <wps:spPr bwMode="auto">
                          <a:xfrm>
                            <a:off x="6814"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1" name="Freeform 245"/>
                        <wps:cNvSpPr>
                          <a:spLocks/>
                        </wps:cNvSpPr>
                        <wps:spPr bwMode="auto">
                          <a:xfrm>
                            <a:off x="6896"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2" name="Freeform 246"/>
                        <wps:cNvSpPr>
                          <a:spLocks/>
                        </wps:cNvSpPr>
                        <wps:spPr bwMode="auto">
                          <a:xfrm>
                            <a:off x="6977"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3" name="Freeform 247"/>
                        <wps:cNvSpPr>
                          <a:spLocks/>
                        </wps:cNvSpPr>
                        <wps:spPr bwMode="auto">
                          <a:xfrm>
                            <a:off x="7059"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4" name="Freeform 248"/>
                        <wps:cNvSpPr>
                          <a:spLocks/>
                        </wps:cNvSpPr>
                        <wps:spPr bwMode="auto">
                          <a:xfrm>
                            <a:off x="7141"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5" name="Freeform 249"/>
                        <wps:cNvSpPr>
                          <a:spLocks/>
                        </wps:cNvSpPr>
                        <wps:spPr bwMode="auto">
                          <a:xfrm>
                            <a:off x="7222"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6" name="Freeform 250"/>
                        <wps:cNvSpPr>
                          <a:spLocks/>
                        </wps:cNvSpPr>
                        <wps:spPr bwMode="auto">
                          <a:xfrm>
                            <a:off x="7304"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7" name="Freeform 251"/>
                        <wps:cNvSpPr>
                          <a:spLocks/>
                        </wps:cNvSpPr>
                        <wps:spPr bwMode="auto">
                          <a:xfrm>
                            <a:off x="7385"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8" name="Freeform 252"/>
                        <wps:cNvSpPr>
                          <a:spLocks/>
                        </wps:cNvSpPr>
                        <wps:spPr bwMode="auto">
                          <a:xfrm>
                            <a:off x="7467"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9" name="Freeform 253"/>
                        <wps:cNvSpPr>
                          <a:spLocks/>
                        </wps:cNvSpPr>
                        <wps:spPr bwMode="auto">
                          <a:xfrm>
                            <a:off x="7549"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0" name="Freeform 254"/>
                        <wps:cNvSpPr>
                          <a:spLocks/>
                        </wps:cNvSpPr>
                        <wps:spPr bwMode="auto">
                          <a:xfrm>
                            <a:off x="7630"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1" name="Freeform 255"/>
                        <wps:cNvSpPr>
                          <a:spLocks/>
                        </wps:cNvSpPr>
                        <wps:spPr bwMode="auto">
                          <a:xfrm>
                            <a:off x="7712"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2" name="Freeform 256"/>
                        <wps:cNvSpPr>
                          <a:spLocks/>
                        </wps:cNvSpPr>
                        <wps:spPr bwMode="auto">
                          <a:xfrm>
                            <a:off x="7794"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3" name="Freeform 257"/>
                        <wps:cNvSpPr>
                          <a:spLocks/>
                        </wps:cNvSpPr>
                        <wps:spPr bwMode="auto">
                          <a:xfrm>
                            <a:off x="7875"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4" name="Freeform 258"/>
                        <wps:cNvSpPr>
                          <a:spLocks/>
                        </wps:cNvSpPr>
                        <wps:spPr bwMode="auto">
                          <a:xfrm>
                            <a:off x="7957"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5" name="Freeform 259"/>
                        <wps:cNvSpPr>
                          <a:spLocks/>
                        </wps:cNvSpPr>
                        <wps:spPr bwMode="auto">
                          <a:xfrm>
                            <a:off x="8038"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6" name="Freeform 260"/>
                        <wps:cNvSpPr>
                          <a:spLocks/>
                        </wps:cNvSpPr>
                        <wps:spPr bwMode="auto">
                          <a:xfrm>
                            <a:off x="8120"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7" name="Freeform 261"/>
                        <wps:cNvSpPr>
                          <a:spLocks/>
                        </wps:cNvSpPr>
                        <wps:spPr bwMode="auto">
                          <a:xfrm>
                            <a:off x="8202"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8" name="Freeform 262"/>
                        <wps:cNvSpPr>
                          <a:spLocks/>
                        </wps:cNvSpPr>
                        <wps:spPr bwMode="auto">
                          <a:xfrm>
                            <a:off x="8283"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9" name="Freeform 263"/>
                        <wps:cNvSpPr>
                          <a:spLocks/>
                        </wps:cNvSpPr>
                        <wps:spPr bwMode="auto">
                          <a:xfrm>
                            <a:off x="8365"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0" name="Freeform 264"/>
                        <wps:cNvSpPr>
                          <a:spLocks/>
                        </wps:cNvSpPr>
                        <wps:spPr bwMode="auto">
                          <a:xfrm>
                            <a:off x="8446"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1" name="Freeform 265"/>
                        <wps:cNvSpPr>
                          <a:spLocks/>
                        </wps:cNvSpPr>
                        <wps:spPr bwMode="auto">
                          <a:xfrm>
                            <a:off x="8528"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2" name="Freeform 266"/>
                        <wps:cNvSpPr>
                          <a:spLocks/>
                        </wps:cNvSpPr>
                        <wps:spPr bwMode="auto">
                          <a:xfrm>
                            <a:off x="8610"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3" name="Freeform 267"/>
                        <wps:cNvSpPr>
                          <a:spLocks/>
                        </wps:cNvSpPr>
                        <wps:spPr bwMode="auto">
                          <a:xfrm>
                            <a:off x="8691"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4" name="Freeform 268"/>
                        <wps:cNvSpPr>
                          <a:spLocks/>
                        </wps:cNvSpPr>
                        <wps:spPr bwMode="auto">
                          <a:xfrm>
                            <a:off x="8773"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5" name="Freeform 269"/>
                        <wps:cNvSpPr>
                          <a:spLocks/>
                        </wps:cNvSpPr>
                        <wps:spPr bwMode="auto">
                          <a:xfrm>
                            <a:off x="8854" y="4140"/>
                            <a:ext cx="675" cy="675"/>
                          </a:xfrm>
                          <a:custGeom>
                            <a:avLst/>
                            <a:gdLst>
                              <a:gd name="T0" fmla="*/ 0 w 675"/>
                              <a:gd name="T1" fmla="*/ 674 h 675"/>
                              <a:gd name="T2" fmla="*/ 674 w 675"/>
                              <a:gd name="T3" fmla="*/ 0 h 675"/>
                            </a:gdLst>
                            <a:ahLst/>
                            <a:cxnLst>
                              <a:cxn ang="0">
                                <a:pos x="T0" y="T1"/>
                              </a:cxn>
                              <a:cxn ang="0">
                                <a:pos x="T2" y="T3"/>
                              </a:cxn>
                            </a:cxnLst>
                            <a:rect l="0" t="0" r="r" b="b"/>
                            <a:pathLst>
                              <a:path w="675" h="675">
                                <a:moveTo>
                                  <a:pt x="0" y="674"/>
                                </a:moveTo>
                                <a:lnTo>
                                  <a:pt x="67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6" name="Freeform 270"/>
                        <wps:cNvSpPr>
                          <a:spLocks/>
                        </wps:cNvSpPr>
                        <wps:spPr bwMode="auto">
                          <a:xfrm>
                            <a:off x="8936" y="422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7" name="Freeform 271"/>
                        <wps:cNvSpPr>
                          <a:spLocks/>
                        </wps:cNvSpPr>
                        <wps:spPr bwMode="auto">
                          <a:xfrm>
                            <a:off x="9017" y="4303"/>
                            <a:ext cx="512" cy="512"/>
                          </a:xfrm>
                          <a:custGeom>
                            <a:avLst/>
                            <a:gdLst>
                              <a:gd name="T0" fmla="*/ 0 w 512"/>
                              <a:gd name="T1" fmla="*/ 511 h 512"/>
                              <a:gd name="T2" fmla="*/ 511 w 512"/>
                              <a:gd name="T3" fmla="*/ 0 h 512"/>
                            </a:gdLst>
                            <a:ahLst/>
                            <a:cxnLst>
                              <a:cxn ang="0">
                                <a:pos x="T0" y="T1"/>
                              </a:cxn>
                              <a:cxn ang="0">
                                <a:pos x="T2" y="T3"/>
                              </a:cxn>
                            </a:cxnLst>
                            <a:rect l="0" t="0" r="r" b="b"/>
                            <a:pathLst>
                              <a:path w="512" h="512">
                                <a:moveTo>
                                  <a:pt x="0" y="511"/>
                                </a:moveTo>
                                <a:lnTo>
                                  <a:pt x="51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8" name="Freeform 272"/>
                        <wps:cNvSpPr>
                          <a:spLocks/>
                        </wps:cNvSpPr>
                        <wps:spPr bwMode="auto">
                          <a:xfrm>
                            <a:off x="9099" y="4384"/>
                            <a:ext cx="430" cy="430"/>
                          </a:xfrm>
                          <a:custGeom>
                            <a:avLst/>
                            <a:gdLst>
                              <a:gd name="T0" fmla="*/ 0 w 430"/>
                              <a:gd name="T1" fmla="*/ 429 h 430"/>
                              <a:gd name="T2" fmla="*/ 429 w 430"/>
                              <a:gd name="T3" fmla="*/ 0 h 430"/>
                            </a:gdLst>
                            <a:ahLst/>
                            <a:cxnLst>
                              <a:cxn ang="0">
                                <a:pos x="T0" y="T1"/>
                              </a:cxn>
                              <a:cxn ang="0">
                                <a:pos x="T2" y="T3"/>
                              </a:cxn>
                            </a:cxnLst>
                            <a:rect l="0" t="0" r="r" b="b"/>
                            <a:pathLst>
                              <a:path w="430" h="430">
                                <a:moveTo>
                                  <a:pt x="0" y="429"/>
                                </a:moveTo>
                                <a:lnTo>
                                  <a:pt x="42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9" name="Freeform 273"/>
                        <wps:cNvSpPr>
                          <a:spLocks/>
                        </wps:cNvSpPr>
                        <wps:spPr bwMode="auto">
                          <a:xfrm>
                            <a:off x="9181" y="4466"/>
                            <a:ext cx="348" cy="348"/>
                          </a:xfrm>
                          <a:custGeom>
                            <a:avLst/>
                            <a:gdLst>
                              <a:gd name="T0" fmla="*/ 0 w 348"/>
                              <a:gd name="T1" fmla="*/ 347 h 348"/>
                              <a:gd name="T2" fmla="*/ 348 w 348"/>
                              <a:gd name="T3" fmla="*/ 0 h 348"/>
                            </a:gdLst>
                            <a:ahLst/>
                            <a:cxnLst>
                              <a:cxn ang="0">
                                <a:pos x="T0" y="T1"/>
                              </a:cxn>
                              <a:cxn ang="0">
                                <a:pos x="T2" y="T3"/>
                              </a:cxn>
                            </a:cxnLst>
                            <a:rect l="0" t="0" r="r" b="b"/>
                            <a:pathLst>
                              <a:path w="348" h="348">
                                <a:moveTo>
                                  <a:pt x="0" y="347"/>
                                </a:moveTo>
                                <a:lnTo>
                                  <a:pt x="34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0" name="Freeform 274"/>
                        <wps:cNvSpPr>
                          <a:spLocks/>
                        </wps:cNvSpPr>
                        <wps:spPr bwMode="auto">
                          <a:xfrm>
                            <a:off x="9262" y="4547"/>
                            <a:ext cx="267" cy="267"/>
                          </a:xfrm>
                          <a:custGeom>
                            <a:avLst/>
                            <a:gdLst>
                              <a:gd name="T0" fmla="*/ 0 w 267"/>
                              <a:gd name="T1" fmla="*/ 266 h 267"/>
                              <a:gd name="T2" fmla="*/ 266 w 267"/>
                              <a:gd name="T3" fmla="*/ 0 h 267"/>
                            </a:gdLst>
                            <a:ahLst/>
                            <a:cxnLst>
                              <a:cxn ang="0">
                                <a:pos x="T0" y="T1"/>
                              </a:cxn>
                              <a:cxn ang="0">
                                <a:pos x="T2" y="T3"/>
                              </a:cxn>
                            </a:cxnLst>
                            <a:rect l="0" t="0" r="r" b="b"/>
                            <a:pathLst>
                              <a:path w="267" h="267">
                                <a:moveTo>
                                  <a:pt x="0" y="266"/>
                                </a:moveTo>
                                <a:lnTo>
                                  <a:pt x="26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1" name="Freeform 275"/>
                        <wps:cNvSpPr>
                          <a:spLocks/>
                        </wps:cNvSpPr>
                        <wps:spPr bwMode="auto">
                          <a:xfrm>
                            <a:off x="9344" y="4629"/>
                            <a:ext cx="185" cy="185"/>
                          </a:xfrm>
                          <a:custGeom>
                            <a:avLst/>
                            <a:gdLst>
                              <a:gd name="T0" fmla="*/ 0 w 185"/>
                              <a:gd name="T1" fmla="*/ 184 h 185"/>
                              <a:gd name="T2" fmla="*/ 184 w 185"/>
                              <a:gd name="T3" fmla="*/ 0 h 185"/>
                            </a:gdLst>
                            <a:ahLst/>
                            <a:cxnLst>
                              <a:cxn ang="0">
                                <a:pos x="T0" y="T1"/>
                              </a:cxn>
                              <a:cxn ang="0">
                                <a:pos x="T2" y="T3"/>
                              </a:cxn>
                            </a:cxnLst>
                            <a:rect l="0" t="0" r="r" b="b"/>
                            <a:pathLst>
                              <a:path w="185" h="185">
                                <a:moveTo>
                                  <a:pt x="0" y="184"/>
                                </a:moveTo>
                                <a:lnTo>
                                  <a:pt x="1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2" name="Freeform 276"/>
                        <wps:cNvSpPr>
                          <a:spLocks/>
                        </wps:cNvSpPr>
                        <wps:spPr bwMode="auto">
                          <a:xfrm>
                            <a:off x="9425" y="4711"/>
                            <a:ext cx="104" cy="104"/>
                          </a:xfrm>
                          <a:custGeom>
                            <a:avLst/>
                            <a:gdLst>
                              <a:gd name="T0" fmla="*/ 0 w 104"/>
                              <a:gd name="T1" fmla="*/ 103 h 104"/>
                              <a:gd name="T2" fmla="*/ 103 w 104"/>
                              <a:gd name="T3" fmla="*/ 0 h 104"/>
                            </a:gdLst>
                            <a:ahLst/>
                            <a:cxnLst>
                              <a:cxn ang="0">
                                <a:pos x="T0" y="T1"/>
                              </a:cxn>
                              <a:cxn ang="0">
                                <a:pos x="T2" y="T3"/>
                              </a:cxn>
                            </a:cxnLst>
                            <a:rect l="0" t="0" r="r" b="b"/>
                            <a:pathLst>
                              <a:path w="104" h="104">
                                <a:moveTo>
                                  <a:pt x="0" y="103"/>
                                </a:moveTo>
                                <a:lnTo>
                                  <a:pt x="10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3" name="Freeform 277"/>
                        <wps:cNvSpPr>
                          <a:spLocks/>
                        </wps:cNvSpPr>
                        <wps:spPr bwMode="auto">
                          <a:xfrm>
                            <a:off x="9507" y="4792"/>
                            <a:ext cx="22" cy="22"/>
                          </a:xfrm>
                          <a:custGeom>
                            <a:avLst/>
                            <a:gdLst>
                              <a:gd name="T0" fmla="*/ 0 w 22"/>
                              <a:gd name="T1" fmla="*/ 21 h 22"/>
                              <a:gd name="T2" fmla="*/ 21 w 22"/>
                              <a:gd name="T3" fmla="*/ 0 h 22"/>
                            </a:gdLst>
                            <a:ahLst/>
                            <a:cxnLst>
                              <a:cxn ang="0">
                                <a:pos x="T0" y="T1"/>
                              </a:cxn>
                              <a:cxn ang="0">
                                <a:pos x="T2" y="T3"/>
                              </a:cxn>
                            </a:cxnLst>
                            <a:rect l="0" t="0" r="r" b="b"/>
                            <a:pathLst>
                              <a:path w="22" h="22">
                                <a:moveTo>
                                  <a:pt x="0" y="21"/>
                                </a:moveTo>
                                <a:lnTo>
                                  <a:pt x="2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4" name="Freeform 278"/>
                        <wps:cNvSpPr>
                          <a:spLocks/>
                        </wps:cNvSpPr>
                        <wps:spPr bwMode="auto">
                          <a:xfrm>
                            <a:off x="7040" y="2736"/>
                            <a:ext cx="810" cy="1314"/>
                          </a:xfrm>
                          <a:custGeom>
                            <a:avLst/>
                            <a:gdLst>
                              <a:gd name="T0" fmla="*/ 809 w 810"/>
                              <a:gd name="T1" fmla="*/ 0 h 1314"/>
                              <a:gd name="T2" fmla="*/ 0 w 810"/>
                              <a:gd name="T3" fmla="*/ 0 h 1314"/>
                              <a:gd name="T4" fmla="*/ 0 w 810"/>
                              <a:gd name="T5" fmla="*/ 1314 h 1314"/>
                              <a:gd name="T6" fmla="*/ 809 w 810"/>
                              <a:gd name="T7" fmla="*/ 1314 h 1314"/>
                              <a:gd name="T8" fmla="*/ 809 w 810"/>
                              <a:gd name="T9" fmla="*/ 0 h 1314"/>
                            </a:gdLst>
                            <a:ahLst/>
                            <a:cxnLst>
                              <a:cxn ang="0">
                                <a:pos x="T0" y="T1"/>
                              </a:cxn>
                              <a:cxn ang="0">
                                <a:pos x="T2" y="T3"/>
                              </a:cxn>
                              <a:cxn ang="0">
                                <a:pos x="T4" y="T5"/>
                              </a:cxn>
                              <a:cxn ang="0">
                                <a:pos x="T6" y="T7"/>
                              </a:cxn>
                              <a:cxn ang="0">
                                <a:pos x="T8" y="T9"/>
                              </a:cxn>
                            </a:cxnLst>
                            <a:rect l="0" t="0" r="r" b="b"/>
                            <a:pathLst>
                              <a:path w="810" h="1314">
                                <a:moveTo>
                                  <a:pt x="809" y="0"/>
                                </a:moveTo>
                                <a:lnTo>
                                  <a:pt x="0" y="0"/>
                                </a:lnTo>
                                <a:lnTo>
                                  <a:pt x="0" y="1314"/>
                                </a:lnTo>
                                <a:lnTo>
                                  <a:pt x="809" y="1314"/>
                                </a:lnTo>
                                <a:lnTo>
                                  <a:pt x="809"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5" name="Freeform 279"/>
                        <wps:cNvSpPr>
                          <a:spLocks/>
                        </wps:cNvSpPr>
                        <wps:spPr bwMode="auto">
                          <a:xfrm>
                            <a:off x="7040" y="2736"/>
                            <a:ext cx="810" cy="1314"/>
                          </a:xfrm>
                          <a:custGeom>
                            <a:avLst/>
                            <a:gdLst>
                              <a:gd name="T0" fmla="*/ 404 w 810"/>
                              <a:gd name="T1" fmla="*/ 1314 h 1314"/>
                              <a:gd name="T2" fmla="*/ 0 w 810"/>
                              <a:gd name="T3" fmla="*/ 1314 h 1314"/>
                              <a:gd name="T4" fmla="*/ 0 w 810"/>
                              <a:gd name="T5" fmla="*/ 0 h 1314"/>
                              <a:gd name="T6" fmla="*/ 809 w 810"/>
                              <a:gd name="T7" fmla="*/ 0 h 1314"/>
                              <a:gd name="T8" fmla="*/ 809 w 810"/>
                              <a:gd name="T9" fmla="*/ 1314 h 1314"/>
                              <a:gd name="T10" fmla="*/ 404 w 810"/>
                              <a:gd name="T11" fmla="*/ 1314 h 1314"/>
                            </a:gdLst>
                            <a:ahLst/>
                            <a:cxnLst>
                              <a:cxn ang="0">
                                <a:pos x="T0" y="T1"/>
                              </a:cxn>
                              <a:cxn ang="0">
                                <a:pos x="T2" y="T3"/>
                              </a:cxn>
                              <a:cxn ang="0">
                                <a:pos x="T4" y="T5"/>
                              </a:cxn>
                              <a:cxn ang="0">
                                <a:pos x="T6" y="T7"/>
                              </a:cxn>
                              <a:cxn ang="0">
                                <a:pos x="T8" y="T9"/>
                              </a:cxn>
                              <a:cxn ang="0">
                                <a:pos x="T10" y="T11"/>
                              </a:cxn>
                            </a:cxnLst>
                            <a:rect l="0" t="0" r="r" b="b"/>
                            <a:pathLst>
                              <a:path w="810" h="1314">
                                <a:moveTo>
                                  <a:pt x="404" y="1314"/>
                                </a:moveTo>
                                <a:lnTo>
                                  <a:pt x="0" y="1314"/>
                                </a:lnTo>
                                <a:lnTo>
                                  <a:pt x="0" y="0"/>
                                </a:lnTo>
                                <a:lnTo>
                                  <a:pt x="809" y="0"/>
                                </a:lnTo>
                                <a:lnTo>
                                  <a:pt x="809" y="1314"/>
                                </a:lnTo>
                                <a:lnTo>
                                  <a:pt x="404" y="1314"/>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6" name="Freeform 280"/>
                        <wps:cNvSpPr>
                          <a:spLocks/>
                        </wps:cNvSpPr>
                        <wps:spPr bwMode="auto">
                          <a:xfrm>
                            <a:off x="6391" y="397"/>
                            <a:ext cx="161" cy="689"/>
                          </a:xfrm>
                          <a:custGeom>
                            <a:avLst/>
                            <a:gdLst>
                              <a:gd name="T0" fmla="*/ 0 w 161"/>
                              <a:gd name="T1" fmla="*/ 0 h 689"/>
                              <a:gd name="T2" fmla="*/ 160 w 161"/>
                              <a:gd name="T3" fmla="*/ 0 h 689"/>
                              <a:gd name="T4" fmla="*/ 160 w 161"/>
                              <a:gd name="T5" fmla="*/ 688 h 689"/>
                              <a:gd name="T6" fmla="*/ 0 w 161"/>
                              <a:gd name="T7" fmla="*/ 688 h 689"/>
                              <a:gd name="T8" fmla="*/ 0 w 161"/>
                              <a:gd name="T9" fmla="*/ 0 h 689"/>
                            </a:gdLst>
                            <a:ahLst/>
                            <a:cxnLst>
                              <a:cxn ang="0">
                                <a:pos x="T0" y="T1"/>
                              </a:cxn>
                              <a:cxn ang="0">
                                <a:pos x="T2" y="T3"/>
                              </a:cxn>
                              <a:cxn ang="0">
                                <a:pos x="T4" y="T5"/>
                              </a:cxn>
                              <a:cxn ang="0">
                                <a:pos x="T6" y="T7"/>
                              </a:cxn>
                              <a:cxn ang="0">
                                <a:pos x="T8" y="T9"/>
                              </a:cxn>
                            </a:cxnLst>
                            <a:rect l="0" t="0" r="r" b="b"/>
                            <a:pathLst>
                              <a:path w="161" h="689">
                                <a:moveTo>
                                  <a:pt x="0" y="0"/>
                                </a:moveTo>
                                <a:lnTo>
                                  <a:pt x="160" y="0"/>
                                </a:lnTo>
                                <a:lnTo>
                                  <a:pt x="160" y="688"/>
                                </a:lnTo>
                                <a:lnTo>
                                  <a:pt x="0" y="68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7" name="Freeform 281"/>
                        <wps:cNvSpPr>
                          <a:spLocks/>
                        </wps:cNvSpPr>
                        <wps:spPr bwMode="auto">
                          <a:xfrm>
                            <a:off x="4070" y="1965"/>
                            <a:ext cx="2141" cy="20"/>
                          </a:xfrm>
                          <a:custGeom>
                            <a:avLst/>
                            <a:gdLst>
                              <a:gd name="T0" fmla="*/ 0 w 2141"/>
                              <a:gd name="T1" fmla="*/ 0 h 20"/>
                              <a:gd name="T2" fmla="*/ 2140 w 2141"/>
                              <a:gd name="T3" fmla="*/ 0 h 20"/>
                            </a:gdLst>
                            <a:ahLst/>
                            <a:cxnLst>
                              <a:cxn ang="0">
                                <a:pos x="T0" y="T1"/>
                              </a:cxn>
                              <a:cxn ang="0">
                                <a:pos x="T2" y="T3"/>
                              </a:cxn>
                            </a:cxnLst>
                            <a:rect l="0" t="0" r="r" b="b"/>
                            <a:pathLst>
                              <a:path w="2141" h="20">
                                <a:moveTo>
                                  <a:pt x="0" y="0"/>
                                </a:moveTo>
                                <a:lnTo>
                                  <a:pt x="2140" y="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8" name="Freeform 282"/>
                        <wps:cNvSpPr>
                          <a:spLocks/>
                        </wps:cNvSpPr>
                        <wps:spPr bwMode="auto">
                          <a:xfrm>
                            <a:off x="3825" y="1880"/>
                            <a:ext cx="256" cy="171"/>
                          </a:xfrm>
                          <a:custGeom>
                            <a:avLst/>
                            <a:gdLst>
                              <a:gd name="T0" fmla="*/ 255 w 256"/>
                              <a:gd name="T1" fmla="*/ 0 h 171"/>
                              <a:gd name="T2" fmla="*/ 0 w 256"/>
                              <a:gd name="T3" fmla="*/ 85 h 171"/>
                              <a:gd name="T4" fmla="*/ 255 w 256"/>
                              <a:gd name="T5" fmla="*/ 170 h 171"/>
                              <a:gd name="T6" fmla="*/ 255 w 256"/>
                              <a:gd name="T7" fmla="*/ 0 h 171"/>
                            </a:gdLst>
                            <a:ahLst/>
                            <a:cxnLst>
                              <a:cxn ang="0">
                                <a:pos x="T0" y="T1"/>
                              </a:cxn>
                              <a:cxn ang="0">
                                <a:pos x="T2" y="T3"/>
                              </a:cxn>
                              <a:cxn ang="0">
                                <a:pos x="T4" y="T5"/>
                              </a:cxn>
                              <a:cxn ang="0">
                                <a:pos x="T6" y="T7"/>
                              </a:cxn>
                            </a:cxnLst>
                            <a:rect l="0" t="0" r="r" b="b"/>
                            <a:pathLst>
                              <a:path w="256" h="171">
                                <a:moveTo>
                                  <a:pt x="255" y="0"/>
                                </a:moveTo>
                                <a:lnTo>
                                  <a:pt x="0" y="85"/>
                                </a:lnTo>
                                <a:lnTo>
                                  <a:pt x="255" y="170"/>
                                </a:lnTo>
                                <a:lnTo>
                                  <a:pt x="25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9" name="Freeform 283"/>
                        <wps:cNvSpPr>
                          <a:spLocks/>
                        </wps:cNvSpPr>
                        <wps:spPr bwMode="auto">
                          <a:xfrm>
                            <a:off x="6200" y="1880"/>
                            <a:ext cx="255" cy="171"/>
                          </a:xfrm>
                          <a:custGeom>
                            <a:avLst/>
                            <a:gdLst>
                              <a:gd name="T0" fmla="*/ 0 w 255"/>
                              <a:gd name="T1" fmla="*/ 0 h 171"/>
                              <a:gd name="T2" fmla="*/ 0 w 255"/>
                              <a:gd name="T3" fmla="*/ 170 h 171"/>
                              <a:gd name="T4" fmla="*/ 254 w 255"/>
                              <a:gd name="T5" fmla="*/ 85 h 171"/>
                              <a:gd name="T6" fmla="*/ 0 w 255"/>
                              <a:gd name="T7" fmla="*/ 0 h 171"/>
                            </a:gdLst>
                            <a:ahLst/>
                            <a:cxnLst>
                              <a:cxn ang="0">
                                <a:pos x="T0" y="T1"/>
                              </a:cxn>
                              <a:cxn ang="0">
                                <a:pos x="T2" y="T3"/>
                              </a:cxn>
                              <a:cxn ang="0">
                                <a:pos x="T4" y="T5"/>
                              </a:cxn>
                              <a:cxn ang="0">
                                <a:pos x="T6" y="T7"/>
                              </a:cxn>
                            </a:cxnLst>
                            <a:rect l="0" t="0" r="r" b="b"/>
                            <a:pathLst>
                              <a:path w="255" h="171">
                                <a:moveTo>
                                  <a:pt x="0" y="0"/>
                                </a:moveTo>
                                <a:lnTo>
                                  <a:pt x="0" y="170"/>
                                </a:lnTo>
                                <a:lnTo>
                                  <a:pt x="254" y="85"/>
                                </a:lnTo>
                                <a:lnTo>
                                  <a:pt x="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0" name="Freeform 284"/>
                        <wps:cNvSpPr>
                          <a:spLocks/>
                        </wps:cNvSpPr>
                        <wps:spPr bwMode="auto">
                          <a:xfrm>
                            <a:off x="4501" y="3292"/>
                            <a:ext cx="218" cy="422"/>
                          </a:xfrm>
                          <a:custGeom>
                            <a:avLst/>
                            <a:gdLst>
                              <a:gd name="T0" fmla="*/ 217 w 218"/>
                              <a:gd name="T1" fmla="*/ 0 h 422"/>
                              <a:gd name="T2" fmla="*/ 0 w 218"/>
                              <a:gd name="T3" fmla="*/ 421 h 422"/>
                            </a:gdLst>
                            <a:ahLst/>
                            <a:cxnLst>
                              <a:cxn ang="0">
                                <a:pos x="T0" y="T1"/>
                              </a:cxn>
                              <a:cxn ang="0">
                                <a:pos x="T2" y="T3"/>
                              </a:cxn>
                            </a:cxnLst>
                            <a:rect l="0" t="0" r="r" b="b"/>
                            <a:pathLst>
                              <a:path w="218" h="422">
                                <a:moveTo>
                                  <a:pt x="217" y="0"/>
                                </a:moveTo>
                                <a:lnTo>
                                  <a:pt x="0" y="421"/>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1" name="Freeform 285"/>
                        <wps:cNvSpPr>
                          <a:spLocks/>
                        </wps:cNvSpPr>
                        <wps:spPr bwMode="auto">
                          <a:xfrm>
                            <a:off x="4389" y="3666"/>
                            <a:ext cx="192" cy="266"/>
                          </a:xfrm>
                          <a:custGeom>
                            <a:avLst/>
                            <a:gdLst>
                              <a:gd name="T0" fmla="*/ 40 w 192"/>
                              <a:gd name="T1" fmla="*/ 0 h 266"/>
                              <a:gd name="T2" fmla="*/ 0 w 192"/>
                              <a:gd name="T3" fmla="*/ 265 h 266"/>
                              <a:gd name="T4" fmla="*/ 192 w 192"/>
                              <a:gd name="T5" fmla="*/ 77 h 266"/>
                              <a:gd name="T6" fmla="*/ 40 w 192"/>
                              <a:gd name="T7" fmla="*/ 0 h 266"/>
                            </a:gdLst>
                            <a:ahLst/>
                            <a:cxnLst>
                              <a:cxn ang="0">
                                <a:pos x="T0" y="T1"/>
                              </a:cxn>
                              <a:cxn ang="0">
                                <a:pos x="T2" y="T3"/>
                              </a:cxn>
                              <a:cxn ang="0">
                                <a:pos x="T4" y="T5"/>
                              </a:cxn>
                              <a:cxn ang="0">
                                <a:pos x="T6" y="T7"/>
                              </a:cxn>
                            </a:cxnLst>
                            <a:rect l="0" t="0" r="r" b="b"/>
                            <a:pathLst>
                              <a:path w="192" h="266">
                                <a:moveTo>
                                  <a:pt x="40" y="0"/>
                                </a:moveTo>
                                <a:lnTo>
                                  <a:pt x="0" y="265"/>
                                </a:lnTo>
                                <a:lnTo>
                                  <a:pt x="192" y="77"/>
                                </a:lnTo>
                                <a:lnTo>
                                  <a:pt x="40"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2" name="Freeform 286"/>
                        <wps:cNvSpPr>
                          <a:spLocks/>
                        </wps:cNvSpPr>
                        <wps:spPr bwMode="auto">
                          <a:xfrm>
                            <a:off x="5469" y="3292"/>
                            <a:ext cx="218" cy="422"/>
                          </a:xfrm>
                          <a:custGeom>
                            <a:avLst/>
                            <a:gdLst>
                              <a:gd name="T0" fmla="*/ 0 w 218"/>
                              <a:gd name="T1" fmla="*/ 0 h 422"/>
                              <a:gd name="T2" fmla="*/ 217 w 218"/>
                              <a:gd name="T3" fmla="*/ 421 h 422"/>
                            </a:gdLst>
                            <a:ahLst/>
                            <a:cxnLst>
                              <a:cxn ang="0">
                                <a:pos x="T0" y="T1"/>
                              </a:cxn>
                              <a:cxn ang="0">
                                <a:pos x="T2" y="T3"/>
                              </a:cxn>
                            </a:cxnLst>
                            <a:rect l="0" t="0" r="r" b="b"/>
                            <a:pathLst>
                              <a:path w="218" h="422">
                                <a:moveTo>
                                  <a:pt x="0" y="0"/>
                                </a:moveTo>
                                <a:lnTo>
                                  <a:pt x="217" y="421"/>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3" name="Freeform 287"/>
                        <wps:cNvSpPr>
                          <a:spLocks/>
                        </wps:cNvSpPr>
                        <wps:spPr bwMode="auto">
                          <a:xfrm>
                            <a:off x="5606" y="3666"/>
                            <a:ext cx="192" cy="266"/>
                          </a:xfrm>
                          <a:custGeom>
                            <a:avLst/>
                            <a:gdLst>
                              <a:gd name="T0" fmla="*/ 151 w 192"/>
                              <a:gd name="T1" fmla="*/ 0 h 266"/>
                              <a:gd name="T2" fmla="*/ 0 w 192"/>
                              <a:gd name="T3" fmla="*/ 77 h 266"/>
                              <a:gd name="T4" fmla="*/ 192 w 192"/>
                              <a:gd name="T5" fmla="*/ 265 h 266"/>
                              <a:gd name="T6" fmla="*/ 151 w 192"/>
                              <a:gd name="T7" fmla="*/ 0 h 266"/>
                            </a:gdLst>
                            <a:ahLst/>
                            <a:cxnLst>
                              <a:cxn ang="0">
                                <a:pos x="T0" y="T1"/>
                              </a:cxn>
                              <a:cxn ang="0">
                                <a:pos x="T2" y="T3"/>
                              </a:cxn>
                              <a:cxn ang="0">
                                <a:pos x="T4" y="T5"/>
                              </a:cxn>
                              <a:cxn ang="0">
                                <a:pos x="T6" y="T7"/>
                              </a:cxn>
                            </a:cxnLst>
                            <a:rect l="0" t="0" r="r" b="b"/>
                            <a:pathLst>
                              <a:path w="192" h="266">
                                <a:moveTo>
                                  <a:pt x="151" y="0"/>
                                </a:moveTo>
                                <a:lnTo>
                                  <a:pt x="0" y="77"/>
                                </a:lnTo>
                                <a:lnTo>
                                  <a:pt x="192" y="265"/>
                                </a:lnTo>
                                <a:lnTo>
                                  <a:pt x="151"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4" name="Text Box 288"/>
                        <wps:cNvSpPr txBox="1">
                          <a:spLocks noChangeArrowheads="1"/>
                        </wps:cNvSpPr>
                        <wps:spPr bwMode="auto">
                          <a:xfrm>
                            <a:off x="0" y="0"/>
                            <a:ext cx="10149" cy="5112"/>
                          </a:xfrm>
                          <a:prstGeom prst="rect">
                            <a:avLst/>
                          </a:prstGeom>
                          <a:noFill/>
                          <a:ln w="3048">
                            <a:solidFill>
                              <a:srgbClr val="3465A4"/>
                            </a:solidFill>
                            <a:miter lim="800000"/>
                            <a:headEnd/>
                            <a:tailEnd/>
                          </a:ln>
                          <a:extLst>
                            <a:ext uri="{909E8E84-426E-40DD-AFC4-6F175D3DCCD1}">
                              <a14:hiddenFill xmlns:a14="http://schemas.microsoft.com/office/drawing/2010/main">
                                <a:solidFill>
                                  <a:srgbClr val="FFFFFF"/>
                                </a:solidFill>
                              </a14:hiddenFill>
                            </a:ext>
                          </a:extLst>
                        </wps:spPr>
                        <wps:txbx>
                          <w:txbxContent>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2"/>
                                <w:ind w:left="0" w:firstLine="0"/>
                                <w:rPr>
                                  <w:rFonts w:ascii="Times New Roman" w:hAnsi="Times New Roman" w:cs="Times New Roman"/>
                                  <w:sz w:val="24"/>
                                  <w:szCs w:val="24"/>
                                </w:rPr>
                              </w:pPr>
                            </w:p>
                            <w:p w:rsidR="004D36F4" w:rsidRDefault="004D36F4">
                              <w:pPr>
                                <w:pStyle w:val="BodyText"/>
                                <w:kinsoku w:val="0"/>
                                <w:overflowPunct w:val="0"/>
                                <w:spacing w:before="0"/>
                                <w:ind w:left="4294" w:hanging="188"/>
                                <w:rPr>
                                  <w:rFonts w:ascii="Arial" w:hAnsi="Arial" w:cs="Arial"/>
                                </w:rPr>
                              </w:pPr>
                              <w:r>
                                <w:rPr>
                                  <w:rFonts w:ascii="Arial" w:hAnsi="Arial"/>
                                </w:rPr>
                                <w:t>Ouverture d'aération</w:t>
                              </w: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5"/>
                                <w:ind w:left="0" w:firstLine="0"/>
                                <w:rPr>
                                  <w:rFonts w:ascii="Times New Roman" w:hAnsi="Times New Roman" w:cs="Times New Roman"/>
                                </w:rPr>
                              </w:pPr>
                            </w:p>
                            <w:p w:rsidR="004D36F4" w:rsidRDefault="004D36F4">
                              <w:pPr>
                                <w:pStyle w:val="BodyText"/>
                                <w:kinsoku w:val="0"/>
                                <w:overflowPunct w:val="0"/>
                                <w:spacing w:before="0"/>
                                <w:ind w:left="341" w:firstLine="0"/>
                                <w:jc w:val="center"/>
                                <w:rPr>
                                  <w:rFonts w:ascii="Arial" w:hAnsi="Arial" w:cs="Arial"/>
                                </w:rPr>
                              </w:pPr>
                              <w:r>
                                <w:rPr>
                                  <w:rFonts w:ascii="Arial" w:hAnsi="Arial"/>
                                </w:rPr>
                                <w:t>Niveau de référence</w:t>
                              </w:r>
                            </w:p>
                          </w:txbxContent>
                        </wps:txbx>
                        <wps:bodyPr rot="0" vert="horz" wrap="square" lIns="0" tIns="0" rIns="0" bIns="0" anchor="t" anchorCtr="0" upright="1">
                          <a:noAutofit/>
                        </wps:bodyPr>
                      </wps:wsp>
                    </wpg:wgp>
                  </a:graphicData>
                </a:graphic>
              </wp:inline>
            </w:drawing>
          </mc:Choice>
          <mc:Fallback>
            <w:pict>
              <v:group id="Group 115" o:spid="_x0000_s1026" style="width:507.45pt;height:255.6pt;mso-position-horizontal-relative:char;mso-position-vertical-relative:line" coordsize="10149,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">
                <v:shape id="Freeform 116" o:spid="_x0000_s1027" style="position:absolute;left:1533;top:1050;width:2277;height:3066;visibility:visible;mso-wrap-style:square;v-text-anchor:top" coordsize="2277,3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sZoMUA&#10;AADdAAAADwAAAGRycy9kb3ducmV2LnhtbESPUWvCQBCE3wv9D8cWfKsXY1skeooIhZYitCo+L7k1&#10;Ceb20tw2Xv+9JxT6OMzMN8xiFV2rBupD49nAZJyBIi69bbgycNi/Ps5ABUG22HomA78UYLW8v1tg&#10;Yf2Fv2jYSaUShEOBBmqRrtA6lDU5DGPfESfv5HuHkmRfadvjJcFdq/Mse9EOG04LNXa0qak8736c&#10;gbWN+Xf0w8fz8VOGw2YrU37fGjN6iOs5KKEo/+G/9ps1kD9Ncri9SU9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xmgxQAAAN0AAAAPAAAAAAAAAAAAAAAAAJgCAABkcnMv&#10;ZG93bnJldi54bWxQSwUGAAAAAAQABAD1AAAAigMAAAAA&#10;" path="m1138,3065l,3065,,,2276,r,3065l1138,3065e" filled="f" strokeweight=".24pt">
                  <v:path arrowok="t" o:connecttype="custom" o:connectlocs="1138,3065;0,3065;0,0;2276,0;2276,3065;1138,3065" o:connectangles="0,0,0,0,0,0"/>
                </v:shape>
                <v:shape id="Freeform 117" o:spid="_x0000_s1028" style="position:absolute;left:3729;top:2408;width:161;height:1704;visibility:visible;mso-wrap-style:square;v-text-anchor:top" coordsize="161,1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5cBsUA&#10;AADdAAAADwAAAGRycy9kb3ducmV2LnhtbESPQWvCQBSE70L/w/IEb7pJLCKpq6RCi4cerObQ4yP7&#10;zAazb0N2NfHfdwtCj8PMfMNsdqNtxZ163zhWkC4SEMSV0w3XCsrzx3wNwgdkja1jUvAgD7vty2SD&#10;uXYDf9P9FGoRIexzVGBC6HIpfWXIol+4jjh6F9dbDFH2tdQ9DhFuW5klyUpabDguGOxob6i6nm5W&#10;wXu6smVRFseMzc/hMV6y4Wv9qdRsOhZvIAKN4T/8bB+0guw1XcLfm/g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lwGxQAAAN0AAAAPAAAAAAAAAAAAAAAAAJgCAABkcnMv&#10;ZG93bnJldi54bWxQSwUGAAAAAAQABAD1AAAAigMAAAAA&#10;" path="m,l160,r,1704l,1704,,xe" fillcolor="black" stroked="f">
                  <v:path arrowok="t" o:connecttype="custom" o:connectlocs="0,0;160,0;160,1704;0,1704;0,0" o:connectangles="0,0,0,0,0"/>
                </v:shape>
                <v:shape id="Freeform 118" o:spid="_x0000_s1029" style="position:absolute;left:1454;top:1050;width:161;height:3062;visibility:visible;mso-wrap-style:square;v-text-anchor:top" coordsize="161,3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eHMUA&#10;AADdAAAADwAAAGRycy9kb3ducmV2LnhtbESPQWsCMRSE7wX/Q3hCbzVZu0hdjVJbCh56UXvx9ty8&#10;7i7dvCxJ1N1/bwqCx2FmvmGW69624kI+NI41ZBMFgrh0puFKw8/h6+UNRIjIBlvHpGGgAOvV6GmJ&#10;hXFX3tFlHyuRIBwK1FDH2BVShrImi2HiOuLk/TpvMSbpK2k8XhPctnKq1ExabDgt1NjRR03l3/5s&#10;Nbyevnnwx40aVB6yzdx/njN/0Pp53L8vQETq4yN8b2+Nhmme5fD/Jj0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Z4cxQAAAN0AAAAPAAAAAAAAAAAAAAAAAJgCAABkcnMv&#10;ZG93bnJldi54bWxQSwUGAAAAAAQABAD1AAAAigMAAAAA&#10;" path="m,l160,r,3061l,3061,,xe" fillcolor="black" stroked="f">
                  <v:path arrowok="t" o:connecttype="custom" o:connectlocs="0,0;160,0;160,3061;0,3061;0,0" o:connectangles="0,0,0,0,0"/>
                </v:shape>
                <v:shape id="Freeform 119" o:spid="_x0000_s1030" style="position:absolute;left:1463;top:960;width:2316;height:171;visibility:visible;mso-wrap-style:square;v-text-anchor:top" coordsize="231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GMucYA&#10;AADdAAAADwAAAGRycy9kb3ducmV2LnhtbESPQWsCMRSE74X+h/AK3mpWrVJWo5RSWy8edhV6fWye&#10;2W03L0uSuuu/bwTB4zAz3zCrzWBbcSYfGscKJuMMBHHldMNGwfGwfX4FESKyxtYxKbhQgM368WGF&#10;uXY9F3QuoxEJwiFHBXWMXS5lqGqyGMauI07eyXmLMUlvpPbYJ7ht5TTLFtJiw2mhxo7ea6p+yz+r&#10;4KM3u0vhzVYff2bF99dnsW/KQanR0/C2BBFpiPfwrb3TCqYvkzlc36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GMucYAAADdAAAADwAAAAAAAAAAAAAAAACYAgAAZHJz&#10;L2Rvd25yZXYueG1sUEsFBgAAAAAEAAQA9QAAAIsDAAAAAA==&#10;" path="m2316,l,9,,170,2316,160,2316,xe" fillcolor="black" stroked="f">
                  <v:path arrowok="t" o:connecttype="custom" o:connectlocs="2316,0;0,9;0,170;2316,160;2316,0" o:connectangles="0,0,0,0,0"/>
                </v:shape>
                <v:shape id="Freeform 120" o:spid="_x0000_s1031" style="position:absolute;left:1495;top:4096;width:3161;height:20;visibility:visible;mso-wrap-style:square;v-text-anchor:top" coordsize="31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BD8cA&#10;AADdAAAADwAAAGRycy9kb3ducmV2LnhtbESPQWsCMRSE7wX/Q3hCL0WziojdGkUKYulBUYvg7bF5&#10;7i7dvGyTdF399UYQPA4z8w0znbemEg05X1pWMOgnIIgzq0vOFfzsl70JCB+QNVaWScGFPMxnnZcp&#10;ptqeeUvNLuQiQtinqKAIoU6l9FlBBn3f1sTRO1lnMETpcqkdniPcVHKYJGNpsOS4UGBNnwVlv7t/&#10;o2CzGNH39n2ycn/lcd28HeT1sD8p9dptFx8gArXhGX60v7SC4Wgwhvub+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yQQ/HAAAA3QAAAA8AAAAAAAAAAAAAAAAAmAIAAGRy&#10;cy9kb3ducmV2LnhtbFBLBQYAAAAABAAEAPUAAACMAwAAAAA=&#10;" path="m,l3160,e" filled="f" strokeweight="1.11475mm">
                  <v:path arrowok="t" o:connecttype="custom" o:connectlocs="0,0;3160,0" o:connectangles="0,0"/>
                </v:shape>
                <v:shape id="Freeform 121" o:spid="_x0000_s1032" style="position:absolute;left:752;top:1933;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dmw8cA&#10;AADdAAAADwAAAGRycy9kb3ducmV2LnhtbESPQWvCQBSE70L/w/IEL6FuDLYp0VVUqPZgC7U9eHxk&#10;n0lo9m3IbnX9992C4HGYmW+Y+TKYVpypd41lBZNxCoK4tLrhSsH31+vjCwjnkTW2lknBlRwsFw+D&#10;ORbaXviTzgdfiQhhV6CC2vuukNKVNRl0Y9sRR+9ke4M+yr6SusdLhJtWZmn6LA02HBdq7GhTU/lz&#10;+DUK3p+266S57pLjNvMfeUhcyPd7pUbDsJqB8BT8PXxrv2kF2XSSw/+b+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HZsPHAAAA3QAAAA8AAAAAAAAAAAAAAAAAmAIAAGRy&#10;cy9kb3ducmV2LnhtbFBLBQYAAAAABAAEAPUAAACMAwAAAAA=&#10;" path="m,79l79,e" filled="f" strokeweight=".24pt">
                  <v:path arrowok="t" o:connecttype="custom" o:connectlocs="0,79;79,0" o:connectangles="0,0"/>
                </v:shape>
                <v:shape id="Freeform 122" o:spid="_x0000_s1033" style="position:absolute;left:752;top:1933;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IrPb4A&#10;AADdAAAADwAAAGRycy9kb3ducmV2LnhtbERPvQrCMBDeBd8hnOBmU4uIVKOIIDiIoHVwPJqzLTaX&#10;0kRbfXozCI4f3/9q05tavKh1lWUF0ygGQZxbXXGh4JrtJwsQziNrrC2Tgjc52KyHgxWm2nZ8ptfF&#10;FyKEsEtRQel9k0rp8pIMusg2xIG729agD7AtpG6xC+Gmlkkcz6XBikNDiQ3tSsofl6dRkN04O/Sz&#10;4vTcxd59EjrKT3dUajzqt0sQnnr/F//cB60gmU3D3PAmPAG5/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0SKz2+AAAA3QAAAA8AAAAAAAAAAAAAAAAAmAIAAGRycy9kb3ducmV2&#10;LnhtbFBLBQYAAAAABAAEAPUAAACDAwAAAAA=&#10;" path="m,160l160,e" filled="f" strokeweight=".24pt">
                  <v:path arrowok="t" o:connecttype="custom" o:connectlocs="0,160;160,0" o:connectangles="0,0"/>
                </v:shape>
                <v:shape id="Freeform 123" o:spid="_x0000_s1034" style="position:absolute;left:752;top:1933;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7ncYA&#10;AADdAAAADwAAAGRycy9kb3ducmV2LnhtbESPQWsCMRSE74X+h/CE3mpWW6W7bpRSKXgQRO3B42Pz&#10;3CxuXpYkXbf99aZQ8DjMzDdMuRpsK3ryoXGsYDLOQBBXTjdcK/g6fj6/gQgRWWPrmBT8UIDV8vGh&#10;xEK7K++pP8RaJAiHAhWYGLtCylAZshjGriNO3tl5izFJX0vt8ZrgtpXTLJtLiw2nBYMdfRiqLodv&#10;qyC85GSO29Oc1rP+1+/WJzLNRqmn0fC+ABFpiPfwf3ujFUxfJzn8vUlP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7ncYAAADdAAAADwAAAAAAAAAAAAAAAACYAgAAZHJz&#10;L2Rvd25yZXYueG1sUEsFBgAAAAAEAAQA9QAAAIsDAAAAAA==&#10;" path="m,242l242,e" filled="f" strokeweight=".24pt">
                  <v:path arrowok="t" o:connecttype="custom" o:connectlocs="0,242;242,0" o:connectangles="0,0"/>
                </v:shape>
                <v:shape id="Freeform 124" o:spid="_x0000_s1035" style="position:absolute;left:752;top:1933;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IkuMYA&#10;AADdAAAADwAAAGRycy9kb3ducmV2LnhtbERPy2rCQBTdC/7DcAV3OjFIK9FRrKW0uGipL3B3yVyT&#10;2MydmJma1K93FgWXh/OeLVpTiivVrrCsYDSMQBCnVhecKdht3wYTEM4jaywtk4I/crCYdzszTLRt&#10;+JuuG5+JEMIuQQW591UipUtzMuiGtiIO3MnWBn2AdSZ1jU0IN6WMo+hJGiw4NORY0Sqn9GfzaxTc&#10;Rl8v7+n68Hxcfd5em8tpe9kfzkr1e+1yCsJT6x/if/eHVhCP47A/vA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2IkuMYAAADdAAAADwAAAAAAAAAAAAAAAACYAgAAZHJz&#10;L2Rvd25yZXYueG1sUEsFBgAAAAAEAAQA9QAAAIsDAAAAAA==&#10;" path="m,324l324,e" filled="f" strokeweight=".24pt">
                  <v:path arrowok="t" o:connecttype="custom" o:connectlocs="0,324;324,0" o:connectangles="0,0"/>
                </v:shape>
                <v:shape id="Freeform 125" o:spid="_x0000_s1036" style="position:absolute;left:752;top:1933;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4asUA&#10;AADdAAAADwAAAGRycy9kb3ducmV2LnhtbESPQWsCMRSE74X+h/AKvdWsi0hZjSIFoSgUu5bq8bF5&#10;boLJy7KJuv33jVDocZiZb5j5cvBOXKmPNrCC8agAQdwEbblV8LVfv7yCiAlZowtMCn4ownLx+DDH&#10;Socbf9K1Tq3IEI4VKjApdZWUsTHkMY5CR5y9U+g9piz7VuoebxnunSyLYio9Ws4LBjt6M9Sc64tX&#10;cNjV24mrrf3eDR+NNht3vOBaqeenYTUDkWhI/+G/9rtWUE7KMdzf5Cc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bhqxQAAAN0AAAAPAAAAAAAAAAAAAAAAAJgCAABkcnMv&#10;ZG93bnJldi54bWxQSwUGAAAAAAQABAD1AAAAigMAAAAA&#10;" path="m,405l405,e" filled="f" strokeweight=".24pt">
                  <v:path arrowok="t" o:connecttype="custom" o:connectlocs="0,405;405,0" o:connectangles="0,0"/>
                </v:shape>
                <v:shape id="Freeform 126" o:spid="_x0000_s1037" style="position:absolute;left:752;top:1933;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OM5MIA&#10;AADdAAAADwAAAGRycy9kb3ducmV2LnhtbESPUWvCQBCE3wv+h2OFvtWLp5QaPUUKBUGw1PoDltya&#10;BHN7MbfG9N97hUIfh5n5hlltBt+onrpYB7YwnWSgiIvgai4tnL4/Xt5ARUF22AQmCz8UYbMePa0w&#10;d+HOX9QfpVQJwjFHC5VIm2sdi4o8xkloiZN3Dp1HSbIrtevwnuC+0SbLXrXHmtNChS29V1Rcjjdv&#10;YW9QC/b9YSF09Yyf89t+Fqx9Hg/bJSihQf7Df+2ds2DmxsDvm/QE9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M4zkwgAAAN0AAAAPAAAAAAAAAAAAAAAAAJgCAABkcnMvZG93&#10;bnJldi54bWxQSwUGAAAAAAQABAD1AAAAhwMAAAAA&#10;" path="m,487l487,e" filled="f" strokeweight=".24pt">
                  <v:path arrowok="t" o:connecttype="custom" o:connectlocs="0,487;487,0" o:connectangles="0,0"/>
                </v:shape>
                <v:shape id="Freeform 127" o:spid="_x0000_s1038" style="position:absolute;left:752;top:1933;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XIcUA&#10;AADdAAAADwAAAGRycy9kb3ducmV2LnhtbESPUWvCMBSF3wf7D+EO9jZTqxtajSLC2NgenNUfcGmu&#10;TbG5KUmq9d+bwWCPh3POdzjL9WBbcSEfGscKxqMMBHHldMO1guPh/WUGIkRkja1jUnCjAOvV48MS&#10;C+2uvKdLGWuRIBwKVGBi7AopQ2XIYhi5jjh5J+ctxiR9LbXHa4LbVuZZ9iYtNpwWDHa0NVSdy94q&#10;+Pie9fsf7ebmJPuvV3Mr/WTXKPX8NGwWICIN8T/81/7UCvJpPoHfN+kJ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9chxQAAAN0AAAAPAAAAAAAAAAAAAAAAAJgCAABkcnMv&#10;ZG93bnJldi54bWxQSwUGAAAAAAQABAD1AAAAigMAAAAA&#10;" path="m,568l568,e" filled="f" strokeweight=".24pt">
                  <v:path arrowok="t" o:connecttype="custom" o:connectlocs="0,568;568,0" o:connectangles="0,0"/>
                </v:shape>
                <v:shape id="Freeform 128" o:spid="_x0000_s1039" style="position:absolute;left:752;top:1933;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pYl8QA&#10;AADdAAAADwAAAGRycy9kb3ducmV2LnhtbESPQUvDQBSE70L/w/IK3uzGUKSN3RYRBKGgNO2lt0f2&#10;mY1m34bsa7r+e1cQPA4z8w2z2SXfq4nG2AU2cL8oQBE3wXbcGjgdX+5WoKIgW+wDk4FvirDbzm42&#10;WNlw5QNNtbQqQzhWaMCJDJXWsXHkMS7CQJy9jzB6lCzHVtsRrxnue10WxYP22HFecDjQs6Pmq754&#10;A2k/oRwubs+f6/dazprWafVmzO08PT2CEkryH/5rv1oD5bJcwu+b/AT0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6WJfEAAAA3QAAAA8AAAAAAAAAAAAAAAAAmAIAAGRycy9k&#10;b3ducmV2LnhtbFBLBQYAAAAABAAEAPUAAACJAwAAAAA=&#10;" path="m,650l650,e" filled="f" strokeweight=".24pt">
                  <v:path arrowok="t" o:connecttype="custom" o:connectlocs="0,650;650,0" o:connectangles="0,0"/>
                </v:shape>
                <v:shape id="Freeform 129" o:spid="_x0000_s1040" style="position:absolute;left:752;top:1933;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xc9cUA&#10;AADdAAAADwAAAGRycy9kb3ducmV2LnhtbESPQWuDQBSE74H+h+UVeotrpQnFZhOCtlDIySjY48N9&#10;UYn7VtxttP++WyjkOMzMN8zusJhB3GhyvWUFz1EMgrixuudWQVV+rF9BOI+scbBMCn7IwWH/sNph&#10;qu3MBd3OvhUBwi5FBZ33Yyqlazoy6CI7EgfvYieDPsiplXrCOcDNIJM43kqDPYeFDkfKOmqu52+j&#10;YM6xzeTpWn69H8vLYIu6yotaqafH5fgGwtPi7+H/9qdWkLwkG/h7E56A3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Fz1xQAAAN0AAAAPAAAAAAAAAAAAAAAAAJgCAABkcnMv&#10;ZG93bnJldi54bWxQSwUGAAAAAAQABAD1AAAAigMAAAAA&#10;" path="m,732l732,e" filled="f" strokeweight=".24pt">
                  <v:path arrowok="t" o:connecttype="custom" o:connectlocs="0,732;732,0" o:connectangles="0,0"/>
                </v:shape>
                <v:shape id="Freeform 130" o:spid="_x0000_s1041" style="position:absolute;left:752;top:1973;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fDocUA&#10;AADdAAAADwAAAGRycy9kb3ducmV2LnhtbESPQWvCQBSE74L/YXmCN7NJKLZEVyltar1qCunxmX1N&#10;0mbfhuyq6b93hUKPw8x8w6y3o+nEhQbXWlaQRDEI4srqlmsFH8Xb4gmE88gaO8uk4JccbDfTyRoz&#10;ba98oMvR1yJA2GWooPG+z6R0VUMGXWR74uB92cGgD3KopR7wGuCmk2kcL6XBlsNCgz29NFT9HM9G&#10;wffnq+N8945lgWWt892JkvFRqflsfF6B8DT6//Bfe68VpA/pEu5vwhO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J8OhxQAAAN0AAAAPAAAAAAAAAAAAAAAAAJgCAABkcnMv&#10;ZG93bnJldi54bWxQSwUGAAAAAAQABAD1AAAAigMAAAAA&#10;" path="m,772l772,e" filled="f" strokeweight=".24pt">
                  <v:path arrowok="t" o:connecttype="custom" o:connectlocs="0,772;772,0" o:connectangles="0,0"/>
                </v:shape>
                <v:shape id="Freeform 131" o:spid="_x0000_s1042" style="position:absolute;left:752;top:2055;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mOsUA&#10;AADdAAAADwAAAGRycy9kb3ducmV2LnhtbESPQWvCQBSE7wX/w/IEb80modQSXaW0qfWqKaTHZ/Y1&#10;SZt9G7Krxn/vCkKPw8x8wyzXo+nEiQbXWlaQRDEI4srqlmsFX8XH4wsI55E1dpZJwYUcrFeThyVm&#10;2p55R6e9r0WAsMtQQeN9n0npqoYMusj2xMH7sYNBH+RQSz3gOcBNJ9M4fpYGWw4LDfb01lD1tz8a&#10;Bb/f747zzSeWBZa1zjcHSsa5UrPp+LoA4Wn0/+F7e6sVpE/pHG5vwhO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a2Y6xQAAAN0AAAAPAAAAAAAAAAAAAAAAAJgCAABkcnMv&#10;ZG93bnJldi54bWxQSwUGAAAAAAQABAD1AAAAigMAAAAA&#10;" path="m,772l772,e" filled="f" strokeweight=".24pt">
                  <v:path arrowok="t" o:connecttype="custom" o:connectlocs="0,772;772,0" o:connectangles="0,0"/>
                </v:shape>
                <v:shape id="Freeform 132" o:spid="_x0000_s1043" style="position:absolute;left:752;top:2137;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TySMEA&#10;AADdAAAADwAAAGRycy9kb3ducmV2LnhtbERPTWvCQBC9F/wPywje6sYgVqKrlFaj15pCehyzYxKb&#10;nQ3ZNab/vnsQPD7e93o7mEb01LnasoLZNAJBXFhdc6ngO9u/LkE4j6yxsUwK/sjBdjN6WWOi7Z2/&#10;qD/5UoQQdgkqqLxvEyldUZFBN7UtceAutjPoA+xKqTu8h3DTyDiKFtJgzaGhwpY+Kip+Tzej4Prz&#10;6XiXHjDPMC/1Lj3TbHhTajIe3lcgPA3+KX64j1pBPI/D3PAmPA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08kjBAAAA3QAAAA8AAAAAAAAAAAAAAAAAmAIAAGRycy9kb3du&#10;cmV2LnhtbFBLBQYAAAAABAAEAPUAAACGAwAAAAA=&#10;" path="m,772l772,e" filled="f" strokeweight=".24pt">
                  <v:path arrowok="t" o:connecttype="custom" o:connectlocs="0,772;772,0" o:connectangles="0,0"/>
                </v:shape>
                <v:shape id="Freeform 133" o:spid="_x0000_s1044" style="position:absolute;left:752;top:2218;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hX08UA&#10;AADdAAAADwAAAGRycy9kb3ducmV2LnhtbESPT2vCQBTE74V+h+UVequbhKI2uoq0aerVP2CPz+xr&#10;kpp9G7JbE799VxA8DjPzG2a+HEwjztS52rKCeBSBIC6srrlUsN99vkxBOI+ssbFMCi7kYLl4fJhj&#10;qm3PGzpvfSkChF2KCirv21RKV1Rk0I1sSxy8H9sZ9EF2pdQd9gFuGplE0VgarDksVNjSe0XFaftn&#10;FPx+fzjO8i887PBQ6iw/UjxMlHp+GlYzEJ4Gfw/f2mutIHlN3uD6Jjw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FfTxQAAAN0AAAAPAAAAAAAAAAAAAAAAAJgCAABkcnMv&#10;ZG93bnJldi54bWxQSwUGAAAAAAQABAD1AAAAigMAAAAA&#10;" path="m,772l772,e" filled="f" strokeweight=".24pt">
                  <v:path arrowok="t" o:connecttype="custom" o:connectlocs="0,772;772,0" o:connectangles="0,0"/>
                </v:shape>
                <v:shape id="Freeform 134" o:spid="_x0000_s1045" style="position:absolute;left:752;top:2300;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ok8EA&#10;AADdAAAADwAAAGRycy9kb3ducmV2LnhtbERPyW7CMBC9V+o/WFOJGzgsalHAoIq1V5JKcBziaZI2&#10;HkexScLf4wNSj09vX657U4mWGldaVjAeRSCIM6tLzhV8p/vhHITzyBory6TgTg7Wq9eXJcbadnyi&#10;NvG5CCHsYlRQeF/HUrqsIINuZGviwP3YxqAPsMmlbrAL4aaSkyh6lwZLDg0F1rQpKPtLbkbB72Xr&#10;eHc44jnFc653hyuN+w+lBm/95wKEp97/i5/uL61gMpuG/eFNeAJ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baJPBAAAA3QAAAA8AAAAAAAAAAAAAAAAAmAIAAGRycy9kb3du&#10;cmV2LnhtbFBLBQYAAAAABAAEAPUAAACGAwAAAAA=&#10;" path="m,772l772,e" filled="f" strokeweight=".24pt">
                  <v:path arrowok="t" o:connecttype="custom" o:connectlocs="0,772;772,0" o:connectangles="0,0"/>
                </v:shape>
                <v:shape id="Freeform 135" o:spid="_x0000_s1046" style="position:absolute;left:752;top:2381;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fNCMQA&#10;AADdAAAADwAAAGRycy9kb3ducmV2LnhtbESPT4vCMBTE7wt+h/AEb2taXVSqUURd3at/QI/P5tlW&#10;m5fSZLX77c2C4HGYmd8wk1ljSnGn2hWWFcTdCARxanXBmYLD/vtzBMJ5ZI2lZVLwRw5m09bHBBNt&#10;H7yl+85nIkDYJagg975KpHRpTgZd11bEwbvY2qAPss6krvER4KaUvSgaSIMFh4UcK1rklN52v0bB&#10;9bR0vFpv8LjHY6ZX6zPFzVCpTruZj0F4avw7/Gr/aAW9r34M/2/CE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XzQjEAAAA3QAAAA8AAAAAAAAAAAAAAAAAmAIAAGRycy9k&#10;b3ducmV2LnhtbFBLBQYAAAAABAAEAPUAAACJAwAAAAA=&#10;" path="m,772l772,e" filled="f" strokeweight=".24pt">
                  <v:path arrowok="t" o:connecttype="custom" o:connectlocs="0,772;772,0" o:connectangles="0,0"/>
                </v:shape>
                <v:shape id="Freeform 136" o:spid="_x0000_s1047" style="position:absolute;left:752;top:2463;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VTf8UA&#10;AADdAAAADwAAAGRycy9kb3ducmV2LnhtbESPT2vCQBTE74V+h+UVequbpKIluoq0aerVP2CPz+xr&#10;kpp9G7JbE799VxA8DjPzG2a+HEwjztS52rKCeBSBIC6srrlUsN99vryBcB5ZY2OZFFzIwXLx+DDH&#10;VNueN3Te+lIECLsUFVTet6mUrqjIoBvZljh4P7Yz6IPsSqk77APcNDKJook0WHNYqLCl94qK0/bP&#10;KPj9/nCc5V942OGh1Fl+pHiYKvX8NKxmIDwN/h6+tddaQTJ+TeD6Jjw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xVN/xQAAAN0AAAAPAAAAAAAAAAAAAAAAAJgCAABkcnMv&#10;ZG93bnJldi54bWxQSwUGAAAAAAQABAD1AAAAigMAAAAA&#10;" path="m,772l772,e" filled="f" strokeweight=".24pt">
                  <v:path arrowok="t" o:connecttype="custom" o:connectlocs="0,772;772,0" o:connectangles="0,0"/>
                </v:shape>
                <v:shape id="Freeform 137" o:spid="_x0000_s1048" style="position:absolute;left:752;top:2545;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n25MUA&#10;AADdAAAADwAAAGRycy9kb3ducmV2LnhtbESPT2vCQBTE74LfYXlCb2bjH9qSukppU+1VU4jHZ/Y1&#10;iWbfhuw2xm/vFgo9DjPzG2a1GUwjeupcbVnBLIpBEBdW11wq+Mo+ps8gnEfW2FgmBTdysFmPRytM&#10;tL3ynvqDL0WAsEtQQeV9m0jpiooMusi2xMH7tp1BH2RXSt3hNcBNI+dx/CgN1hwWKmzpraLicvgx&#10;Cs7Hd8fpdod5hnmp0+2JZsOTUg+T4fUFhKfB/4f/2p9awXy5WMDvm/A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ifbkxQAAAN0AAAAPAAAAAAAAAAAAAAAAAJgCAABkcnMv&#10;ZG93bnJldi54bWxQSwUGAAAAAAQABAD1AAAAigMAAAAA&#10;" path="m,772l772,e" filled="f" strokeweight=".24pt">
                  <v:path arrowok="t" o:connecttype="custom" o:connectlocs="0,772;772,0" o:connectangles="0,0"/>
                </v:shape>
                <v:shape id="Freeform 138" o:spid="_x0000_s1049" style="position:absolute;left:752;top:2626;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BukMUA&#10;AADdAAAADwAAAGRycy9kb3ducmV2LnhtbESPQWvCQBSE74L/YXlCb2ajDW1JXaW0ar1qCvH4zL4m&#10;0ezbkN3G+O+7QqHHYWa+YRarwTSip87VlhXMohgEcWF1zaWCr2wzfQHhPLLGxjIpuJGD1XI8WmCq&#10;7ZX31B98KQKEXYoKKu/bVEpXVGTQRbYlDt637Qz6ILtS6g6vAW4aOY/jJ2mw5rBQYUvvFRWXw49R&#10;cD5+OF5vPzHPMC/1enui2fCs1MNkeHsF4Wnw/+G/9k4rmCePCdzfh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YG6QxQAAAN0AAAAPAAAAAAAAAAAAAAAAAJgCAABkcnMv&#10;ZG93bnJldi54bWxQSwUGAAAAAAQABAD1AAAAigMAAAAA&#10;" path="m,772l772,e" filled="f" strokeweight=".24pt">
                  <v:path arrowok="t" o:connecttype="custom" o:connectlocs="0,772;772,0" o:connectangles="0,0"/>
                </v:shape>
                <v:shape id="Freeform 139" o:spid="_x0000_s1050" style="position:absolute;left:752;top:2708;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zLC8QA&#10;AADdAAAADwAAAGRycy9kb3ducmV2LnhtbESPT4vCMBTE74LfITxhb5rquq5Uo8iu/67qgh6fzbOt&#10;Ni+liVq/vVkQPA4z8xtmPK1NIW5Uudyygm4nAkGcWJ1zquBvt2gPQTiPrLGwTAoe5GA6aTbGGGt7&#10;5w3dtj4VAcIuRgWZ92UspUsyMug6tiQO3slWBn2QVSp1hfcAN4XsRdFAGsw5LGRY0k9GyWV7NQrO&#10;h1/H8+UK9zvcp3q+PFK3/lbqo1XPRiA81f4dfrXXWkGv//kF/2/CE5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sywvEAAAA3QAAAA8AAAAAAAAAAAAAAAAAmAIAAGRycy9k&#10;b3ducmV2LnhtbFBLBQYAAAAABAAEAPUAAACJAwAAAAA=&#10;" path="m,772l772,e" filled="f" strokeweight=".24pt">
                  <v:path arrowok="t" o:connecttype="custom" o:connectlocs="0,772;772,0" o:connectangles="0,0"/>
                </v:shape>
                <v:shape id="Freeform 140" o:spid="_x0000_s1051" style="position:absolute;left:752;top:2790;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VfMMA&#10;AADdAAAADwAAAGRycy9kb3ducmV2LnhtbESPT4vCMBTE74LfITzBm6a6i0o1yrLrqlf/gB6fzbOt&#10;Ni+liVq/vREEj8PM/IaZzGpTiBtVLresoNeNQBAnVuecKtht/zsjEM4jaywsk4IHOZhNm40Jxtre&#10;eU23jU9FgLCLUUHmfRlL6ZKMDLquLYmDd7KVQR9klUpd4T3ATSH7UTSQBnMOCxmW9JtRctlcjYLz&#10;4c/xfLHE/Rb3qZ4vjtSrh0q1W/XPGISn2n/C7/ZKK+h/fw3g9SY8AT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VfMMAAADdAAAADwAAAAAAAAAAAAAAAACYAgAAZHJzL2Rv&#10;d25yZXYueG1sUEsFBgAAAAAEAAQA9QAAAIgDAAAAAA==&#10;" path="m,772l772,e" filled="f" strokeweight=".24pt">
                  <v:path arrowok="t" o:connecttype="custom" o:connectlocs="0,772;772,0" o:connectangles="0,0"/>
                </v:shape>
                <v:shape id="Freeform 141" o:spid="_x0000_s1052" style="position:absolute;left:752;top:2871;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58QA&#10;AADdAAAADwAAAGRycy9kb3ducmV2LnhtbESPS4vCQBCE7wv+h6EFb+vEBxuJjiLq6l59gB7bTJtE&#10;Mz0hM6vx3zsLCx6LqvqKmswaU4o71a6wrKDXjUAQp1YXnCk47L8/RyCcR9ZYWiYFT3Iwm7Y+Jpho&#10;++At3Xc+EwHCLkEFufdVIqVLczLourYiDt7F1gZ9kHUmdY2PADel7EfRlzRYcFjIsaJFTult92sU&#10;XE9Lx6v1Bo97PGZ6tT5Tr4mV6rSb+RiEp8a/w//tH62gPxzE8PcmPAE5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y8OfEAAAA3QAAAA8AAAAAAAAAAAAAAAAAmAIAAGRycy9k&#10;b3ducmV2LnhtbFBLBQYAAAAABAAEAPUAAACJAwAAAAA=&#10;" path="m,772l772,e" filled="f" strokeweight=".24pt">
                  <v:path arrowok="t" o:connecttype="custom" o:connectlocs="0,772;772,0" o:connectangles="0,0"/>
                </v:shape>
                <v:shape id="Freeform 142" o:spid="_x0000_s1053" style="position:absolute;left:752;top:2953;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1klcEA&#10;AADdAAAADwAAAGRycy9kb3ducmV2LnhtbERPyW7CMBC9V+o/WFOJGzgsalHAoIq1V5JKcBziaZI2&#10;HkexScLf4wNSj09vX657U4mWGldaVjAeRSCIM6tLzhV8p/vhHITzyBory6TgTg7Wq9eXJcbadnyi&#10;NvG5CCHsYlRQeF/HUrqsIINuZGviwP3YxqAPsMmlbrAL4aaSkyh6lwZLDg0F1rQpKPtLbkbB72Xr&#10;eHc44jnFc653hyuN+w+lBm/95wKEp97/i5/uL61gMpuGueFNeAJ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tZJXBAAAA3QAAAA8AAAAAAAAAAAAAAAAAmAIAAGRycy9kb3du&#10;cmV2LnhtbFBLBQYAAAAABAAEAPUAAACGAwAAAAA=&#10;" path="m,772l772,e" filled="f" strokeweight=".24pt">
                  <v:path arrowok="t" o:connecttype="custom" o:connectlocs="0,772;772,0" o:connectangles="0,0"/>
                </v:shape>
                <v:shape id="Freeform 143" o:spid="_x0000_s1054" style="position:absolute;left:752;top:3034;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HBDsQA&#10;AADdAAAADwAAAGRycy9kb3ducmV2LnhtbESPT4vCMBTE74LfITxhb5rqyrpWo8iu/67qgh6fzbOt&#10;Ni+liVq/vVkQPA4z8xtmPK1NIW5Uudyygm4nAkGcWJ1zquBvt2h/g3AeWWNhmRQ8yMF00myMMdb2&#10;zhu6bX0qAoRdjAoy78tYSpdkZNB1bEkcvJOtDPogq1TqCu8BbgrZi6IvaTDnsJBhST8ZJZft1Sg4&#10;H34dz5cr3O9wn+r58kjdeqDUR6uejUB4qv07/GqvtYJe/3MI/2/CE5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hwQ7EAAAA3QAAAA8AAAAAAAAAAAAAAAAAmAIAAGRycy9k&#10;b3ducmV2LnhtbFBLBQYAAAAABAAEAPUAAACJAwAAAAA=&#10;" path="m,772l772,e" filled="f" strokeweight=".24pt">
                  <v:path arrowok="t" o:connecttype="custom" o:connectlocs="0,772;772,0" o:connectangles="0,0"/>
                </v:shape>
                <v:shape id="Freeform 144" o:spid="_x0000_s1055" style="position:absolute;left:752;top:3116;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0b7sIA&#10;AADdAAAADwAAAGRycy9kb3ducmV2LnhtbERPTW+CQBC9m/Q/bMakN10kpG2QxZiKtNdqEz2O7Ago&#10;O0vYrdJ/3z008fjyvrPVaDpxo8G1lhUs5hEI4srqlmsF3/vt7A2E88gaO8uk4JccrPKnSYaptnf+&#10;otvO1yKEsEtRQeN9n0rpqoYMurntiQN3toNBH+BQSz3gPYSbTsZR9CINthwaGuzpvaHquvsxCi7H&#10;jeOi/MDDHg+1LsoTLcZXpZ6n43oJwtPoH+J/96dWECdJ2B/ehCc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uwgAAAN0AAAAPAAAAAAAAAAAAAAAAAJgCAABkcnMvZG93&#10;bnJldi54bWxQSwUGAAAAAAQABAD1AAAAhwMAAAAA&#10;" path="m,772l772,e" filled="f" strokeweight=".24pt">
                  <v:path arrowok="t" o:connecttype="custom" o:connectlocs="0,772;772,0" o:connectangles="0,0"/>
                </v:shape>
                <v:shape id="Freeform 145" o:spid="_x0000_s1056" style="position:absolute;left:752;top:3197;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dcUA&#10;AADdAAAADwAAAGRycy9kb3ducmV2LnhtbESPQWvCQBSE74L/YXlCb7qJBFuiqxRNba8mBXt8Zl+T&#10;tNm3Ibs18d93hUKPw8x8w2x2o2nFlXrXWFYQLyIQxKXVDVcK3ouX+RMI55E1tpZJwY0c7LbTyQZT&#10;bQc+0TX3lQgQdikqqL3vUildWZNBt7AdcfA+bW/QB9lXUvc4BLhp5TKKVtJgw2Ghxo72NZXf+Y9R&#10;8PVxcJwdX/Fc4LnS2fFC8fio1MNsfF6D8DT6//Bf+00rWCZJDPc34Qn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b51xQAAAN0AAAAPAAAAAAAAAAAAAAAAAJgCAABkcnMv&#10;ZG93bnJldi54bWxQSwUGAAAAAAQABAD1AAAAigMAAAAA&#10;" path="m,772l772,e" filled="f" strokeweight=".24pt">
                  <v:path arrowok="t" o:connecttype="custom" o:connectlocs="0,772;772,0" o:connectangles="0,0"/>
                </v:shape>
                <v:shape id="Freeform 146" o:spid="_x0000_s1057" style="position:absolute;left:752;top:3279;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gAsIA&#10;AADdAAAADwAAAGRycy9kb3ducmV2LnhtbESPT4vCMBTE7wt+h/AEb2tqkVWqUcT/11VBj8/m2Vab&#10;l9JE7X57syB4HGbmN8x42phSPKh2hWUFvW4Egji1uuBMwWG/+h6CcB5ZY2mZFPyRg+mk9TXGRNsn&#10;/9Jj5zMRIOwSVJB7XyVSujQng65rK+LgXWxt0AdZZ1LX+AxwU8o4in6kwYLDQo4VzXNKb7u7UXA9&#10;LRwv1xs87vGY6eX6TL1moFSn3cxGIDw1/hN+t7daQdzvx/D/JjwBO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wyACwgAAAN0AAAAPAAAAAAAAAAAAAAAAAJgCAABkcnMvZG93&#10;bnJldi54bWxQSwUGAAAAAAQABAD1AAAAhwMAAAAA&#10;" path="m,772l772,e" filled="f" strokeweight=".24pt">
                  <v:path arrowok="t" o:connecttype="custom" o:connectlocs="0,772;772,0" o:connectangles="0,0"/>
                </v:shape>
                <v:shape id="Freeform 147" o:spid="_x0000_s1058" style="position:absolute;left:752;top:3361;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FmcUA&#10;AADdAAAADwAAAGRycy9kb3ducmV2LnhtbESPQWvCQBSE74L/YXlCb2ajDW1JXaW0ar1qCvH4zL4m&#10;0ezbkN3G+O+7QqHHYWa+YRarwTSip87VlhXMohgEcWF1zaWCr2wzfQHhPLLGxjIpuJGD1XI8WmCq&#10;7ZX31B98KQKEXYoKKu/bVEpXVGTQRbYlDt637Qz6ILtS6g6vAW4aOY/jJ2mw5rBQYUvvFRWXw49R&#10;cD5+OF5vPzHPMC/1enui2fCs1MNkeHsF4Wnw/+G/9k4rmCfJI9zfh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4WZxQAAAN0AAAAPAAAAAAAAAAAAAAAAAJgCAABkcnMv&#10;ZG93bnJldi54bWxQSwUGAAAAAAQABAD1AAAAigMAAAAA&#10;" path="m,772l772,e" filled="f" strokeweight=".24pt">
                  <v:path arrowok="t" o:connecttype="custom" o:connectlocs="0,772;772,0" o:connectangles="0,0"/>
                </v:shape>
                <v:shape id="Freeform 148" o:spid="_x0000_s1059" style="position:absolute;left:752;top:3442;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d7cMA&#10;AADdAAAADwAAAGRycy9kb3ducmV2LnhtbESPQYvCMBSE74L/ITxhb5oqxV2qUURd16tW0OOzebbV&#10;5qU0Wa3/3ggLexxm5htmOm9NJe7UuNKyguEgAkGcWV1yruCQfve/QDiPrLGyTAqe5GA+63ammGj7&#10;4B3d9z4XAcIuQQWF93UipcsKMugGtiYO3sU2Bn2QTS51g48AN5UcRdFYGiw5LBRY07Kg7Lb/NQqu&#10;p5Xj9eYHjykec73enGnYfir10WsXExCeWv8f/mtvtYJRHMfwfhOe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Yd7cMAAADdAAAADwAAAAAAAAAAAAAAAACYAgAAZHJzL2Rv&#10;d25yZXYueG1sUEsFBgAAAAAEAAQA9QAAAIgDAAAAAA==&#10;" path="m,772l772,e" filled="f" strokeweight=".24pt">
                  <v:path arrowok="t" o:connecttype="custom" o:connectlocs="0,772;772,0" o:connectangles="0,0"/>
                </v:shape>
                <v:shape id="Freeform 149" o:spid="_x0000_s1060" style="position:absolute;left:752;top:3524;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q4dsUA&#10;AADdAAAADwAAAGRycy9kb3ducmV2LnhtbESPQWvCQBSE74L/YXlCb2ajaFtSVyltqr1qCvH4zL4m&#10;0ezbkN3G+O/dQqHHYWa+YVabwTSip87VlhXMohgEcWF1zaWCr+xj+gzCeWSNjWVScCMHm/V4tMJE&#10;2yvvqT/4UgQIuwQVVN63iZSuqMigi2xLHLxv2xn0QXal1B1eA9w0ch7Hj9JgzWGhwpbeKiouhx+j&#10;4Hx8d5xud5hnmJc63Z5oNjwp9TAZXl9AeBr8f/iv/akVzBeLJfy+CU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Krh2xQAAAN0AAAAPAAAAAAAAAAAAAAAAAJgCAABkcnMv&#10;ZG93bnJldi54bWxQSwUGAAAAAAQABAD1AAAAigMAAAAA&#10;" path="m,772l772,e" filled="f" strokeweight=".24pt">
                  <v:path arrowok="t" o:connecttype="custom" o:connectlocs="0,772;772,0" o:connectangles="0,0"/>
                </v:shape>
                <v:shape id="Freeform 150" o:spid="_x0000_s1061" style="position:absolute;left:752;top:3606;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mAcIA&#10;AADdAAAADwAAAGRycy9kb3ducmV2LnhtbESPzarCMBSE94LvEI7gTlNFVKpRxOv1uvUHdHlsjm21&#10;OSlN1N63N4LgcpiZb5jpvDaFeFDlcssKet0IBHFidc6pgsP+tzMG4TyyxsIyKfgnB/NZszHFWNsn&#10;b+mx86kIEHYxKsi8L2MpXZKRQde1JXHwLrYy6IOsUqkrfAa4KWQ/iobSYM5hIcOSlhklt93dKLie&#10;fhyv1n943OMx1av1mXr1SKl2q15MQHiq/Tf8aW+0gv5gMIT3m/AE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CYBwgAAAN0AAAAPAAAAAAAAAAAAAAAAAJgCAABkcnMvZG93&#10;bnJldi54bWxQSwUGAAAAAAQABAD1AAAAhwMAAAAA&#10;" path="m,772l772,e" filled="f" strokeweight=".24pt">
                  <v:path arrowok="t" o:connecttype="custom" o:connectlocs="0,772;772,0" o:connectangles="0,0"/>
                </v:shape>
                <v:shape id="Freeform 151" o:spid="_x0000_s1062" style="position:absolute;left:752;top:3687;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SDmsIA&#10;AADdAAAADwAAAGRycy9kb3ducmV2LnhtbESPS6vCMBSE94L/IRzBnaaKXKUaRXxdtz5Al8fm2Fab&#10;k9JE7f33N4LgcpiZb5jJrDaFeFLlcssKet0IBHFidc6pguNh3RmBcB5ZY2GZFPyRg9m02ZhgrO2L&#10;d/Tc+1QECLsYFWTel7GULsnIoOvakjh4V1sZ9EFWqdQVvgLcFLIfRT/SYM5hIcOSFhkl9/3DKLid&#10;l45Xm188HfCU6tXmQr16qFS7Vc/HIDzV/hv+tLdaQX8wGML7TXgCcv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IOawgAAAN0AAAAPAAAAAAAAAAAAAAAAAJgCAABkcnMvZG93&#10;bnJldi54bWxQSwUGAAAAAAQABAD1AAAAhwMAAAAA&#10;" path="m,772l772,e" filled="f" strokeweight=".24pt">
                  <v:path arrowok="t" o:connecttype="custom" o:connectlocs="0,772;772,0" o:connectangles="0,0"/>
                </v:shape>
                <v:shape id="Freeform 152" o:spid="_x0000_s1063" style="position:absolute;left:752;top:3769;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sX6MIA&#10;AADdAAAADwAAAGRycy9kb3ducmV2LnhtbERPTW+CQBC9m/Q/bMakN10kpG2QxZiKtNdqEz2O7Ago&#10;O0vYrdJ/3z008fjyvrPVaDpxo8G1lhUs5hEI4srqlmsF3/vt7A2E88gaO8uk4JccrPKnSYaptnf+&#10;otvO1yKEsEtRQeN9n0rpqoYMurntiQN3toNBH+BQSz3gPYSbTsZR9CINthwaGuzpvaHquvsxCi7H&#10;jeOi/MDDHg+1LsoTLcZXpZ6n43oJwtPoH+J/96dWECdJmBvehCc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KxfowgAAAN0AAAAPAAAAAAAAAAAAAAAAAJgCAABkcnMvZG93&#10;bnJldi54bWxQSwUGAAAAAAQABAD1AAAAhwMAAAAA&#10;" path="m,772l772,e" filled="f" strokeweight=".24pt">
                  <v:path arrowok="t" o:connecttype="custom" o:connectlocs="0,772;772,0" o:connectangles="0,0"/>
                </v:shape>
                <v:shape id="Freeform 153" o:spid="_x0000_s1064" style="position:absolute;left:752;top:3850;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eyc8UA&#10;AADdAAAADwAAAGRycy9kb3ducmV2LnhtbESPQWvCQBSE74L/YXlCb2ajiG1TVyltqr1qCvH4zL4m&#10;0ezbkN3G+O/dQqHHYWa+YVabwTSip87VlhXMohgEcWF1zaWCr+xj+gTCeWSNjWVScCMHm/V4tMJE&#10;2yvvqT/4UgQIuwQVVN63iZSuqMigi2xLHLxv2xn0QXal1B1eA9w0ch7HS2mw5rBQYUtvFRWXw49R&#10;cD6+O063O8wzzEudbk80Gx6VepgMry8gPA3+P/zX/tQK5ovFM/y+CU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Z7JzxQAAAN0AAAAPAAAAAAAAAAAAAAAAAJgCAABkcnMv&#10;ZG93bnJldi54bWxQSwUGAAAAAAQABAD1AAAAigMAAAAA&#10;" path="m,772l772,e" filled="f" strokeweight=".24pt">
                  <v:path arrowok="t" o:connecttype="custom" o:connectlocs="0,772;772,0" o:connectangles="0,0"/>
                </v:shape>
                <v:shape id="Freeform 154" o:spid="_x0000_s1065" style="position:absolute;left:752;top:3932;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SNM8EA&#10;AADdAAAADwAAAGRycy9kb3ducmV2LnhtbERPyW7CMBC9V+o/WFOJGzggaFHAoIq1V5JKcBziaZI2&#10;HkexScLf4wNSj09vX657U4mWGldaVjAeRSCIM6tLzhV8p/vhHITzyBory6TgTg7Wq9eXJcbadnyi&#10;NvG5CCHsYlRQeF/HUrqsIINuZGviwP3YxqAPsMmlbrAL4aaSkyh6lwZLDg0F1rQpKPtLbkbB72Xr&#10;eHc44jnFc653hyuN+w+lBm/95wKEp97/i5/uL61gMp2F/eFNeAJ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EjTPBAAAA3QAAAA8AAAAAAAAAAAAAAAAAmAIAAGRycy9kb3du&#10;cmV2LnhtbFBLBQYAAAAABAAEAPUAAACGAwAAAAA=&#10;" path="m,772l772,e" filled="f" strokeweight=".24pt">
                  <v:path arrowok="t" o:connecttype="custom" o:connectlocs="0,772;772,0" o:connectangles="0,0"/>
                </v:shape>
                <v:shape id="Freeform 155" o:spid="_x0000_s1066" style="position:absolute;left:752;top:4013;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oqMQA&#10;AADdAAAADwAAAGRycy9kb3ducmV2LnhtbESPT4vCMBTE7wt+h/AEb2tacVWqUURd3at/QI/P5tlW&#10;m5fSZLX77c2C4HGYmd8wk1ljSnGn2hWWFcTdCARxanXBmYLD/vtzBMJ5ZI2lZVLwRw5m09bHBBNt&#10;H7yl+85nIkDYJagg975KpHRpTgZd11bEwbvY2qAPss6krvER4KaUvSgaSIMFh4UcK1rklN52v0bB&#10;9bR0vFpv8LjHY6ZX6zPFzVCpTruZj0F4avw7/Gr/aAW9/lcM/2/CE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IKKjEAAAA3QAAAA8AAAAAAAAAAAAAAAAAmAIAAGRycy9k&#10;b3ducmV2LnhtbFBLBQYAAAAABAAEAPUAAACJAwAAAAA=&#10;" path="m,772l772,e" filled="f" strokeweight=".24pt">
                  <v:path arrowok="t" o:connecttype="custom" o:connectlocs="0,772;772,0" o:connectangles="0,0"/>
                </v:shape>
                <v:shape id="Freeform 156" o:spid="_x0000_s1067" style="position:absolute;left:796;top:4095;width:729;height:729;visibility:visible;mso-wrap-style:square;v-text-anchor:top" coordsize="729,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X/8cQA&#10;AADdAAAADwAAAGRycy9kb3ducmV2LnhtbESPwW7CMBBE75X4B2uRuBWH0CIIGISoaLn00MAHrOwl&#10;iYjXwXYh/H1dqVKPo9l5s7Pa9LYVN/KhcaxgMs5AEGtnGq4UnI775zmIEJENto5JwYMCbNaDpxUW&#10;xt35i25lrESCcChQQR1jV0gZdE0Ww9h1xMk7O28xJukraTzeE9y2Ms+ymbTYcGqosaNdTfpSftv0&#10;hj74t49Q+bjlqQ6yXLxfrp9KjYb9dgkiUh//j//SB6Mgf3nN4XdNQ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HEAAAA3QAAAA8AAAAAAAAAAAAAAAAAmAIAAGRycy9k&#10;b3ducmV2LnhtbFBLBQYAAAAABAAEAPUAAACJAwAAAAA=&#10;" path="m,728l728,e" filled="f" strokeweight=".24pt">
                  <v:path arrowok="t" o:connecttype="custom" o:connectlocs="0,728;728,0" o:connectangles="0,0"/>
                </v:shape>
                <v:shape id="Freeform 157" o:spid="_x0000_s1068" style="position:absolute;left:878;top:4177;width:647;height:647;visibility:visible;mso-wrap-style:square;v-text-anchor:top" coordsize="647,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fuI8gA&#10;AADdAAAADwAAAGRycy9kb3ducmV2LnhtbESPQWvCQBSE74X+h+UVvEjdVGuV1FVEUDwoGM1Bb6/Z&#10;ZxKafRuya0z/fbcg9DjMzDfMbNGZSrTUuNKygrdBBII4s7rkXEF6Wr9OQTiPrLGyTAp+yMFi/vw0&#10;w1jbOyfUHn0uAoRdjAoK7+tYSpcVZNANbE0cvKttDPogm1zqBu8Bbio5jKIPabDksFBgTauCsu/j&#10;zSi4JPVh43Zpmu/P2bVNzm7S/9op1Xvplp8gPHX+P/xob7WC4ft4BH9vwhO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F+4jyAAAAN0AAAAPAAAAAAAAAAAAAAAAAJgCAABk&#10;cnMvZG93bnJldi54bWxQSwUGAAAAAAQABAD1AAAAjQMAAAAA&#10;" path="m,646l646,e" filled="f" strokeweight=".24pt">
                  <v:path arrowok="t" o:connecttype="custom" o:connectlocs="0,646;646,0" o:connectangles="0,0"/>
                </v:shape>
                <v:shape id="Freeform 158" o:spid="_x0000_s1069" style="position:absolute;left:960;top:425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NfxsYA&#10;AADdAAAADwAAAGRycy9kb3ducmV2LnhtbESPQWsCMRSE7wX/Q3hCbzVbUSlbo6i0UC8WtRR6e2xe&#10;s0uTlzWJuu2vNwXB4zAz3zDTeeesOFGIjWcFj4MCBHHldcNGwcf+9eEJREzIGq1nUvBLEeaz3t0U&#10;S+3PvKXTLhmRIRxLVFCn1JZSxqomh3HgW+LsffvgMGUZjNQBzxnurBwWxUQ6bDgv1NjSqqbqZ3d0&#10;Co5/pvo67NeH908TNktriy4sXpS673eLZxCJunQLX9tvWsFwNB7B/5v8BO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NfxsYAAADdAAAADwAAAAAAAAAAAAAAAACYAgAAZHJz&#10;L2Rvd25yZXYueG1sUEsFBgAAAAAEAAQA9QAAAIsDAAAAAA==&#10;" path="m,565l565,e" filled="f" strokeweight=".24pt">
                  <v:path arrowok="t" o:connecttype="custom" o:connectlocs="0,565;565,0" o:connectangles="0,0"/>
                </v:shape>
                <v:shape id="Freeform 159" o:spid="_x0000_s1070" style="position:absolute;left:1041;top:4340;width:484;height:484;visibility:visible;mso-wrap-style:square;v-text-anchor:top" coordsize="484,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rRcYA&#10;AADdAAAADwAAAGRycy9kb3ducmV2LnhtbESP0WrCQBRE3wX/YbmCL1I3ipaSuooKpkWE0tgPuM3e&#10;ZkOzd0N2o+nfdwXBx2FmzjCrTW9rcaHWV44VzKYJCOLC6YpLBV/nw9MLCB+QNdaOScEfedish4MV&#10;ptpd+ZMueShFhLBPUYEJoUml9IUhi37qGuLo/bjWYoiyLaVu8RrhtpbzJHmWFiuOCwYb2hsqfvPO&#10;Kjglh0nYdf3bMcvOmVl8dN/5rFNqPOq3ryAC9eERvrfftYL5YrmE25v4BOT6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MrRcYAAADdAAAADwAAAAAAAAAAAAAAAACYAgAAZHJz&#10;L2Rvd25yZXYueG1sUEsFBgAAAAAEAAQA9QAAAIsDAAAAAA==&#10;" path="m,483l483,e" filled="f" strokeweight=".24pt">
                  <v:path arrowok="t" o:connecttype="custom" o:connectlocs="0,483;483,0" o:connectangles="0,0"/>
                </v:shape>
                <v:shape id="Freeform 160" o:spid="_x0000_s1071" style="position:absolute;left:1123;top:4422;width:402;height:402;visibility:visible;mso-wrap-style:square;v-text-anchor:top" coordsize="40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PF8YA&#10;AADdAAAADwAAAGRycy9kb3ducmV2LnhtbESPzWrDMBCE74W+g9hCb41c4ybFjRJKiGkOOeSnl94W&#10;a2uZWisjKY7z9lEhkOMwM98w8+VoOzGQD61jBa+TDARx7XTLjYLvY/XyDiJEZI2dY1JwoQDLxePD&#10;HEvtzryn4RAbkSAcSlRgYuxLKUNtyGKYuJ44eb/OW4xJ+kZqj+cEt53Ms2wqLbacFgz2tDJU/x1O&#10;VkFl5Ga2/zkNu7Uvqrw48lYWX0o9P42fHyAijfEevrU3WkFevE3h/016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UPF8YAAADdAAAADwAAAAAAAAAAAAAAAACYAgAAZHJz&#10;L2Rvd25yZXYueG1sUEsFBgAAAAAEAAQA9QAAAIsDAAAAAA==&#10;" path="m,402l402,e" filled="f" strokeweight=".24pt">
                  <v:path arrowok="t" o:connecttype="custom" o:connectlocs="0,402;402,0" o:connectangles="0,0"/>
                </v:shape>
                <v:shape id="Freeform 161" o:spid="_x0000_s1072" style="position:absolute;left:1204;top:4503;width:321;height:321;visibility:visible;mso-wrap-style:square;v-text-anchor:top" coordsize="32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eCMUA&#10;AADdAAAADwAAAGRycy9kb3ducmV2LnhtbESPwWrDMBBE74H8g9hAL6GRG2q3uFFCSCk4t9TpByzW&#10;1nJjrYwlO+7fV4VAjsPMvGE2u8m2YqTeN44VPK0SEMSV0w3XCr7OH4+vIHxA1tg6JgW/5GG3nc82&#10;mGt35U8ay1CLCGGfowITQpdL6StDFv3KdcTR+3a9xRBlX0vd4zXCbSvXSZJJiw3HBYMdHQxVl3Kw&#10;Ck6HI5HsrEnPQ1UW9fI9K/lHqYfFtH8DEWgK9/CtXWgF6+f0Bf7fxCc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J4IxQAAAN0AAAAPAAAAAAAAAAAAAAAAAJgCAABkcnMv&#10;ZG93bnJldi54bWxQSwUGAAAAAAQABAD1AAAAigMAAAAA&#10;" path="m,320l320,e" filled="f" strokeweight=".24pt">
                  <v:path arrowok="t" o:connecttype="custom" o:connectlocs="0,320;320,0" o:connectangles="0,0"/>
                </v:shape>
                <v:shape id="Freeform 162" o:spid="_x0000_s1073" style="position:absolute;left:1286;top:4585;width:239;height:239;visibility:visible;mso-wrap-style:square;v-text-anchor:top" coordsize="239,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yHMMA&#10;AADdAAAADwAAAGRycy9kb3ducmV2LnhtbERPy2oCMRTdC/5DuEI3ohkfFTs1ilgEB6Hi4wMuk9vJ&#10;0MnNkKQ6/ftmUXB5OO/VprONuJMPtWMFk3EGgrh0uuZKwe26Hy1BhIissXFMCn4pwGbd760w1+7B&#10;Z7pfYiVSCIccFZgY21zKUBqyGMauJU7cl/MWY4K+ktrjI4XbRk6zbCEt1pwaDLa0M1R+X36sgrDn&#10;2eHzY1lcT4V/O5sdzYrjUKmXQbd9BxGpi0/xv/ugFUznr2luepOe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byHMMAAADdAAAADwAAAAAAAAAAAAAAAACYAgAAZHJzL2Rv&#10;d25yZXYueG1sUEsFBgAAAAAEAAQA9QAAAIgDAAAAAA==&#10;" path="m,238l238,e" filled="f" strokeweight=".24pt">
                  <v:path arrowok="t" o:connecttype="custom" o:connectlocs="0,238;238,0" o:connectangles="0,0"/>
                </v:shape>
                <v:shape id="Freeform 163" o:spid="_x0000_s1074" style="position:absolute;left:1368;top:4666;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anOcUA&#10;AADdAAAADwAAAGRycy9kb3ducmV2LnhtbESP0WrCQBRE34X+w3ILvuluRU2buooUlOKL0fYDrtnb&#10;JJi9G7KrSf/eFQQfh5k5wyxWva3FlVpfOdbwNlYgiHNnKi40/P5sRu8gfEA2WDsmDf/kYbV8GSww&#10;Na7jA12PoRARwj5FDWUITSqlz0uy6MeuIY7en2sthijbQpoWuwi3tZwoNZcWK44LJTb0VVJ+Pl6s&#10;hu2e1pk/uSw5Zd1OTROVuf1Z6+Frv/4EEagPz/Cj/W00TKazD7i/iU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pqc5xQAAAN0AAAAPAAAAAAAAAAAAAAAAAJgCAABkcnMv&#10;ZG93bnJldi54bWxQSwUGAAAAAAQABAD1AAAAigMAAAAA&#10;" path="m,157l157,e" filled="f" strokeweight=".24pt">
                  <v:path arrowok="t" o:connecttype="custom" o:connectlocs="0,157;157,0" o:connectangles="0,0"/>
                </v:shape>
                <v:shape id="Freeform 164" o:spid="_x0000_s1075" style="position:absolute;left:1449;top:4748;width:76;height:76;visibility:visible;mso-wrap-style:square;v-text-anchor:top" coordsize="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cjgMMA&#10;AADdAAAADwAAAGRycy9kb3ducmV2LnhtbERPz2vCMBS+C/sfwhvspslkiHRG2RyDMnexCl4fzbPp&#10;1ryUJNXuvzeHgceP7/dqM7pOXCjE1rOG55kCQVx703Kj4Xj4nC5BxIRssPNMGv4owmb9MFlhYfyV&#10;93SpUiNyCMcCNdiU+kLKWFtyGGe+J87c2QeHKcPQSBPwmsNdJ+dKLaTDlnODxZ62lurfanAa1Ndp&#10;eQhl+b47q+/tRzdUP4OttH56HN9eQSQa01387y6NhvnLIu/Pb/IT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cjgMMAAADdAAAADwAAAAAAAAAAAAAAAACYAgAAZHJzL2Rv&#10;d25yZXYueG1sUEsFBgAAAAAEAAQA9QAAAIgDAAAAAA==&#10;" path="m,75l75,e" filled="f" strokeweight=".24pt">
                  <v:path arrowok="t" o:connecttype="custom" o:connectlocs="0,75;75,0" o:connectangles="0,0"/>
                </v:shape>
                <v:shape id="Freeform 165" o:spid="_x0000_s1076" style="position:absolute;left:1486;top:4071;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QoUcgA&#10;AADdAAAADwAAAGRycy9kb3ducmV2LnhtbESPT2vCQBTE74V+h+UVvATdGFqV1FWqUPVgC/45eHxk&#10;X5PQ7NuQXXX99q5Q6HGYmd8w03kwjbhQ52rLCoaDFARxYXXNpYLj4bM/AeE8ssbGMim4kYP57Plp&#10;irm2V97RZe9LESHsclRQed/mUrqiIoNuYFvi6P3YzqCPsiul7vAa4aaRWZqOpMGa40KFLS0rKn73&#10;Z6Pg6221SOrbOjmtMv89DokL4+1Wqd5L+HgH4Sn4//Bfe6MVZK+jITzexCcgZ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ZChRyAAAAN0AAAAPAAAAAAAAAAAAAAAAAJgCAABk&#10;cnMvZG93bnJldi54bWxQSwUGAAAAAAQABAD1AAAAjQMAAAAA&#10;" path="m,79l79,e" filled="f" strokeweight=".24pt">
                  <v:path arrowok="t" o:connecttype="custom" o:connectlocs="0,79;79,0" o:connectangles="0,0"/>
                </v:shape>
                <v:shape id="Freeform 166" o:spid="_x0000_s1077" style="position:absolute;left:1486;top:4071;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xvqsEA&#10;AADdAAAADwAAAGRycy9kb3ducmV2LnhtbESPwQrCMBBE74L/EFbwpqlFRKpRRBA8iKD14HFp1rbY&#10;bEoTbfXrjSB4HGbmDbNcd6YST2pcaVnBZByBIM6sLjlXcEl3ozkI55E1VpZJwYscrFf93hITbVs+&#10;0fPscxEg7BJUUHhfJ1K6rCCDbmxr4uDdbGPQB9nkUjfYBripZBxFM2mw5LBQYE3bgrL7+WEUpFdO&#10;9900Pz62kXfvmA7y3R6UGg66zQKEp87/w7/2XiuIp7MYvm/CE5C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8b6rBAAAA3QAAAA8AAAAAAAAAAAAAAAAAmAIAAGRycy9kb3du&#10;cmV2LnhtbFBLBQYAAAAABAAEAPUAAACGAwAAAAA=&#10;" path="m,160l160,e" filled="f" strokeweight=".24pt">
                  <v:path arrowok="t" o:connecttype="custom" o:connectlocs="0,160;160,0" o:connectangles="0,0"/>
                </v:shape>
                <v:shape id="Freeform 167" o:spid="_x0000_s1078" style="position:absolute;left:1486;top:4071;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u/CsYA&#10;AADdAAAADwAAAGRycy9kb3ducmV2LnhtbESPS2vDMBCE74X+B7GF3Bq5eZjWjRJCQiGHQsjjkONi&#10;bS1Ta2UkxXHz66tAIMdhZr5hZoveNqIjH2rHCt6GGQji0umaKwXHw9frO4gQkTU2jknBHwVYzJ+f&#10;Zlhod+EddftYiQThUKACE2NbSBlKQxbD0LXEyftx3mJM0ldSe7wkuG3kKMtyabHmtGCwpZWh8nd/&#10;tgrC+IPM4fuU03raXf12fSJTb5QavPTLTxCR+vgI39sbrWA0ycdwe5Oe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u/CsYAAADdAAAADwAAAAAAAAAAAAAAAACYAgAAZHJz&#10;L2Rvd25yZXYueG1sUEsFBgAAAAAEAAQA9QAAAIsDAAAAAA==&#10;" path="m,242l242,e" filled="f" strokeweight=".24pt">
                  <v:path arrowok="t" o:connecttype="custom" o:connectlocs="0,242;242,0" o:connectangles="0,0"/>
                </v:shape>
                <v:shape id="Freeform 168" o:spid="_x0000_s1079" style="position:absolute;left:1486;top:4071;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be8kA&#10;AADdAAAADwAAAGRycy9kb3ducmV2LnhtbESPT2vCQBTE70K/w/IEb7pRxJboKlYRSw+V+g+8PbLP&#10;JG32bcxuTeqn7xYEj8PM/IaZzBpTiCtVLresoN+LQBAnVuecKtjvVt0XEM4jaywsk4JfcjCbPrUm&#10;GGtb8yddtz4VAcIuRgWZ92UspUsyMuh6tiQO3tlWBn2QVSp1hXWAm0IOomgkDeYcFjIsaZFR8r39&#10;MQpu/c3rOnk/Pp8WH7dlfTnvLofjl1KddjMfg/DU+Ef43n7TCgbD0RD+34QnIK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Obe8kAAADdAAAADwAAAAAAAAAAAAAAAACYAgAA&#10;ZHJzL2Rvd25yZXYueG1sUEsFBgAAAAAEAAQA9QAAAI4DAAAAAA==&#10;" path="m,324l324,e" filled="f" strokeweight=".24pt">
                  <v:path arrowok="t" o:connecttype="custom" o:connectlocs="0,324;324,0" o:connectangles="0,0"/>
                </v:shape>
                <v:shape id="Freeform 169" o:spid="_x0000_s1080" style="position:absolute;left:1486;top:4071;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HqcUA&#10;AADdAAAADwAAAGRycy9kb3ducmV2LnhtbESPQWsCMRSE7wX/Q3iCt5qtWJHVKKUgFAvFrqIeH5vX&#10;TWjysmyibv99Uyh4HGbmG2a57r0TV+qiDazgaVyAIK6DttwoOOw3j3MQMSFrdIFJwQ9FWK8GD0ss&#10;dbjxJ12r1IgM4ViiApNSW0oZa0Me4zi0xNn7Cp3HlGXXSN3hLcO9k5OimEmPlvOCwZZeDdXf1cUr&#10;OO2q96mrrD3u+o9am607X3Cj1GjYvyxAJOrTPfzfftMKJtPZM/y9yU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RAepxQAAAN0AAAAPAAAAAAAAAAAAAAAAAJgCAABkcnMv&#10;ZG93bnJldi54bWxQSwUGAAAAAAQABAD1AAAAigMAAAAA&#10;" path="m,405l405,e" filled="f" strokeweight=".24pt">
                  <v:path arrowok="t" o:connecttype="custom" o:connectlocs="0,405;405,0" o:connectangles="0,0"/>
                </v:shape>
                <v:shape id="Freeform 170" o:spid="_x0000_s1081" style="position:absolute;left:1486;top:4071;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IzJ8MA&#10;AADdAAAADwAAAGRycy9kb3ducmV2LnhtbESPzWrDMBCE74G8g9hCb4lcN5jUsRxKoVAItOTnARZr&#10;a5tYK8faOO7bV4VCjsPMfMMU28l1aqQhtJ4NPC0TUMSVty3XBk7H98UaVBBki51nMvBDAbblfFZg&#10;bv2N9zQepFYRwiFHA41In2sdqoYchqXviaP37QeHEuVQazvgLcJdp9MkybTDluNCgz29NVSdD1dn&#10;YJeiFhzHzxehi2P8Wl13z96Yx4fpdQNKaJJ7+L/9YQ2kqyyDvzfxCe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IzJ8MAAADdAAAADwAAAAAAAAAAAAAAAACYAgAAZHJzL2Rv&#10;d25yZXYueG1sUEsFBgAAAAAEAAQA9QAAAIgDAAAAAA==&#10;" path="m,487l487,e" filled="f" strokeweight=".24pt">
                  <v:path arrowok="t" o:connecttype="custom" o:connectlocs="0,487;487,0" o:connectangles="0,0"/>
                </v:shape>
                <v:shape id="Freeform 171" o:spid="_x0000_s1082" style="position:absolute;left:1486;top:4071;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o4sYA&#10;AADdAAAADwAAAGRycy9kb3ducmV2LnhtbESP0WoCMRRE3wv+Q7iCbzWrtmq3RhFBLO1DddsPuGyu&#10;m8XNzZJkdf37plDo4zAzZ5jVpreNuJIPtWMFk3EGgrh0uuZKwffX/nEJIkRkjY1jUnCnAJv14GGF&#10;uXY3PtG1iJVIEA45KjAxtrmUoTRkMYxdS5y8s/MWY5K+ktrjLcFtI6dZNpcWa04LBlvaGSovRWcV&#10;HD6W3emo3Ys5y+792dwLP/uslRoN++0riEh9/A//td+0gunTfAG/b9IT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o4sYAAADdAAAADwAAAAAAAAAAAAAAAACYAgAAZHJz&#10;L2Rvd25yZXYueG1sUEsFBgAAAAAEAAQA9QAAAIsDAAAAAA==&#10;" path="m,568l568,e" filled="f" strokeweight=".24pt">
                  <v:path arrowok="t" o:connecttype="custom" o:connectlocs="0,568;568,0" o:connectangles="0,0"/>
                </v:shape>
                <v:shape id="Freeform 172" o:spid="_x0000_s1083" style="position:absolute;left:1486;top:4071;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3rUsIA&#10;AADdAAAADwAAAGRycy9kb3ducmV2LnhtbERPTWsCMRC9F/ofwhR6q9lKEd0apRQEQVDc9tLbsJlu&#10;tt1Mls24xn9vDoLHx/terpPv1EhDbAMbeJ0UoIjrYFtuDHx/bV7moKIgW+wCk4ELRVivHh+WWNpw&#10;5iONlTQqh3As0YAT6UutY+3IY5yEnjhzv2HwKBkOjbYDnnO47/S0KGbaY8u5wWFPn47q/+rkDaTd&#10;iHI8uR3/LQ6V/GhapPnemOen9PEOSijJXXxzb62B6dssz81v8hPQ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HetSwgAAAN0AAAAPAAAAAAAAAAAAAAAAAJgCAABkcnMvZG93&#10;bnJldi54bWxQSwUGAAAAAAQABAD1AAAAhwMAAAAA&#10;" path="m,650l650,e" filled="f" strokeweight=".24pt">
                  <v:path arrowok="t" o:connecttype="custom" o:connectlocs="0,650;650,0" o:connectangles="0,0"/>
                </v:shape>
                <v:shape id="Freeform 173" o:spid="_x0000_s1084" style="position:absolute;left:1486;top:4071;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vvMMYA&#10;AADdAAAADwAAAGRycy9kb3ducmV2LnhtbESPzWrDMBCE74G+g9hCb4ncUEziRjEhP1DIyXEgPS7W&#10;xja2VsZSbffto0Ihx2FmvmE26WRaMVDvassK3hcRCOLC6ppLBdf8NF+BcB5ZY2uZFPySg3T7Mttg&#10;ou3IGQ0XX4oAYZeggsr7LpHSFRUZdAvbEQfvbnuDPsi+lLrHMcBNK5dRFEuDNYeFCjvaV1Q0lx+j&#10;YDxguZfnJv8+7vJ7a7Pb9ZDdlHp7nXafIDxN/hn+b39pBcuPeA1/b8ITkN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6vvMMYAAADdAAAADwAAAAAAAAAAAAAAAACYAgAAZHJz&#10;L2Rvd25yZXYueG1sUEsFBgAAAAAEAAQA9QAAAIsDAAAAAA==&#10;" path="m,732l732,e" filled="f" strokeweight=".24pt">
                  <v:path arrowok="t" o:connecttype="custom" o:connectlocs="0,732;732,0" o:connectangles="0,0"/>
                </v:shape>
                <v:shape id="Freeform 174" o:spid="_x0000_s1085" style="position:absolute;left:1557;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FasMA&#10;AADdAAAADwAAAGRycy9kb3ducmV2LnhtbERPXWvCMBR9F/wP4Qq+zXTqNqlNZQwGY6C4dvp8aa5N&#10;t+amNFHrv18eBj4ezne2GWwrLtT7xrGCx1kCgrhyuuFawXf5/rAC4QOyxtYxKbiRh00+HmWYanfl&#10;L7oUoRYxhH2KCkwIXSqlrwxZ9DPXEUfu5HqLIcK+lrrHawy3rZwnybO02HBsMNjRm6HqtzhbBVtd&#10;LhcV7synPe53T+bwYxenUqnpZHhdgwg0hLv43/2hFcyXL3F/fBOf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DFasMAAADdAAAADwAAAAAAAAAAAAAAAACYAgAAZHJzL2Rv&#10;d25yZXYueG1sUEsFBgAAAAAEAAQA9QAAAIgDAAAAAA==&#10;" path="m,742l742,e" filled="f" strokeweight=".24pt">
                  <v:path arrowok="t" o:connecttype="custom" o:connectlocs="0,742;742,0" o:connectangles="0,0"/>
                </v:shape>
                <v:shape id="Freeform 175" o:spid="_x0000_s1086" style="position:absolute;left:1639;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g8cYA&#10;AADdAAAADwAAAGRycy9kb3ducmV2LnhtbESP3WrCQBSE7wu+w3KE3tWNP60Ss4oIhVKoWKNeH7In&#10;2Wj2bMhuNX37bqHQy2FmvmGydW8bcaPO144VjEcJCOLC6ZorBcf89WkBwgdkjY1jUvBNHtarwUOG&#10;qXZ3/qTbIVQiQtinqMCE0KZS+sKQRT9yLXH0StdZDFF2ldQd3iPcNnKSJC/SYs1xwWBLW0PF9fBl&#10;FXzofDYtcGfe7Xm/ezani52WuVKPw36zBBGoD//hv/abVjCZzcfw+yY+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xg8cYAAADdAAAADwAAAAAAAAAAAAAAAACYAgAAZHJz&#10;L2Rvd25yZXYueG1sUEsFBgAAAAAEAAQA9QAAAIsDAAAAAA==&#10;" path="m,742l742,e" filled="f" strokeweight=".24pt">
                  <v:path arrowok="t" o:connecttype="custom" o:connectlocs="0,742;742,0" o:connectangles="0,0"/>
                </v:shape>
                <v:shape id="Freeform 176" o:spid="_x0000_s1087" style="position:absolute;left:1720;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7+hsYA&#10;AADdAAAADwAAAGRycy9kb3ducmV2LnhtbESP3WrCQBSE7wu+w3IKvdNN41+JriJCoQiVNml7fcge&#10;s9Hs2ZDdanz7riD0cpiZb5jlureNOFPna8cKnkcJCOLS6ZorBV/F6/AFhA/IGhvHpOBKHtarwcMS&#10;M+0u/EnnPFQiQthnqMCE0GZS+tKQRT9yLXH0Dq6zGKLsKqk7vES4bWSaJDNpsea4YLClraHylP9a&#10;Be+6mIxL3Jud/fnYT8330Y4PhVJPj/1mASJQH/7D9/abVpBO5inc3sQn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7+hsYAAADdAAAADwAAAAAAAAAAAAAAAACYAgAAZHJz&#10;L2Rvd25yZXYueG1sUEsFBgAAAAAEAAQA9QAAAIsDAAAAAA==&#10;" path="m,742l742,e" filled="f" strokeweight=".24pt">
                  <v:path arrowok="t" o:connecttype="custom" o:connectlocs="0,742;742,0" o:connectangles="0,0"/>
                </v:shape>
                <v:shape id="Freeform 177" o:spid="_x0000_s1088" style="position:absolute;left:1802;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JbHcYA&#10;AADdAAAADwAAAGRycy9kb3ducmV2LnhtbESP3WrCQBSE7wu+w3IKvdNNjT8luooIhSJU2qTt9SF7&#10;zEazZ0N2q/Htu4LQy2FmvmGW69424kydrx0reB4lIIhLp2uuFHwVr8MXED4ga2wck4IreVivBg9L&#10;zLS78Ced81CJCGGfoQITQptJ6UtDFv3ItcTRO7jOYoiyq6Tu8BLhtpHjJJlJizXHBYMtbQ2Vp/zX&#10;KnjXxSQtcW929udjPzXfR5seCqWeHvvNAkSgPvyH7+03rWA8madwexOf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JbHcYAAADdAAAADwAAAAAAAAAAAAAAAACYAgAAZHJz&#10;L2Rvd25yZXYueG1sUEsFBgAAAAAEAAQA9QAAAIsDAAAAAA==&#10;" path="m,742l742,e" filled="f" strokeweight=".24pt">
                  <v:path arrowok="t" o:connecttype="custom" o:connectlocs="0,742;742,0" o:connectangles="0,0"/>
                </v:shape>
                <v:shape id="Freeform 178" o:spid="_x0000_s1089" style="position:absolute;left:1883;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DacYA&#10;AADdAAAADwAAAGRycy9kb3ducmV2LnhtbESPQWvCQBSE7wX/w/KE3nSjRi3RVUqhUIRKm7Q9P7LP&#10;bDT7NmS3Gv99VxB6HGbmG2a97W0jztT52rGCyTgBQVw6XXOl4Kt4HT2B8AFZY+OYFFzJw3YzeFhj&#10;pt2FP+mch0pECPsMFZgQ2kxKXxqy6MeuJY7ewXUWQ5RdJXWHlwi3jZwmyUJarDkuGGzpxVB5yn+t&#10;gnddpLMS92Znfz72c/N9tLNDodTjsH9egQjUh//wvf2mFUzTZQq3N/EJ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vDacYAAADdAAAADwAAAAAAAAAAAAAAAACYAgAAZHJz&#10;L2Rvd25yZXYueG1sUEsFBgAAAAAEAAQA9QAAAIsDAAAAAA==&#10;" path="m,742l742,e" filled="f" strokeweight=".24pt">
                  <v:path arrowok="t" o:connecttype="custom" o:connectlocs="0,742;742,0" o:connectangles="0,0"/>
                </v:shape>
                <v:shape id="Freeform 179" o:spid="_x0000_s1090" style="position:absolute;left:1965;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dm8sYA&#10;AADdAAAADwAAAGRycy9kb3ducmV2LnhtbESP3WrCQBSE7wu+w3KE3unGv7bErCKFQiko1rReH7In&#10;2Wj2bMhuNb59tyD0cpiZb5hs3dtGXKjztWMFk3ECgrhwuuZKwVf+NnoB4QOyxsYxKbiRh/Vq8JBh&#10;qt2VP+lyCJWIEPYpKjAhtKmUvjBk0Y9dSxy90nUWQ5RdJXWH1wi3jZwmyZO0WHNcMNjSq6HifPix&#10;CrY6n88K3JkPe9zvFub7ZGdlrtTjsN8sQQTqw3/43n7XCqbz5wX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dm8sYAAADdAAAADwAAAAAAAAAAAAAAAACYAgAAZHJz&#10;L2Rvd25yZXYueG1sUEsFBgAAAAAEAAQA9QAAAIsDAAAAAA==&#10;" path="m,742l742,e" filled="f" strokeweight=".24pt">
                  <v:path arrowok="t" o:connecttype="custom" o:connectlocs="0,742;742,0" o:connectangles="0,0"/>
                </v:shape>
                <v:shape id="Freeform 180" o:spid="_x0000_s1091" style="position:absolute;left:2047;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X4hcYA&#10;AADdAAAADwAAAGRycy9kb3ducmV2LnhtbESP3WrCQBSE7wu+w3KE3tWNvy0xq0ihUAqKNa3Xh+xJ&#10;Npo9G7JbjW/fLQi9HGbmGyZb97YRF+p87VjBeJSAIC6crrlS8JW/Pb2A8AFZY+OYFNzIw3o1eMgw&#10;1e7Kn3Q5hEpECPsUFZgQ2lRKXxiy6EeuJY5e6TqLIcqukrrDa4TbRk6SZCEt1hwXDLb0aqg4H36s&#10;gq3OZ9MCd+bDHve7ufk+2WmZK/U47DdLEIH68B++t9+1gsnseQF/b+IT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X4hcYAAADdAAAADwAAAAAAAAAAAAAAAACYAgAAZHJz&#10;L2Rvd25yZXYueG1sUEsFBgAAAAAEAAQA9QAAAIsDAAAAAA==&#10;" path="m,742l742,e" filled="f" strokeweight=".24pt">
                  <v:path arrowok="t" o:connecttype="custom" o:connectlocs="0,742;742,0" o:connectangles="0,0"/>
                </v:shape>
                <v:shape id="Freeform 181" o:spid="_x0000_s1092" style="position:absolute;left:2128;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dHsYA&#10;AADdAAAADwAAAGRycy9kb3ducmV2LnhtbESP3WrCQBSE7wu+w3KE3tWNf7XErCKFQiko1rReH7In&#10;2Wj2bMhuNb59tyD0cpiZb5hs3dtGXKjztWMF41ECgrhwuuZKwVf+9vQCwgdkjY1jUnAjD+vV4CHD&#10;VLsrf9LlECoRIexTVGBCaFMpfWHIoh+5ljh6pesshii7SuoOrxFuGzlJkmdpsea4YLClV0PF+fBj&#10;FWx1PpsWuDMf9rjfzc33yU7LXKnHYb9ZggjUh//wvf2uFUxmiwX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uldHsYAAADdAAAADwAAAAAAAAAAAAAAAACYAgAAZHJz&#10;L2Rvd25yZXYueG1sUEsFBgAAAAAEAAQA9QAAAIsDAAAAAA==&#10;" path="m,742l742,e" filled="f" strokeweight=".24pt">
                  <v:path arrowok="t" o:connecttype="custom" o:connectlocs="0,742;742,0" o:connectangles="0,0"/>
                </v:shape>
                <v:shape id="Freeform 182" o:spid="_x0000_s1093" style="position:absolute;left:2210;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bJbMMA&#10;AADdAAAADwAAAGRycy9kb3ducmV2LnhtbERPXWvCMBR9F/wP4Qq+zXTqNqlNZQwGY6C4dvp8aa5N&#10;t+amNFHrv18eBj4ezne2GWwrLtT7xrGCx1kCgrhyuuFawXf5/rAC4QOyxtYxKbiRh00+HmWYanfl&#10;L7oUoRYxhH2KCkwIXSqlrwxZ9DPXEUfu5HqLIcK+lrrHawy3rZwnybO02HBsMNjRm6HqtzhbBVtd&#10;LhcV7synPe53T+bwYxenUqnpZHhdgwg0hLv43/2hFcyXL3FufBOf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bJbMMAAADdAAAADwAAAAAAAAAAAAAAAACYAgAAZHJzL2Rv&#10;d25yZXYueG1sUEsFBgAAAAAEAAQA9QAAAIgDAAAAAA==&#10;" path="m,742l742,e" filled="f" strokeweight=".24pt">
                  <v:path arrowok="t" o:connecttype="custom" o:connectlocs="0,742;742,0" o:connectangles="0,0"/>
                </v:shape>
                <v:shape id="Freeform 183" o:spid="_x0000_s1094" style="position:absolute;left:2291;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98YA&#10;AADdAAAADwAAAGRycy9kb3ducmV2LnhtbESP3WrCQBSE7wt9h+UUemc29aet0VWkUBBBaU31+pA9&#10;ZlOzZ0N2q/HtXUHo5TAz3zDTeWdrcaLWV44VvCQpCOLC6YpLBT/5Z+8dhA/IGmvHpOBCHuazx4cp&#10;Ztqd+ZtO21CKCGGfoQITQpNJ6QtDFn3iGuLoHVxrMUTZllK3eI5wW8t+mr5KixXHBYMNfRgqjts/&#10;q2Ct8+GgwI1Z2f3XZmR2v3ZwyJV6fuoWExCBuvAfvreXWkF/+DaG25v4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s98YAAADdAAAADwAAAAAAAAAAAAAAAACYAgAAZHJz&#10;L2Rvd25yZXYueG1sUEsFBgAAAAAEAAQA9QAAAIsDAAAAAA==&#10;" path="m,742l742,e" filled="f" strokeweight=".24pt">
                  <v:path arrowok="t" o:connecttype="custom" o:connectlocs="0,742;742,0" o:connectangles="0,0"/>
                </v:shape>
                <v:shape id="Freeform 184" o:spid="_x0000_s1095" style="position:absolute;left:2373;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1TcMA&#10;AADdAAAADwAAAGRycy9kb3ducmV2LnhtbERPXWvCMBR9H+w/hDvY20xXO5FqLCIMxmCiVn2+NNem&#10;rrkpTWa7f788CHs8nO9lMdpW3Kj3jWMFr5MEBHHldMO1gmP5/jIH4QOyxtYxKfglD8Xq8WGJuXYD&#10;7+l2CLWIIexzVGBC6HIpfWXIop+4jjhyF9dbDBH2tdQ9DjHctjJNkpm02HBsMNjRxlD1ffixCr50&#10;mU0r3JpPe95t38zpaqeXUqnnp3G9ABFoDP/iu/tDK0izedwf38Qn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W1TcMAAADdAAAADwAAAAAAAAAAAAAAAACYAgAAZHJzL2Rv&#10;d25yZXYueG1sUEsFBgAAAAAEAAQA9QAAAIgDAAAAAA==&#10;" path="m,742l742,e" filled="f" strokeweight=".24pt">
                  <v:path arrowok="t" o:connecttype="custom" o:connectlocs="0,742;742,0" o:connectangles="0,0"/>
                </v:shape>
                <v:shape id="Freeform 185" o:spid="_x0000_s1096" style="position:absolute;left:2455;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kQ1sQA&#10;AADdAAAADwAAAGRycy9kb3ducmV2LnhtbESP3WoCMRSE7wXfIRyhdzXrL7IaRQqFUqioq14fNsfN&#10;6uZk2aS6fXsjFLwcZuYbZrFqbSVu1PjSsYJBPwFBnDtdcqHgkH2+z0D4gKyxckwK/sjDatntLDDV&#10;7s47uu1DISKEfYoKTAh1KqXPDVn0fVcTR+/sGoshyqaQusF7hNtKDpNkKi2WHBcM1vRhKL/uf62C&#10;H52NRzluzLc9bTcTc7zY0TlT6q3XrucgArXhFf5vf2kFw/FsAM838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ZENbEAAAA3QAAAA8AAAAAAAAAAAAAAAAAmAIAAGRycy9k&#10;b3ducmV2LnhtbFBLBQYAAAAABAAEAPUAAACJAwAAAAA=&#10;" path="m,742l742,e" filled="f" strokeweight=".24pt">
                  <v:path arrowok="t" o:connecttype="custom" o:connectlocs="0,742;742,0" o:connectangles="0,0"/>
                </v:shape>
                <v:shape id="Freeform 186" o:spid="_x0000_s1097" style="position:absolute;left:2536;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uOocUA&#10;AADdAAAADwAAAGRycy9kb3ducmV2LnhtbESPQWvCQBSE70L/w/IK3nTTaEVSN1IKBRGUatqeH9mX&#10;bNrs25BdNf77bkHwOMzMN8xqPdhWnKn3jWMFT9MEBHHpdMO1gs/ifbIE4QOyxtYxKbiSh3X+MFph&#10;pt2FD3Q+hlpECPsMFZgQukxKXxqy6KeuI45e5XqLIcq+lrrHS4TbVqZJspAWG44LBjt6M1T+Hk9W&#10;wU4X81mJe7O13x/7Z/P1Y2dVodT4cXh9ARFoCPfwrb3RCtL5MoX/N/EJ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S46hxQAAAN0AAAAPAAAAAAAAAAAAAAAAAJgCAABkcnMv&#10;ZG93bnJldi54bWxQSwUGAAAAAAQABAD1AAAAigMAAAAA&#10;" path="m,742l742,e" filled="f" strokeweight=".24pt">
                  <v:path arrowok="t" o:connecttype="custom" o:connectlocs="0,742;742,0" o:connectangles="0,0"/>
                </v:shape>
                <v:shape id="Freeform 187" o:spid="_x0000_s1098" style="position:absolute;left:2618;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rOsUA&#10;AADdAAAADwAAAGRycy9kb3ducmV2LnhtbESPQWvCQBSE74X+h+UVvOmmRkWiqxRBEKGiRj0/ss9s&#10;2uzbkF01/ffdgtDjMDPfMPNlZ2txp9ZXjhW8DxIQxIXTFZcKTvm6PwXhA7LG2jEp+CEPy8Xryxwz&#10;7R58oPsxlCJC2GeowITQZFL6wpBFP3ANcfSurrUYomxLqVt8RLit5TBJJtJixXHBYEMrQ8X38WYV&#10;fOp8lBa4M1t72e/G5vxl02uuVO+t+5iBCNSF//CzvdEKhqNpCn9v4hO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ys6xQAAAN0AAAAPAAAAAAAAAAAAAAAAAJgCAABkcnMv&#10;ZG93bnJldi54bWxQSwUGAAAAAAQABAD1AAAAigMAAAAA&#10;" path="m,742l742,e" filled="f" strokeweight=".24pt">
                  <v:path arrowok="t" o:connecttype="custom" o:connectlocs="0,742;742,0" o:connectangles="0,0"/>
                </v:shape>
                <v:shape id="Freeform 188" o:spid="_x0000_s1099" style="position:absolute;left:2700;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zTsUA&#10;AADdAAAADwAAAGRycy9kb3ducmV2LnhtbESPQWvCQBSE7wX/w/KE3upGjSKpq4ggFKGipu35kX1m&#10;o9m3Ibtq+u9dodDjMDPfMPNlZ2txo9ZXjhUMBwkI4sLpiksFX/nmbQbCB2SNtWNS8Eseloveyxwz&#10;7e58oNsxlCJC2GeowITQZFL6wpBFP3ANcfROrrUYomxLqVu8R7it5ShJptJixXHBYENrQ8XleLUK&#10;PnWejgvcma392e8m5vtsx6dcqdd+t3oHEagL/+G/9odWMEpnKTzfxCc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7rNOxQAAAN0AAAAPAAAAAAAAAAAAAAAAAJgCAABkcnMv&#10;ZG93bnJldi54bWxQSwUGAAAAAAQABAD1AAAAigMAAAAA&#10;" path="m,742l742,e" filled="f" strokeweight=".24pt">
                  <v:path arrowok="t" o:connecttype="custom" o:connectlocs="0,742;742,0" o:connectangles="0,0"/>
                </v:shape>
                <v:shape id="Freeform 189" o:spid="_x0000_s1100" style="position:absolute;left:2781;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W1cUA&#10;AADdAAAADwAAAGRycy9kb3ducmV2LnhtbESP3WrCQBSE7wu+w3KE3tWNf0ViVhGhUAoVNdXrQ/Yk&#10;G82eDdmtpm/fFQq9HGbmGyZb97YRN+p87VjBeJSAIC6crrlS8JW/vSxA+ICssXFMCn7Iw3o1eMow&#10;1e7OB7odQyUihH2KCkwIbSqlLwxZ9CPXEkevdJ3FEGVXSd3hPcJtIydJ8iot1hwXDLa0NVRcj99W&#10;wafOZ9MCd+bDnve7uTld7LTMlXoe9psliEB9+A//td+1gslsMYfHm/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ohbVxQAAAN0AAAAPAAAAAAAAAAAAAAAAAJgCAABkcnMv&#10;ZG93bnJldi54bWxQSwUGAAAAAAQABAD1AAAAigMAAAAA&#10;" path="m,742l742,e" filled="f" strokeweight=".24pt">
                  <v:path arrowok="t" o:connecttype="custom" o:connectlocs="0,742;742,0" o:connectangles="0,0"/>
                </v:shape>
                <v:shape id="Freeform 190" o:spid="_x0000_s1101" style="position:absolute;left:2863;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CIosYA&#10;AADdAAAADwAAAGRycy9kb3ducmV2LnhtbESP3WrCQBSE7wu+w3KE3tWNPxWJWUWEQilUrKleH7In&#10;2Wj2bMhuNX37rlDwcpiZb5hs3dtGXKnztWMF41ECgrhwuuZKwXf+9rIA4QOyxsYxKfglD+vV4CnD&#10;VLsbf9H1ECoRIexTVGBCaFMpfWHIoh+5ljh6pesshii7SuoObxFuGzlJkrm0WHNcMNjS1lBxOfxY&#10;BZ86n00L3JkPe9rvXs3xbKdlrtTzsN8sQQTqwyP8337XCiazxRzub+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CIosYAAADdAAAADwAAAAAAAAAAAAAAAACYAgAAZHJz&#10;L2Rvd25yZXYueG1sUEsFBgAAAAAEAAQA9QAAAIsDAAAAAA==&#10;" path="m,742l742,e" filled="f" strokeweight=".24pt">
                  <v:path arrowok="t" o:connecttype="custom" o:connectlocs="0,742;742,0" o:connectangles="0,0"/>
                </v:shape>
                <v:shape id="Freeform 191" o:spid="_x0000_s1102" style="position:absolute;left:2944;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wtOcUA&#10;AADdAAAADwAAAGRycy9kb3ducmV2LnhtbESP3WoCMRSE7wXfIRzBu5r1r5WtUUQQRKhYt+31YXPc&#10;bN2cLJuo69s3QsHLYWa+YebL1lbiSo0vHSsYDhIQxLnTJRcKvrLNywyED8gaK8ek4E4elotuZ46p&#10;djf+pOsxFCJC2KeowIRQp1L63JBFP3A1cfROrrEYomwKqRu8Rbit5ChJXqXFkuOCwZrWhvLz8WIV&#10;fOhsMs5xb3b257Cfmu9fOz5lSvV77eodRKA2PMP/7a1WMJrM3uDxJj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PC05xQAAAN0AAAAPAAAAAAAAAAAAAAAAAJgCAABkcnMv&#10;ZG93bnJldi54bWxQSwUGAAAAAAQABAD1AAAAigMAAAAA&#10;" path="m,742l742,e" filled="f" strokeweight=".24pt">
                  <v:path arrowok="t" o:connecttype="custom" o:connectlocs="0,742;742,0" o:connectangles="0,0"/>
                </v:shape>
                <v:shape id="Freeform 192" o:spid="_x0000_s1103" style="position:absolute;left:3026;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5S8MA&#10;AADdAAAADwAAAGRycy9kb3ducmV2LnhtbERPXWvCMBR9H+w/hDvY20xXO5FqLCIMxmCiVn2+NNem&#10;rrkpTWa7f788CHs8nO9lMdpW3Kj3jWMFr5MEBHHldMO1gmP5/jIH4QOyxtYxKfglD8Xq8WGJuXYD&#10;7+l2CLWIIexzVGBC6HIpfWXIop+4jjhyF9dbDBH2tdQ9DjHctjJNkpm02HBsMNjRxlD1ffixCr50&#10;mU0r3JpPe95t38zpaqeXUqnnp3G9ABFoDP/iu/tDK0izeZwb38Qn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O5S8MAAADdAAAADwAAAAAAAAAAAAAAAACYAgAAZHJzL2Rv&#10;d25yZXYueG1sUEsFBgAAAAAEAAQA9QAAAIgDAAAAAA==&#10;" path="m,742l742,e" filled="f" strokeweight=".24pt">
                  <v:path arrowok="t" o:connecttype="custom" o:connectlocs="0,742;742,0" o:connectangles="0,0"/>
                </v:shape>
                <v:shape id="Freeform 193" o:spid="_x0000_s1104" style="position:absolute;left:3107;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c0MYA&#10;AADdAAAADwAAAGRycy9kb3ducmV2LnhtbESP3WrCQBSE7wu+w3KE3tWNf8XGrCKFQiko1rReH7In&#10;2Wj2bMhuNb59tyD0cpiZb5hs3dtGXKjztWMF41ECgrhwuuZKwVf+9rQA4QOyxsYxKbiRh/Vq8JBh&#10;qt2VP+lyCJWIEPYpKjAhtKmUvjBk0Y9cSxy90nUWQ5RdJXWH1wi3jZwkybO0WHNcMNjSq6HifPix&#10;CrY6n00L3JkPe9zv5ub7ZKdlrtTjsN8sQQTqw3/43n7XCiazxQv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8c0MYAAADdAAAADwAAAAAAAAAAAAAAAACYAgAAZHJz&#10;L2Rvd25yZXYueG1sUEsFBgAAAAAEAAQA9QAAAIsDAAAAAA==&#10;" path="m,742l742,e" filled="f" strokeweight=".24pt">
                  <v:path arrowok="t" o:connecttype="custom" o:connectlocs="0,742;742,0" o:connectangles="0,0"/>
                </v:shape>
                <v:shape id="Freeform 194" o:spid="_x0000_s1105" style="position:absolute;left:3189;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wjkMMA&#10;AADdAAAADwAAAGRycy9kb3ducmV2LnhtbERPXWvCMBR9F/wP4Qq+zXTqxqxNZQwGY6C4dvp8aa5N&#10;t+amNFHrv18eBj4ezne2GWwrLtT7xrGCx1kCgrhyuuFawXf5/vACwgdkja1jUnAjD5t8PMow1e7K&#10;X3QpQi1iCPsUFZgQulRKXxmy6GeuI47cyfUWQ4R9LXWP1xhuWzlPkmdpseHYYLCjN0PVb3G2Cra6&#10;XC4q3JlPe9zvnszhxy5OpVLTyfC6BhFoCHfxv/tDK5gvV3F/fBOf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wjkMMAAADdAAAADwAAAAAAAAAAAAAAAACYAgAAZHJzL2Rv&#10;d25yZXYueG1sUEsFBgAAAAAEAAQA9QAAAIgDAAAAAA==&#10;" path="m,742l742,e" filled="f" strokeweight=".24pt">
                  <v:path arrowok="t" o:connecttype="custom" o:connectlocs="0,742;742,0" o:connectangles="0,0"/>
                </v:shape>
                <v:shape id="Freeform 195" o:spid="_x0000_s1106" style="position:absolute;left:3271;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CGC8YA&#10;AADdAAAADwAAAGRycy9kb3ducmV2LnhtbESP3WrCQBSE7wu+w3KE3tWNPy0as4oIhVKoWKNeH7In&#10;2Wj2bMhuNX37bqHQy2FmvmGydW8bcaPO144VjEcJCOLC6ZorBcf89WkOwgdkjY1jUvBNHtarwUOG&#10;qXZ3/qTbIVQiQtinqMCE0KZS+sKQRT9yLXH0StdZDFF2ldQd3iPcNnKSJC/SYs1xwWBLW0PF9fBl&#10;FXzofDYtcGfe7Xm/ezani52WuVKPw36zBBGoD//hv/abVjCZLcbw+yY+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CGC8YAAADdAAAADwAAAAAAAAAAAAAAAACYAgAAZHJz&#10;L2Rvd25yZXYueG1sUEsFBgAAAAAEAAQA9QAAAIsDAAAAAA==&#10;" path="m,742l742,e" filled="f" strokeweight=".24pt">
                  <v:path arrowok="t" o:connecttype="custom" o:connectlocs="0,742;742,0" o:connectangles="0,0"/>
                </v:shape>
                <v:shape id="Freeform 196" o:spid="_x0000_s1107" style="position:absolute;left:3352;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IYfMYA&#10;AADdAAAADwAAAGRycy9kb3ducmV2LnhtbESP3WrCQBSE7wu+w3IKvdNN4w82uooIhSJU2qTt9SF7&#10;zEazZ0N2q/Htu4LQy2FmvmGW69424kydrx0reB4lIIhLp2uuFHwVr8M5CB+QNTaOScGVPKxXg4cl&#10;Ztpd+JPOeahEhLDPUIEJoc2k9KUhi37kWuLoHVxnMUTZVVJ3eIlw28g0SWbSYs1xwWBLW0PlKf+1&#10;Ct51MRmXuDc7+/Oxn5rvox0fCqWeHvvNAkSgPvyH7+03rSCdvKRwexOf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IYfMYAAADdAAAADwAAAAAAAAAAAAAAAACYAgAAZHJz&#10;L2Rvd25yZXYueG1sUEsFBgAAAAAEAAQA9QAAAIsDAAAAAA==&#10;" path="m,742l742,e" filled="f" strokeweight=".24pt">
                  <v:path arrowok="t" o:connecttype="custom" o:connectlocs="0,742;742,0" o:connectangles="0,0"/>
                </v:shape>
                <v:shape id="Freeform 197" o:spid="_x0000_s1108" style="position:absolute;left:3434;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6958YA&#10;AADdAAAADwAAAGRycy9kb3ducmV2LnhtbESPQWvCQBSE7wX/w/IKvemmRsVGVxGhUIRKm7Q9P7LP&#10;bDT7NmS3Gv99VxB6HGbmG2a57m0jztT52rGC51ECgrh0uuZKwVfxOpyD8AFZY+OYFFzJw3o1eFhi&#10;pt2FP+mch0pECPsMFZgQ2kxKXxqy6EeuJY7ewXUWQ5RdJXWHlwi3jRwnyUxarDkuGGxpa6g85b9W&#10;wbsuJmmJe7OzPx/7qfk+2vRQKPX02G8WIAL14T98b79pBePJSwq3N/EJ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6958YAAADdAAAADwAAAAAAAAAAAAAAAACYAgAAZHJz&#10;L2Rvd25yZXYueG1sUEsFBgAAAAAEAAQA9QAAAIsDAAAAAA==&#10;" path="m,742l742,e" filled="f" strokeweight=".24pt">
                  <v:path arrowok="t" o:connecttype="custom" o:connectlocs="0,742;742,0" o:connectangles="0,0"/>
                </v:shape>
                <v:shape id="Freeform 198" o:spid="_x0000_s1109" style="position:absolute;left:3516;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lk8YA&#10;AADdAAAADwAAAGRycy9kb3ducmV2LnhtbESPQWvCQBSE7wX/w/KE3nSjRrHRVUqhUIRKm7Q9P7LP&#10;bDT7NmS3Gv99VxB6HGbmG2a97W0jztT52rGCyTgBQVw6XXOl4Kt4HS1B+ICssXFMCq7kYbsZPKwx&#10;0+7Cn3TOQyUihH2GCkwIbSalLw1Z9GPXEkfv4DqLIcqukrrDS4TbRk6TZCEt1hwXDLb0Yqg85b9W&#10;wbsu0lmJe7OzPx/7ufk+2tmhUOpx2D+vQATqw3/43n7TCqbpUwq3N/EJ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clk8YAAADdAAAADwAAAAAAAAAAAAAAAACYAgAAZHJz&#10;L2Rvd25yZXYueG1sUEsFBgAAAAAEAAQA9QAAAIsDAAAAAA==&#10;" path="m,742l742,e" filled="f" strokeweight=".24pt">
                  <v:path arrowok="t" o:connecttype="custom" o:connectlocs="0,742;742,0" o:connectangles="0,0"/>
                </v:shape>
                <v:shape id="Freeform 199" o:spid="_x0000_s1110" style="position:absolute;left:3597;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uACMYA&#10;AADdAAAADwAAAGRycy9kb3ducmV2LnhtbESP3WrCQBSE7wu+w3KE3unGv9LGrCKFQiko1rReH7In&#10;2Wj2bMhuNb59tyD0cpiZb5hs3dtGXKjztWMFk3ECgrhwuuZKwVf+NnoG4QOyxsYxKbiRh/Vq8JBh&#10;qt2VP+lyCJWIEPYpKjAhtKmUvjBk0Y9dSxy90nUWQ5RdJXWH1wi3jZwmyZO0WHNcMNjSq6HifPix&#10;CrY6n88K3JkPe9zvFub7ZGdlrtTjsN8sQQTqw3/43n7XCqbzlwX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uACMYAAADdAAAADwAAAAAAAAAAAAAAAACYAgAAZHJz&#10;L2Rvd25yZXYueG1sUEsFBgAAAAAEAAQA9QAAAIsDAAAAAA==&#10;" path="m,742l742,e" filled="f" strokeweight=".24pt">
                  <v:path arrowok="t" o:connecttype="custom" o:connectlocs="0,742;742,0" o:connectangles="0,0"/>
                </v:shape>
                <v:shape id="Freeform 200" o:spid="_x0000_s1111" style="position:absolute;left:3679;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kef8YA&#10;AADdAAAADwAAAGRycy9kb3ducmV2LnhtbESP3WrCQBSE7wu+w3KE3tWNv7Qxq0ihUAqKNa3Xh+xJ&#10;Npo9G7JbjW/fLQi9HGbmGyZb97YRF+p87VjBeJSAIC6crrlS8JW/PT2D8AFZY+OYFNzIw3o1eMgw&#10;1e7Kn3Q5hEpECPsUFZgQ2lRKXxiy6EeuJY5e6TqLIcqukrrDa4TbRk6SZCEt1hwXDLb0aqg4H36s&#10;gq3OZ9MCd+bDHve7ufk+2WmZK/U47DdLEIH68B++t9+1gsnsZQF/b+IT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kef8YAAADdAAAADwAAAAAAAAAAAAAAAACYAgAAZHJz&#10;L2Rvd25yZXYueG1sUEsFBgAAAAAEAAQA9QAAAIsDAAAAAA==&#10;" path="m,742l742,e" filled="f" strokeweight=".24pt">
                  <v:path arrowok="t" o:connecttype="custom" o:connectlocs="0,742;742,0" o:connectangles="0,0"/>
                </v:shape>
                <v:shape id="Freeform 201" o:spid="_x0000_s1112" style="position:absolute;left:3760;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75MYA&#10;AADdAAAADwAAAGRycy9kb3ducmV2LnhtbESP3WrCQBSE7wt9h+UUemc29aet0VWkUBBBaU31+pA9&#10;ZlOzZ0N2q/HtXUHo5TAz3zDTeWdrcaLWV44VvCQpCOLC6YpLBT/5Z+8dhA/IGmvHpOBCHuazx4cp&#10;Ztqd+ZtO21CKCGGfoQITQpNJ6QtDFn3iGuLoHVxrMUTZllK3eI5wW8t+mr5KixXHBYMNfRgqjts/&#10;q2Ct8+GgwI1Z2f3XZmR2v3ZwyJV6fuoWExCBuvAfvreXWkF/OH6D25v4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W75MYAAADdAAAADwAAAAAAAAAAAAAAAACYAgAAZHJz&#10;L2Rvd25yZXYueG1sUEsFBgAAAAAEAAQA9QAAAIsDAAAAAA==&#10;" path="m,742l742,e" filled="f" strokeweight=".24pt">
                  <v:path arrowok="t" o:connecttype="custom" o:connectlocs="0,742;742,0" o:connectangles="0,0"/>
                </v:shape>
                <v:shape id="Freeform 202" o:spid="_x0000_s1113" style="position:absolute;left:3842;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vlsMA&#10;AADdAAAADwAAAGRycy9kb3ducmV2LnhtbERPXWvCMBR9F/wP4Qq+zXTqxqxNZQwGY6C4dvp8aa5N&#10;t+amNFHrv18eBj4ezne2GWwrLtT7xrGCx1kCgrhyuuFawXf5/vACwgdkja1jUnAjD5t8PMow1e7K&#10;X3QpQi1iCPsUFZgQulRKXxmy6GeuI47cyfUWQ4R9LXWP1xhuWzlPkmdpseHYYLCjN0PVb3G2Cra6&#10;XC4q3JlPe9zvnszhxy5OpVLTyfC6BhFoCHfxv/tDK5gvV3FufBOf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ovlsMAAADdAAAADwAAAAAAAAAAAAAAAACYAgAAZHJzL2Rv&#10;d25yZXYueG1sUEsFBgAAAAAEAAQA9QAAAIgDAAAAAA==&#10;" path="m,742l742,e" filled="f" strokeweight=".24pt">
                  <v:path arrowok="t" o:connecttype="custom" o:connectlocs="0,742;742,0" o:connectangles="0,0"/>
                </v:shape>
                <v:shape id="Freeform 203" o:spid="_x0000_s1114" style="position:absolute;left:3923;top:4083;width:731;height:731;visibility:visible;mso-wrap-style:square;v-text-anchor:top" coordsize="731,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3ITMcA&#10;AADdAAAADwAAAGRycy9kb3ducmV2LnhtbESPzWrDMBCE74W+g9hCb7WcUErjRgkhpZBCQ4j7c16s&#10;tWVqrVxJTpy3jwKFHIeZ+YaZL0fbiQP50DpWMMlyEMSV0y03Cr4+3x6eQYSIrLFzTApOFGC5uL2Z&#10;Y6Hdkfd0KGMjEoRDgQpMjH0hZagMWQyZ64mTVztvMSbpG6k9HhPcdnKa50/SYstpwWBPa0PVbzlY&#10;BdthqN/N69+m+s53fjX5WZf1x0mp+7tx9QIi0hiv4f/2RiuYPs5mcHmTnoBcn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9yEzHAAAA3QAAAA8AAAAAAAAAAAAAAAAAmAIAAGRy&#10;cy9kb3ducmV2LnhtbFBLBQYAAAAABAAEAPUAAACMAwAAAAA=&#10;" path="m,730l730,e" filled="f" strokeweight=".24pt">
                  <v:path arrowok="t" o:connecttype="custom" o:connectlocs="0,730;730,0" o:connectangles="0,0"/>
                </v:shape>
                <v:shape id="Freeform 204" o:spid="_x0000_s1115" style="position:absolute;left:4005;top:4165;width:650;height:650;visibility:visible;mso-wrap-style:square;v-text-anchor:top" coordsize="65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hyksUA&#10;AADdAAAADwAAAGRycy9kb3ducmV2LnhtbERPTWvCQBC9C/0PyxR6001TIiF1DaFi0x48aIPgbchO&#10;k2h2NmS3mv777kHo8fG+V/lkenGl0XWWFTwvIhDEtdUdNwqqr+08BeE8ssbeMin4JQf5+mG2wkzb&#10;G+/pevCNCCHsMlTQej9kUrq6JYNuYQfiwH3b0aAPcGykHvEWwk0v4yhaSoMdh4YWB3prqb4cfoyC&#10;NDmeT8n+WJQ4Ld83L7tTVZWfSj09TsUrCE+T/xff3R9aQZxEYX94E5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HKSxQAAAN0AAAAPAAAAAAAAAAAAAAAAAJgCAABkcnMv&#10;ZG93bnJldi54bWxQSwUGAAAAAAQABAD1AAAAigMAAAAA&#10;" path="m,649l649,e" filled="f" strokeweight=".24pt">
                  <v:path arrowok="t" o:connecttype="custom" o:connectlocs="0,649;649,0" o:connectangles="0,0"/>
                </v:shape>
                <v:shape id="Freeform 205" o:spid="_x0000_s1116" style="position:absolute;left:4087;top:4246;width:568;height:568;visibility:visible;mso-wrap-style:square;v-text-anchor:top" coordsize="568,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zWyMYA&#10;AADdAAAADwAAAGRycy9kb3ducmV2LnhtbESPQWvCQBSE74X+h+UVvIhuIlhq6ipFERQErVG8vmaf&#10;SWj2bciuJv57tyD0OMzMN8x03plK3KhxpWUF8TACQZxZXXKu4JiuBh8gnEfWWFkmBXdyMJ+9vkwx&#10;0bblb7odfC4ChF2CCgrv60RKlxVk0A1tTRy8i20M+iCbXOoG2wA3lRxF0bs0WHJYKLCmRUHZ7+Fq&#10;FCx/0nSykdkpPm90/9pOdvt6e1Gq99Z9fYLw1Pn/8LO91gpG4yiGvzfhCc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zWyMYAAADdAAAADwAAAAAAAAAAAAAAAACYAgAAZHJz&#10;L2Rvd25yZXYueG1sUEsFBgAAAAAEAAQA9QAAAIsDAAAAAA==&#10;" path="m,567l567,e" filled="f" strokeweight=".24pt">
                  <v:path arrowok="t" o:connecttype="custom" o:connectlocs="0,567;567,0" o:connectangles="0,0"/>
                </v:shape>
                <v:shape id="Freeform 206" o:spid="_x0000_s1117" style="position:absolute;left:4168;top:4328;width:486;height:486;visibility:visible;mso-wrap-style:square;v-text-anchor:top" coordsize="486,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E0msUA&#10;AADdAAAADwAAAGRycy9kb3ducmV2LnhtbESP3WoCMRSE74W+QziCN1KTLih2NUopFCzihT8PcNyc&#10;7m7dnKxJqts+fSMIXg4z8w0zX3a2ERfyoXas4WWkQBAXztRcajjsP56nIEJENtg4Jg2/FGC5eOrN&#10;MTfuylu67GIpEoRDjhqqGNtcylBUZDGMXEucvC/nLcYkfSmNx2uC20ZmSk2kxZrTQoUtvVdUnHY/&#10;VoPPsFPuLwzx+Fmvz2dnNt/DV60H/e5tBiJSFx/he3tlNGRjlcHtTXo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ITSaxQAAAN0AAAAPAAAAAAAAAAAAAAAAAJgCAABkcnMv&#10;ZG93bnJldi54bWxQSwUGAAAAAAQABAD1AAAAigMAAAAA&#10;" path="m,485l486,e" filled="f" strokeweight=".24pt">
                  <v:path arrowok="t" o:connecttype="custom" o:connectlocs="0,485;486,0" o:connectangles="0,0"/>
                </v:shape>
                <v:shape id="Freeform 207" o:spid="_x0000_s1118" style="position:absolute;left:4250;top:4410;width:405;height:405;visibility:visible;mso-wrap-style:square;v-text-anchor:top" coordsize="405,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fNVMcA&#10;AADdAAAADwAAAGRycy9kb3ducmV2LnhtbESPQUsDMRSE74L/ITyhtzaxUpW1aZGi6Kmtaws9PjbP&#10;zdrNy7JJu7v/vhEKHoeZ+YaZL3tXizO1ofKs4X6iQBAX3lRcath9v4+fQYSIbLD2TBoGCrBc3N7M&#10;MTO+4y8657EUCcIhQw02xiaTMhSWHIaJb4iT9+NbhzHJtpSmxS7BXS2nSj1KhxWnBYsNrSwVx/zk&#10;NDwdrDqsy7fuOPxumo+4yvdqO2g9uutfX0BE6uN/+Nr+NBqmM/UAf2/SE5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HzVTHAAAA3QAAAA8AAAAAAAAAAAAAAAAAmAIAAGRy&#10;cy9kb3ducmV2LnhtbFBLBQYAAAAABAAEAPUAAACMAwAAAAA=&#10;" path="m,404l404,e" filled="f" strokeweight=".24pt">
                  <v:path arrowok="t" o:connecttype="custom" o:connectlocs="0,404;404,0" o:connectangles="0,0"/>
                </v:shape>
                <v:shape id="Freeform 208" o:spid="_x0000_s1119" style="position:absolute;left:4332;top:4491;width:323;height:323;visibility:visible;mso-wrap-style:square;v-text-anchor:top" coordsize="323,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E/tsUA&#10;AADdAAAADwAAAGRycy9kb3ducmV2LnhtbESPQUsDMRSE74L/ITzBS2mzXazItmkpFsGjtmKvj81z&#10;k93Ny7KJ2+ivN4LgcZiZb5jNLrleTDQG61nBclGAIK69ttwoeDs9zR9AhIissfdMCr4owG57fbXB&#10;SvsLv9J0jI3IEA4VKjAxDpWUoTbkMCz8QJy9Dz86jFmOjdQjXjLc9bIsinvp0HJeMDjQo6G6O346&#10;Bed0SM6/T/uuZOPOL7Pv1tpWqdubtF+DiJTif/iv/awVlKviDn7f5Cc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IT+2xQAAAN0AAAAPAAAAAAAAAAAAAAAAAJgCAABkcnMv&#10;ZG93bnJldi54bWxQSwUGAAAAAAQABAD1AAAAigMAAAAA&#10;" path="m,322l322,e" filled="f" strokeweight=".24pt">
                  <v:path arrowok="t" o:connecttype="custom" o:connectlocs="0,322;322,0" o:connectangles="0,0"/>
                </v:shape>
                <v:shape id="Freeform 209" o:spid="_x0000_s1120" style="position:absolute;left:4413;top:4573;width:242;height:242;visibility:visible;mso-wrap-style:square;v-text-anchor:top" coordsize="242,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M4QccA&#10;AADdAAAADwAAAGRycy9kb3ducmV2LnhtbESPQWvCQBSE74X+h+UVvBTdVIyUNBsJQkWkHkwFe3zN&#10;vibB7NuQXU3677sFweMwM98w6Wo0rbhS7xrLCl5mEQji0uqGKwXHz/fpKwjnkTW2lknBLzlYZY8P&#10;KSbaDnyga+ErESDsElRQe98lUrqyJoNuZjvi4P3Y3qAPsq+k7nEIcNPKeRQtpcGGw0KNHa1rKs/F&#10;xShY5s/59xAf1/uParE5fZ1d3O5KpSZPY/4GwtPo7+Fbe6sVzOMohv834QnI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zOEHHAAAA3QAAAA8AAAAAAAAAAAAAAAAAmAIAAGRy&#10;cy9kb3ducmV2LnhtbFBLBQYAAAAABAAEAPUAAACMAwAAAAA=&#10;" path="m,241l241,e" filled="f" strokeweight=".24pt">
                  <v:path arrowok="t" o:connecttype="custom" o:connectlocs="0,241;241,0" o:connectangles="0,0"/>
                </v:shape>
                <v:shape id="Freeform 210" o:spid="_x0000_s1121" style="position:absolute;left:4495;top:4654;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tIFL8A&#10;AADdAAAADwAAAGRycy9kb3ducmV2LnhtbESPzQrCMBCE74LvEFbwpqkFRapRRBA8+gfibWnWpths&#10;ahO1vr0RBI/DzHzDzJetrcSTGl86VjAaJiCIc6dLLhScjpvBFIQPyBorx6TgTR6Wi25njpl2L97T&#10;8xAKESHsM1RgQqgzKX1uyKIfupo4elfXWAxRNoXUDb4i3FYyTZKJtFhyXDBY09pQfjs8rILztUjt&#10;foQ79rUpT3JzoXt1Uarfa1czEIHa8A//2lutIB0nE/i+iU9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K0gUvwAAAN0AAAAPAAAAAAAAAAAAAAAAAJgCAABkcnMvZG93bnJl&#10;di54bWxQSwUGAAAAAAQABAD1AAAAhAMAAAAA&#10;" path="m,159l159,e" filled="f" strokeweight=".24pt">
                  <v:path arrowok="t" o:connecttype="custom" o:connectlocs="0,159;159,0" o:connectangles="0,0"/>
                </v:shape>
                <v:shape id="Freeform 211" o:spid="_x0000_s1122" style="position:absolute;left:4576;top:4736;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UDsUA&#10;AADdAAAADwAAAGRycy9kb3ducmV2LnhtbESPQWsCMRSE7wX/Q3hCbzXrUltZjSKFglB66FrQ42Pz&#10;3ASTl+0mrtt/3xQKPQ4z8w2z3o7eiYH6aAMrmM8KEMRN0JZbBZ+H14cliJiQNbrApOCbImw3k7s1&#10;Vjrc+IOGOrUiQzhWqMCk1FVSxsaQxzgLHXH2zqH3mLLsW6l7vGW4d7Isiifp0XJeMNjRi6HmUl+9&#10;Avc+EH/VC9O1j9fyaO2e39xJqfvpuFuBSDSm//Bfe68VlIviGX7f5Cc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5RQOxQAAAN0AAAAPAAAAAAAAAAAAAAAAAJgCAABkcnMv&#10;ZG93bnJldi54bWxQSwUGAAAAAAQABAD1AAAAigMAAAAA&#10;" path="m,77l78,e" filled="f" strokeweight=".24pt">
                  <v:path arrowok="t" o:connecttype="custom" o:connectlocs="0,77;78,0" o:connectangles="0,0"/>
                </v:shape>
                <v:shape id="Freeform 212" o:spid="_x0000_s1123" style="position:absolute;left:681;top:1926;width:814;height:20;visibility:visible;mso-wrap-style:square;v-text-anchor:top" coordsize="8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TAsQA&#10;AADdAAAADwAAAGRycy9kb3ducmV2LnhtbERP3WrCMBS+H+wdwhF2MzSZMCnVKLJNFAYb/jzAsTk2&#10;1eakazKtPr25GOzy4/ufzDpXizO1ofKs4WWgQBAX3lRcathtF/0MRIjIBmvPpOFKAWbTx4cJ5sZf&#10;eE3nTSxFCuGQowYbY5NLGQpLDsPAN8SJO/jWYUywLaVp8ZLCXS2HSo2kw4pTg8WG3iwVp82v04Dr&#10;ZXY9fi1+9t/Ofoyyz3cln29aP/W6+RhEpC7+i//cK6Nh+KrS3PQmP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EwLEAAAA3QAAAA8AAAAAAAAAAAAAAAAAmAIAAGRycy9k&#10;b3ducmV2LnhtbFBLBQYAAAAABAAEAPUAAACJAwAAAAA=&#10;" path="m,l813,e" filled="f" strokeweight="1.11475mm">
                  <v:path arrowok="t" o:connecttype="custom" o:connectlocs="0,0;813,0" o:connectangles="0,0"/>
                </v:shape>
                <v:shape id="Freeform 213" o:spid="_x0000_s1124" style="position:absolute;left:2428;top:2737;width:812;height:1316;visibility:visible;mso-wrap-style:square;v-text-anchor:top" coordsize="812,1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cYA&#10;AADdAAAADwAAAGRycy9kb3ducmV2LnhtbESPT2vCQBTE74LfYXmF3nSjULHRVYoieLBY/91fs69J&#10;MPs27q5J/PZdodDjMDO/YebLzlSiIedLywpGwwQEcWZ1ybmC82kzmILwAVljZZkUPMjDctHvzTHV&#10;tuUDNceQiwhhn6KCIoQ6ldJnBRn0Q1sTR+/HOoMhSpdL7bCNcFPJcZJMpMGS40KBNa0Kyq7Hu1HQ&#10;rL8P27ba3EafZbh+7d108rjslHp96T5mIAJ14T/8195qBeO35B2eb+IT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fcYAAADdAAAADwAAAAAAAAAAAAAAAACYAgAAZHJz&#10;L2Rvd25yZXYueG1sUEsFBgAAAAAEAAQA9QAAAIsDAAAAAA==&#10;" path="m811,l,,,1315r811,l811,xe" fillcolor="#719fcf" stroked="f">
                  <v:path arrowok="t" o:connecttype="custom" o:connectlocs="811,0;0,0;0,1315;811,1315;811,0" o:connectangles="0,0,0,0,0"/>
                </v:shape>
                <v:shape id="Freeform 214" o:spid="_x0000_s1125" style="position:absolute;left:2428;top:2737;width:812;height:1316;visibility:visible;mso-wrap-style:square;v-text-anchor:top" coordsize="812,1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dMgsIA&#10;AADdAAAADwAAAGRycy9kb3ducmV2LnhtbERPTWuDQBC9F/oflin0Upo1gkFsVklLAs0xxh68De5U&#10;Je6suBu1/757KPT4eN/7YjWDmGlyvWUF200EgrixuudWQXU9vaYgnEfWOFgmBT/koMgfH/aYabvw&#10;hebStyKEsMtQQef9mEnpmo4Muo0diQP3bSeDPsCplXrCJYSbQcZRtJMGew4NHY700VFzK+9GwUsy&#10;Uzmc311t6jRJ52Mlv85HpZ6f1sMbCE+r/xf/uT+1gjjZhv3hTX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l0yCwgAAAN0AAAAPAAAAAAAAAAAAAAAAAJgCAABkcnMvZG93&#10;bnJldi54bWxQSwUGAAAAAAQABAD1AAAAhwMAAAAA&#10;" path="m405,1315l,1315,,,811,r,1315l405,1315e" filled="f" strokecolor="#3465a4" strokeweight=".24pt">
                  <v:path arrowok="t" o:connecttype="custom" o:connectlocs="405,1315;0,1315;0,0;811,0;811,1315;405,1315" o:connectangles="0,0,0,0,0,0"/>
                </v:shape>
                <v:shape id="Freeform 215" o:spid="_x0000_s1126" style="position:absolute;left:3729;top:422;width:161;height:689;visibility:visible;mso-wrap-style:square;v-text-anchor:top" coordsize="161,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Cq38YA&#10;AADdAAAADwAAAGRycy9kb3ducmV2LnhtbESPQWvCQBSE70L/w/IEb7pJQFuiq0ihtIcq1VbE2yP7&#10;mk2bfRuy2xj/vSsIPQ4z8w2zWPW2Fh21vnKsIJ0kIIgLpysuFXx9voyfQPiArLF2TAou5GG1fBgs&#10;MNfuzDvq9qEUEcI+RwUmhCaX0heGLPqJa4ij9+1aiyHKtpS6xXOE21pmSTKTFiuOCwYbejZU/O7/&#10;rIKN6d53hyx0Nvl45Ix/Xml7Oio1GvbrOYhAffgP39tvWkE2TVO4vYlP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Cq38YAAADdAAAADwAAAAAAAAAAAAAAAACYAgAAZHJz&#10;L2Rvd25yZXYueG1sUEsFBgAAAAAEAAQA9QAAAIsDAAAAAA==&#10;" path="m,l160,r,688l,688,,xe" fillcolor="black" stroked="f">
                  <v:path arrowok="t" o:connecttype="custom" o:connectlocs="0,0;160,0;160,688;0,688;0,0" o:connectangles="0,0,0,0,0"/>
                </v:shape>
                <v:shape id="Freeform 216" o:spid="_x0000_s1127" style="position:absolute;left:6436;top:1047;width:2276;height:3065;visibility:visible;mso-wrap-style:square;v-text-anchor:top" coordsize="2276,3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7XgcUA&#10;AADdAAAADwAAAGRycy9kb3ducmV2LnhtbESPQWvCQBSE7wX/w/IEL6IbA4pEVykaofQgVHvp7ZF9&#10;ZkOzb0N2TdJ/3xUEj8PMfMNs94OtRUetrxwrWMwTEMSF0xWXCr6vp9kahA/IGmvHpOCPPOx3o7ct&#10;Ztr1/EXdJZQiQthnqMCE0GRS+sKQRT93DXH0bq61GKJsS6lb7CPc1jJNkpW0WHFcMNjQwVDxe7lb&#10;BdOuz/XR/JjzKVlOV45v+WculZqMh/cNiEBDeIWf7Q+tIF0uUni8iU9A7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teBxQAAAN0AAAAPAAAAAAAAAAAAAAAAAJgCAABkcnMv&#10;ZG93bnJldi54bWxQSwUGAAAAAAQABAD1AAAAigMAAAAA&#10;" path="m1137,3064l,3064,,,2275,r,3064l1137,3064e" filled="f" strokeweight=".08464mm">
                  <v:path arrowok="t" o:connecttype="custom" o:connectlocs="1137,3064;0,3064;0,0;2275,0;2275,3064;1137,3064" o:connectangles="0,0,0,0,0,0"/>
                </v:shape>
                <v:shape id="Freeform 217" o:spid="_x0000_s1128" style="position:absolute;left:6391;top:2406;width:161;height:1704;visibility:visible;mso-wrap-style:square;v-text-anchor:top" coordsize="161,1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9Tm8UA&#10;AADdAAAADwAAAGRycy9kb3ducmV2LnhtbESPQWvCQBSE70L/w/IEb7pJpCKpq6RCi4cerObQ4yP7&#10;zAazb0N2NfHfdwtCj8PMfMNsdqNtxZ163zhWkC4SEMSV0w3XCsrzx3wNwgdkja1jUvAgD7vty2SD&#10;uXYDf9P9FGoRIexzVGBC6HIpfWXIol+4jjh6F9dbDFH2tdQ9DhFuW5klyUpabDguGOxob6i6nm5W&#10;wXu6smVRFseMzc/hMV6y4Wv9qdRsOhZvIAKN4T/8bB+0guw1XcLfm/g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L1ObxQAAAN0AAAAPAAAAAAAAAAAAAAAAAJgCAABkcnMv&#10;ZG93bnJldi54bWxQSwUGAAAAAAQABAD1AAAAigMAAAAA&#10;" path="m,l160,r,1704l,1704,,xe" fillcolor="black" stroked="f">
                  <v:path arrowok="t" o:connecttype="custom" o:connectlocs="0,0;160,0;160,1704;0,1704;0,0" o:connectangles="0,0,0,0,0"/>
                </v:shape>
                <v:shape id="Freeform 218" o:spid="_x0000_s1129" style="position:absolute;left:8666;top:1048;width:161;height:3062;visibility:visible;mso-wrap-style:square;v-text-anchor:top" coordsize="161,3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RgcYA&#10;AADdAAAADwAAAGRycy9kb3ducmV2LnhtbESPzW7CMBCE75X6DtYicSt2gKI2xaACQuLQCz+X3rbx&#10;NomI15FtIHl7jFSpx9HMfKOZLzvbiCv5UDvWkI0UCOLCmZpLDafj9uUNRIjIBhvHpKGnAMvF89Mc&#10;c+NuvKfrIZYiQTjkqKGKsc2lDEVFFsPItcTJ+3XeYkzSl9J4vCW4beRYqZm0WHNaqLCldUXF+XCx&#10;GiY/X9z775Xq1TRkq3e/uWT+qPVw0H1+gIjUxf/wX3tnNIxfsyk83qQn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CRgcYAAADdAAAADwAAAAAAAAAAAAAAAACYAgAAZHJz&#10;L2Rvd25yZXYueG1sUEsFBgAAAAAEAAQA9QAAAIsDAAAAAA==&#10;" path="m,l160,r,3061l,3061,,xe" fillcolor="black" stroked="f">
                  <v:path arrowok="t" o:connecttype="custom" o:connectlocs="0,0;160,0;160,3061;0,3061;0,0" o:connectangles="0,0,0,0,0"/>
                </v:shape>
                <v:shape id="Freeform 219" o:spid="_x0000_s1130" style="position:absolute;left:6411;top:958;width:2399;height:161;visibility:visible;mso-wrap-style:square;v-text-anchor:top" coordsize="2399,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U9a8UA&#10;AADdAAAADwAAAGRycy9kb3ducmV2LnhtbESP0WrCQBRE3wX/YbmFvtVNhLQldROKWiJ9UtsPuGSv&#10;STR7N2a3Sfr33YLg4zAzZ5hVPplWDNS7xrKCeBGBIC6tbrhS8P318fQKwnlkja1lUvBLDvJsPlth&#10;qu3IBxqOvhIBwi5FBbX3XSqlK2sy6Ba2Iw7eyfYGfZB9JXWPY4CbVi6j6FkabDgs1NjRuqbycvwx&#10;CnbbiM/X9cukN0V8wk9k1PtCqceH6f0NhKfJ38O39k4rWCZxAv9vwhO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T1rxQAAAN0AAAAPAAAAAAAAAAAAAAAAAJgCAABkcnMv&#10;ZG93bnJldi54bWxQSwUGAAAAAAQABAD1AAAAigMAAAAA&#10;" path="m,l2398,r,160l,160,,xe" fillcolor="black" stroked="f">
                  <v:path arrowok="t" o:connecttype="custom" o:connectlocs="0,0;2398,0;2398,160;0,160;0,0" o:connectangles="0,0,0,0,0"/>
                </v:shape>
                <v:shape id="Freeform 220" o:spid="_x0000_s1131" style="position:absolute;left:5625;top:4093;width:3928;height:20;visibility:visible;mso-wrap-style:square;v-text-anchor:top" coordsize="39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XssMA&#10;AADdAAAADwAAAGRycy9kb3ducmV2LnhtbESPQWsCMRSE7wX/Q3iF3mpWiyKrUYogeq0tlN6em9fN&#10;0uRlSaIb/fWNUOhxmJlvmNUmOysuFGLnWcFkXIEgbrzuuFXw8b57XoCICVmj9UwKrhRhsx49rLDW&#10;fuA3uhxTKwqEY40KTEp9LWVsDDmMY98TF+/bB4epyNBKHXAocGfltKrm0mHHZcFgT1tDzc/x7BTY&#10;7qs5mXD7tP2eT7ri/DKYrNTTY35dgkiU03/4r33QCqazyRzub8oT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JXssMAAADdAAAADwAAAAAAAAAAAAAAAACYAgAAZHJzL2Rv&#10;d25yZXYueG1sUEsFBgAAAAAEAAQA9QAAAIgDAAAAAA==&#10;" path="m,l3927,e" filled="f" strokeweight="1.11475mm">
                  <v:path arrowok="t" o:connecttype="custom" o:connectlocs="0,0;3927,0" o:connectangles="0,0"/>
                </v:shape>
                <v:shape id="Freeform 221" o:spid="_x0000_s1132" style="position:absolute;left:5602;top:4070;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ZpXscA&#10;AADdAAAADwAAAGRycy9kb3ducmV2LnhtbESPQWvCQBSE7wX/w/IEL6FuDGhK6iqtoPWghaY99PjI&#10;viah2bchu+r677uC0OMwM98wy3UwnTjT4FrLCmbTFARxZXXLtYKvz+3jEwjnkTV2lknBlRysV6OH&#10;JRbaXviDzqWvRYSwK1BB431fSOmqhgy6qe2Jo/djB4M+yqGWesBLhJtOZmm6kAZbjgsN9rRpqPot&#10;T0bBcb57TdrrW/K9y/x7HhIX8sNBqck4vDyD8BT8f/je3msF2XyWw+1NfA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maV7HAAAA3QAAAA8AAAAAAAAAAAAAAAAAmAIAAGRy&#10;cy9kb3ducmV2LnhtbFBLBQYAAAAABAAEAPUAAACMAwAAAAA=&#10;" path="m,79l79,e" filled="f" strokeweight=".24pt">
                  <v:path arrowok="t" o:connecttype="custom" o:connectlocs="0,79;79,0" o:connectangles="0,0"/>
                </v:shape>
                <v:shape id="Freeform 222" o:spid="_x0000_s1133" style="position:absolute;left:5602;top:4070;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koL4A&#10;AADdAAAADwAAAGRycy9kb3ducmV2LnhtbERPvQrCMBDeBd8hnOCmqUVFqlFEEBxE0Do4Hs3ZFptL&#10;aaKtPr0ZBMeP73+16UwlXtS40rKCyTgCQZxZXXKu4JruRwsQziNrrCyTgjc52Kz7vRUm2rZ8ptfF&#10;5yKEsEtQQeF9nUjpsoIMurGtiQN3t41BH2CTS91gG8JNJeMomkuDJYeGAmvaFZQ9Lk+jIL1xeuim&#10;+em5i7z7xHSUn/ao1HDQbZcgPHX+L/65D1pBPJuEueFNeAJy/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vzJKC+AAAA3QAAAA8AAAAAAAAAAAAAAAAAmAIAAGRycy9kb3ducmV2&#10;LnhtbFBLBQYAAAAABAAEAPUAAACDAwAAAAA=&#10;" path="m,160l160,e" filled="f" strokeweight=".24pt">
                  <v:path arrowok="t" o:connecttype="custom" o:connectlocs="0,160;160,0" o:connectangles="0,0"/>
                </v:shape>
                <v:shape id="Freeform 223" o:spid="_x0000_s1134" style="position:absolute;left:5602;top:4070;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T0AMQA&#10;AADdAAAADwAAAGRycy9kb3ducmV2LnhtbESPQWsCMRSE7wX/Q3hCbzWrouhqFKkIHoRS9eDxsXlu&#10;FjcvS5KuW3+9EQo9DjPzDbNcd7YWLflQOVYwHGQgiAunKy4VnE+7jxmIEJE11o5JwS8FWK96b0vM&#10;tbvzN7XHWIoE4ZCjAhNjk0sZCkMWw8A1xMm7Om8xJulLqT3eE9zWcpRlU2mx4rRgsKFPQ8Xt+GMV&#10;hPGczOlwmdJ20j781/ZCptor9d7vNgsQkbr4H/5r77WC0WQ4h9eb9AT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E9ADEAAAA3QAAAA8AAAAAAAAAAAAAAAAAmAIAAGRycy9k&#10;b3ducmV2LnhtbFBLBQYAAAAABAAEAPUAAACJAwAAAAA=&#10;" path="m,242l242,e" filled="f" strokeweight=".24pt">
                  <v:path arrowok="t" o:connecttype="custom" o:connectlocs="0,242;242,0" o:connectangles="0,0"/>
                </v:shape>
                <v:shape id="Freeform 224" o:spid="_x0000_s1135" style="position:absolute;left:5602;top:4070;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JcYA&#10;AADdAAAADwAAAGRycy9kb3ducmV2LnhtbERPy2rCQBTdC/7DcAV3OjFgK9FRrKW0uGipL3B3yVyT&#10;2MydmJma1K93FgWXh/OeLVpTiivVrrCsYDSMQBCnVhecKdht3wYTEM4jaywtk4I/crCYdzszTLRt&#10;+JuuG5+JEMIuQQW591UipUtzMuiGtiIO3MnWBn2AdSZ1jU0IN6WMo+hJGiw4NORY0Sqn9GfzaxTc&#10;Rl8v7+n68Hxcfd5em8tpe9kfzkr1e+1yCsJT6x/if/eHVhCP47A/vA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MrJcYAAADdAAAADwAAAAAAAAAAAAAAAACYAgAAZHJz&#10;L2Rvd25yZXYueG1sUEsFBgAAAAAEAAQA9QAAAIsDAAAAAA==&#10;" path="m,324l324,e" filled="f" strokeweight=".24pt">
                  <v:path arrowok="t" o:connecttype="custom" o:connectlocs="0,324;324,0" o:connectangles="0,0"/>
                </v:shape>
                <v:shape id="Freeform 225" o:spid="_x0000_s1136" style="position:absolute;left:5602;top:4070;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S398UA&#10;AADdAAAADwAAAGRycy9kb3ducmV2LnhtbESPQWsCMRSE74X+h/AKvdWsi5ayGqUUhGKh2K2ox8fm&#10;uQlNXpZN1O2/N4WCx2FmvmHmy8E7caY+2sAKxqMCBHETtOVWwfZ79fQCIiZkjS4wKfilCMvF/d0c&#10;Kx0u/EXnOrUiQzhWqMCk1FVSxsaQxzgKHXH2jqH3mLLsW6l7vGS4d7Isimfp0XJeMNjRm6Hmpz55&#10;BftN/TFxtbW7zfDZaLN2hxOulHp8GF5nIBIN6Rb+b79rBeW0HMPfm/w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9Lf3xQAAAN0AAAAPAAAAAAAAAAAAAAAAAJgCAABkcnMv&#10;ZG93bnJldi54bWxQSwUGAAAAAAQABAD1AAAAigMAAAAA&#10;" path="m,405l405,e" filled="f" strokeweight=".24pt">
                  <v:path arrowok="t" o:connecttype="custom" o:connectlocs="0,405;405,0" o:connectangles="0,0"/>
                </v:shape>
                <v:shape id="Freeform 226" o:spid="_x0000_s1137" style="position:absolute;left:5602;top:4070;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DecMA&#10;AADdAAAADwAAAGRycy9kb3ducmV2LnhtbESP3WrCQBSE7wu+w3KE3tWN2x80uooUCgXBUvUBDtlj&#10;EsyejdljTN++KxR6OczMN8xyPfhG9dTFOrCF6SQDRVwEV3Np4Xj4eJqBioLssAlMFn4owno1elhi&#10;7sKNv6nfS6kShGOOFiqRNtc6FhV5jJPQEifvFDqPkmRXatfhLcF9o02WvWmPNaeFClt6r6g476/e&#10;wtagFuz73Vzo4hm/Xq7b52Dt43jYLEAJDfIf/mt/Ogvm1Ri4v0lP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KDecMAAADdAAAADwAAAAAAAAAAAAAAAACYAgAAZHJzL2Rv&#10;d25yZXYueG1sUEsFBgAAAAAEAAQA9QAAAIgDAAAAAA==&#10;" path="m,487l487,e" filled="f" strokeweight=".24pt">
                  <v:path arrowok="t" o:connecttype="custom" o:connectlocs="0,487;487,0" o:connectangles="0,0"/>
                </v:shape>
                <v:shape id="Freeform 227" o:spid="_x0000_s1138" style="position:absolute;left:5602;top:4070;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YvMUA&#10;AADdAAAADwAAAGRycy9kb3ducmV2LnhtbESPUWvCMBSF3wf7D+EOfJupFYd2RhkDUdzDtO4HXJpr&#10;U2xuSpJq/fdmMNjj4ZzzHc5yPdhWXMmHxrGCyTgDQVw53XCt4Oe0eZ2DCBFZY+uYFNwpwHr1/LTE&#10;QrsbH+laxlokCIcCFZgYu0LKUBmyGMauI07e2XmLMUlfS+3xluC2lXmWvUmLDacFgx19GqouZW8V&#10;bL/m/fGg3cKcZb+fmXvpp9+NUqOX4eMdRKQh/of/2jutIJ/lU/h9k5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ti8xQAAAN0AAAAPAAAAAAAAAAAAAAAAAJgCAABkcnMv&#10;ZG93bnJldi54bWxQSwUGAAAAAAQABAD1AAAAigMAAAAA&#10;" path="m,568l568,e" filled="f" strokeweight=".24pt">
                  <v:path arrowok="t" o:connecttype="custom" o:connectlocs="0,568;568,0" o:connectangles="0,0"/>
                </v:shape>
                <v:shape id="Freeform 228" o:spid="_x0000_s1139" style="position:absolute;left:5602;top:4070;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XCsUA&#10;AADdAAAADwAAAGRycy9kb3ducmV2LnhtbESPQUvDQBSE70L/w/IK3uymQaWN3ZYiCEJBaerF2yP7&#10;zEazb0P2NV3/vSsIHoeZ+YbZ7JLv1URj7AIbWC4KUMRNsB23Bt5OTzcrUFGQLfaBycA3RdhtZ1cb&#10;rGy48JGmWlqVIRwrNOBEhkrr2DjyGBdhIM7eRxg9SpZjq+2Ilwz3vS6L4l577DgvOBzo0VHzVZ+9&#10;gXSYUI5nd+DP9Wst75rWafVizPU87R9ACSX5D/+1n62B8q68hd83+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21cKxQAAAN0AAAAPAAAAAAAAAAAAAAAAAJgCAABkcnMv&#10;ZG93bnJldi54bWxQSwUGAAAAAAQABAD1AAAAigMAAAAA&#10;" path="m,650l650,e" filled="f" strokeweight=".24pt">
                  <v:path arrowok="t" o:connecttype="custom" o:connectlocs="0,650;650,0" o:connectangles="0,0"/>
                </v:shape>
                <v:shape id="Freeform 229" o:spid="_x0000_s1140" style="position:absolute;left:5602;top:4070;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1TaMUA&#10;AADdAAAADwAAAGRycy9kb3ducmV2LnhtbESPQWuDQBSE74H+h+UVekvWCoZiswliGijkpAbS48N9&#10;UYn7VtxNtP++Gwj0OMzMN8xmN5te3Gl0nWUF76sIBHFtdceNglN1WH6AcB5ZY2+ZFPySg932ZbHB&#10;VNuJC7qXvhEBwi5FBa33Qyqlq1sy6FZ2IA7exY4GfZBjI/WIU4CbXsZRtJYGOw4LLQ6Ut1Rfy5tR&#10;MO2xyeXxWv18ZdWlt8X5tC/OSr29ztknCE+z/w8/299aQZzECTzehCc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bVNoxQAAAN0AAAAPAAAAAAAAAAAAAAAAAJgCAABkcnMv&#10;ZG93bnJldi54bWxQSwUGAAAAAAQABAD1AAAAigMAAAAA&#10;" path="m,732l732,e" filled="f" strokeweight=".24pt">
                  <v:path arrowok="t" o:connecttype="custom" o:connectlocs="0,732;732,0" o:connectangles="0,0"/>
                </v:shape>
                <v:shape id="Freeform 230" o:spid="_x0000_s1141" style="position:absolute;left:5672;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h6JscA&#10;AADdAAAADwAAAGRycy9kb3ducmV2LnhtbESPQWsCMRSE70L/Q3hCL6JZF11kNUpbKhQPBW0PHp+b&#10;52YxeVk2qW77602h0OMwM98wq03vrLhSFxrPCqaTDARx5XXDtYLPj+14ASJEZI3WMyn4pgCb9cNg&#10;haX2N97T9RBrkSAcSlRgYmxLKUNlyGGY+JY4eWffOYxJdrXUHd4S3FmZZ1khHTacFgy29GKouhy+&#10;nAL7Wkxnz7I/HY+j3fxnf7Ez875V6nHYPy1BROrjf/iv/aYV5PO8gN836QnI9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IeibHAAAA3QAAAA8AAAAAAAAAAAAAAAAAmAIAAGRy&#10;cy9kb3ducmV2LnhtbFBLBQYAAAAABAAEAPUAAACMAwAAAAA=&#10;" path="m,744l744,e" filled="f" strokeweight=".24pt">
                  <v:path arrowok="t" o:connecttype="custom" o:connectlocs="0,744;744,0" o:connectangles="0,0"/>
                </v:shape>
                <v:shape id="Freeform 231" o:spid="_x0000_s1142" style="position:absolute;left:5754;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TfvcgA&#10;AADdAAAADwAAAGRycy9kb3ducmV2LnhtbESPQWsCMRSE74X+h/AKvZSadVErW6NUUSgeBK0Hj6+b&#10;181i8rJsUl37640g9DjMzDfMZNY5K07Uhtqzgn4vA0Fcel1zpWD/tXodgwgRWaP1TAouFGA2fXyY&#10;YKH9mbd02sVKJAiHAhWYGJtCylAachh6viFO3o9vHcYk20rqFs8J7qzMs2wkHdacFgw2tDBUHne/&#10;ToFdjvqDuey+D4eX9fBve7QDs1kp9fzUfbyDiNTF//C9/akV5MP8DW5v0hO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BN+9yAAAAN0AAAAPAAAAAAAAAAAAAAAAAJgCAABk&#10;cnMvZG93bnJldi54bWxQSwUGAAAAAAQABAD1AAAAjQMAAAAA&#10;" path="m,744l744,e" filled="f" strokeweight=".24pt">
                  <v:path arrowok="t" o:connecttype="custom" o:connectlocs="0,744;744,0" o:connectangles="0,0"/>
                </v:shape>
                <v:shape id="Freeform 232" o:spid="_x0000_s1143" style="position:absolute;left:5835;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tLz8QA&#10;AADdAAAADwAAAGRycy9kb3ducmV2LnhtbERPTWsCMRC9F/wPYQpeSs26qJStUVQUpAdB24PH6Wa6&#10;WUwmyybq6q9vDoLHx/uezjtnxYXaUHtWMBxkIIhLr2uuFPx8b94/QISIrNF6JgU3CjCf9V6mWGh/&#10;5T1dDrESKYRDgQpMjE0hZSgNOQwD3xAn7s+3DmOCbSV1i9cU7qzMs2wiHdacGgw2tDJUng5np8Cu&#10;J8PRUna/x+Pb1/i+P9mR2W2U6r92i08Qkbr4FD/cW60gH+dpbnqTno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bS8/EAAAA3QAAAA8AAAAAAAAAAAAAAAAAmAIAAGRycy9k&#10;b3ducmV2LnhtbFBLBQYAAAAABAAEAPUAAACJAwAAAAA=&#10;" path="m,744l744,e" filled="f" strokeweight=".24pt">
                  <v:path arrowok="t" o:connecttype="custom" o:connectlocs="0,744;744,0" o:connectangles="0,0"/>
                </v:shape>
                <v:shape id="Freeform 233" o:spid="_x0000_s1144" style="position:absolute;left:5917;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fuVMgA&#10;AADdAAAADwAAAGRycy9kb3ducmV2LnhtbESPQWsCMRSE74X+h/AKvZSadVGpW6NUUSgeBK0Hj6+b&#10;181i8rJsUl37640g9DjMzDfMZNY5K07Uhtqzgn4vA0Fcel1zpWD/tXp9AxEiskbrmRRcKMBs+vgw&#10;wUL7M2/ptIuVSBAOBSowMTaFlKE05DD0fEOcvB/fOoxJtpXULZ4T3FmZZ9lIOqw5LRhsaGGoPO5+&#10;nQK7HPUHc9l9Hw4v6+Hf9mgHZrNS6vmp+3gHEamL/+F7+1MryIf5GG5v0hO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1+5UyAAAAN0AAAAPAAAAAAAAAAAAAAAAAJgCAABk&#10;cnMvZG93bnJldi54bWxQSwUGAAAAAAQABAD1AAAAjQMAAAAA&#10;" path="m,744l744,e" filled="f" strokeweight=".24pt">
                  <v:path arrowok="t" o:connecttype="custom" o:connectlocs="0,744;744,0" o:connectangles="0,0"/>
                </v:shape>
                <v:shape id="Freeform 234" o:spid="_x0000_s1145" style="position:absolute;left:5998;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FMQA&#10;AADdAAAADwAAAGRycy9kb3ducmV2LnhtbERPy2oCMRTdC/2HcAtuRDM+kalR2qIgXQg+Fi5vJ7eT&#10;weRmmESd9uvNouDycN6LVeusuFETKs8KhoMMBHHhdcWlgtNx05+DCBFZo/VMCn4pwGr50llgrv2d&#10;93Q7xFKkEA45KjAx1rmUoTDkMAx8TZy4H984jAk2pdQN3lO4s3KUZTPpsOLUYLCmT0PF5XB1Cux6&#10;Npx8yPb7fO59Tf/2Fzsxu41S3df2/Q1EpDY+xf/urVYwmo7T/vQmP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00RTEAAAA3QAAAA8AAAAAAAAAAAAAAAAAmAIAAGRycy9k&#10;b3ducmV2LnhtbFBLBQYAAAAABAAEAPUAAACJAwAAAAA=&#10;" path="m,744l744,e" filled="f" strokeweight=".24pt">
                  <v:path arrowok="t" o:connecttype="custom" o:connectlocs="0,744;744,0" o:connectangles="0,0"/>
                </v:shape>
                <v:shape id="Freeform 235" o:spid="_x0000_s1146" style="position:absolute;left:6080;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0j8gA&#10;AADdAAAADwAAAGRycy9kb3ducmV2LnhtbESPQWsCMRSE74X+h/AKXopm16rI1iitKEgPgtaDx+fm&#10;dbOYvCybqFt/fVMo9DjMzDfMbNE5K67UhtqzgnyQgSAuva65UnD4XPenIEJE1mg9k4JvCrCYPz7M&#10;sND+xju67mMlEoRDgQpMjE0hZSgNOQwD3xAn78u3DmOSbSV1i7cEd1YOs2wiHdacFgw2tDRUnvcX&#10;p8CuJvnoXXan4/H5Y3zfne3IbNdK9Z66t1cQkbr4H/5rb7SC4fglh9836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eHSPyAAAAN0AAAAPAAAAAAAAAAAAAAAAAJgCAABk&#10;cnMvZG93bnJldi54bWxQSwUGAAAAAAQABAD1AAAAjQMAAAAA&#10;" path="m,744l744,e" filled="f" strokeweight=".24pt">
                  <v:path arrowok="t" o:connecttype="custom" o:connectlocs="0,744;744,0" o:connectangles="0,0"/>
                </v:shape>
                <v:shape id="Freeform 236" o:spid="_x0000_s1147" style="position:absolute;left:6162;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q+MgA&#10;AADdAAAADwAAAGRycy9kb3ducmV2LnhtbESPT2sCMRTE74V+h/AKvRTNuv5BtkZpSwXpQdB68Pjc&#10;vG4Wk5dlk+rqpzdCocdhZn7DzBads+JEbag9Kxj0MxDEpdc1Vwp238veFESIyBqtZ1JwoQCL+ePD&#10;DAvtz7yh0zZWIkE4FKjAxNgUUobSkMPQ9w1x8n586zAm2VZSt3hOcGdlnmUT6bDmtGCwoQ9D5XH7&#10;6xTYz8lg9C67w37/8jW+bo52ZNZLpZ6furdXEJG6+B/+a6+0gnw8zOH+Jj0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qur4yAAAAN0AAAAPAAAAAAAAAAAAAAAAAJgCAABk&#10;cnMvZG93bnJldi54bWxQSwUGAAAAAAQABAD1AAAAjQMAAAAA&#10;" path="m,744l744,e" filled="f" strokeweight=".24pt">
                  <v:path arrowok="t" o:connecttype="custom" o:connectlocs="0,744;744,0" o:connectangles="0,0"/>
                </v:shape>
                <v:shape id="Freeform 237" o:spid="_x0000_s1148" style="position:absolute;left:6243;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ZPY8cA&#10;AADdAAAADwAAAGRycy9kb3ducmV2LnhtbESPT2sCMRTE74LfIbxCL1Kz/qVsjWJLBfEgaHvw+Lp5&#10;3SwmL8sm1a2f3giCx2FmfsPMFq2z4kRNqDwrGPQzEMSF1xWXCr6/Vi+vIEJE1mg9k4J/CrCYdzsz&#10;zLU/845O+1iKBOGQowITY51LGQpDDkPf18TJ+/WNw5hkU0rd4DnBnZXDLJtKhxWnBYM1fRgqjvs/&#10;p8B+Tgfjd9n+HA69zeSyO9qx2a6Uen5ql28gIrXxEb6311rBcDIawe1Neg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7mT2PHAAAA3QAAAA8AAAAAAAAAAAAAAAAAmAIAAGRy&#10;cy9kb3ducmV2LnhtbFBLBQYAAAAABAAEAPUAAACMAwAAAAA=&#10;" path="m,744l744,e" filled="f" strokeweight=".24pt">
                  <v:path arrowok="t" o:connecttype="custom" o:connectlocs="0,744;744,0" o:connectangles="0,0"/>
                </v:shape>
                <v:shape id="Freeform 238" o:spid="_x0000_s1149" style="position:absolute;left:6325;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F8gA&#10;AADdAAAADwAAAGRycy9kb3ducmV2LnhtbESPQWsCMRSE74X+h/AKvRTNqqvI1ihtqSA9CFoPHp+b&#10;181i8rJsUl399UYo9DjMzDfMbNE5K07UhtqzgkE/A0Fcel1zpWD3vexNQYSIrNF6JgUXCrCYPz7M&#10;sND+zBs6bWMlEoRDgQpMjE0hZSgNOQx93xAn78e3DmOSbSV1i+cEd1YOs2wiHdacFgw29GGoPG5/&#10;nQL7ORnk77I77PcvX+Pr5mhzs14q9fzUvb2CiNTF//Bfe6UVDMejHO5v0hO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D9cXyAAAAN0AAAAPAAAAAAAAAAAAAAAAAJgCAABk&#10;cnMvZG93bnJldi54bWxQSwUGAAAAAAQABAD1AAAAjQMAAAAA&#10;" path="m,744l744,e" filled="f" strokeweight=".24pt">
                  <v:path arrowok="t" o:connecttype="custom" o:connectlocs="0,744;744,0" o:connectangles="0,0"/>
                </v:shape>
                <v:shape id="Freeform 239" o:spid="_x0000_s1150" style="position:absolute;left:6406;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yjMgA&#10;AADdAAAADwAAAGRycy9kb3ducmV2LnhtbESPT2sCMRTE74V+h/AKvRTN+mdFtkZpSwXpQdB68Pjc&#10;vG4Wk5dlk+rqpzdCocdhZn7DzBads+JEbag9Kxj0MxDEpdc1Vwp238veFESIyBqtZ1JwoQCL+ePD&#10;DAvtz7yh0zZWIkE4FKjAxNgUUobSkMPQ9w1x8n586zAm2VZSt3hOcGflMMsm0mHNacFgQx+GyuP2&#10;1ymwn5PB+F12h/3+5Su/bo52bNZLpZ6furdXEJG6+B/+a6+0gmE+yuH+Jj0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Q3KMyAAAAN0AAAAPAAAAAAAAAAAAAAAAAJgCAABk&#10;cnMvZG93bnJldi54bWxQSwUGAAAAAAQABAD1AAAAjQMAAAAA&#10;" path="m,744l744,e" filled="f" strokeweight=".24pt">
                  <v:path arrowok="t" o:connecttype="custom" o:connectlocs="0,744;744,0" o:connectangles="0,0"/>
                </v:shape>
                <v:shape id="Freeform 240" o:spid="_x0000_s1151" style="position:absolute;left:6488;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s+8gA&#10;AADdAAAADwAAAGRycy9kb3ducmV2LnhtbESPQWsCMRSE70L/Q3iFXkSzWl1ka5S2VBAPgtaDx+fm&#10;dbOYvCybVLf++qYg9DjMzDfMfNk5Ky7UhtqzgtEwA0Fcel1zpeDwuRrMQISIrNF6JgU/FGC5eOjN&#10;sdD+yju67GMlEoRDgQpMjE0hZSgNOQxD3xAn78u3DmOSbSV1i9cEd1aOsyyXDmtOCwYbejdUnvff&#10;ToH9yEeTN9mdjsf+Znrbne3EbFdKPT12ry8gInXxP3xvr7WC8fQ5h7836Qn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kez7yAAAAN0AAAAPAAAAAAAAAAAAAAAAAJgCAABk&#10;cnMvZG93bnJldi54bWxQSwUGAAAAAAQABAD1AAAAjQMAAAAA&#10;" path="m,744l744,e" filled="f" strokeweight=".24pt">
                  <v:path arrowok="t" o:connecttype="custom" o:connectlocs="0,744;744,0" o:connectangles="0,0"/>
                </v:shape>
                <v:shape id="Freeform 241" o:spid="_x0000_s1152" style="position:absolute;left:6570;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1JYMgA&#10;AADdAAAADwAAAGRycy9kb3ducmV2LnhtbESPQWsCMRSE7wX/Q3iCl6JZrdqyNYqWCqUHQduDx9fN&#10;c7OYvCybVFd/vREKPQ4z8w0zW7TOihM1ofKsYDjIQBAXXldcKvj+WvdfQISIrNF6JgUXCrCYdx5m&#10;mGt/5i2ddrEUCcIhRwUmxjqXMhSGHIaBr4mTd/CNw5hkU0rd4DnBnZWjLJtKhxWnBYM1vRkqjrtf&#10;p8C+T4fjlWx/9vvHz8l1e7Rjs1kr1eu2y1cQkdr4H/5rf2gFo8nTM9zfpCc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3UlgyAAAAN0AAAAPAAAAAAAAAAAAAAAAAJgCAABk&#10;cnMvZG93bnJldi54bWxQSwUGAAAAAAQABAD1AAAAjQMAAAAA&#10;" path="m,744l744,e" filled="f" strokeweight=".24pt">
                  <v:path arrowok="t" o:connecttype="custom" o:connectlocs="0,744;744,0" o:connectangles="0,0"/>
                </v:shape>
                <v:shape id="Freeform 242" o:spid="_x0000_s1153" style="position:absolute;left:6651;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dEsQA&#10;AADdAAAADwAAAGRycy9kb3ducmV2LnhtbERPy2oCMRTdC/2HcAtuRDM+kalR2qIgXQg+Fi5vJ7eT&#10;weRmmESd9uvNouDycN6LVeusuFETKs8KhoMMBHHhdcWlgtNx05+DCBFZo/VMCn4pwGr50llgrv2d&#10;93Q7xFKkEA45KjAx1rmUoTDkMAx8TZy4H984jAk2pdQN3lO4s3KUZTPpsOLUYLCmT0PF5XB1Cux6&#10;Npx8yPb7fO59Tf/2Fzsxu41S3df2/Q1EpDY+xf/urVYwmo7T3PQmP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C3RLEAAAA3QAAAA8AAAAAAAAAAAAAAAAAmAIAAGRycy9k&#10;b3ducmV2LnhtbFBLBQYAAAAABAAEAPUAAACJAwAAAAA=&#10;" path="m,744l744,e" filled="f" strokeweight=".24pt">
                  <v:path arrowok="t" o:connecttype="custom" o:connectlocs="0,744;744,0" o:connectangles="0,0"/>
                </v:shape>
                <v:shape id="Freeform 243" o:spid="_x0000_s1154" style="position:absolute;left:6733;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54icgA&#10;AADdAAAADwAAAGRycy9kb3ducmV2LnhtbESPQWsCMRSE7wX/Q3iCl6JZrUq7NYqWCqUHQduDx9fN&#10;c7OYvCybVFd/vREKPQ4z8w0zW7TOihM1ofKsYDjIQBAXXldcKvj+WvefQYSIrNF6JgUXCrCYdx5m&#10;mGt/5i2ddrEUCcIhRwUmxjqXMhSGHIaBr4mTd/CNw5hkU0rd4DnBnZWjLJtKhxWnBYM1vRkqjrtf&#10;p8C+T4fjlWx/9vvHz8l1e7Rjs1kr1eu2y1cQkdr4H/5rf2gFo8nTC9zfpCc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DniJyAAAAN0AAAAPAAAAAAAAAAAAAAAAAJgCAABk&#10;cnMvZG93bnJldi54bWxQSwUGAAAAAAQABAD1AAAAjQMAAAAA&#10;" path="m,744l744,e" filled="f" strokeweight=".24pt">
                  <v:path arrowok="t" o:connecttype="custom" o:connectlocs="0,744;744,0" o:connectangles="0,0"/>
                </v:shape>
                <v:shape id="Freeform 244" o:spid="_x0000_s1155" style="position:absolute;left:6814;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KiacQA&#10;AADdAAAADwAAAGRycy9kb3ducmV2LnhtbERPy2oCMRTdF/yHcAvdlJpRRimjUWxREBcFHwuX18nt&#10;ZDC5GSZRp369WRRcHs57Ou+cFVdqQ+1ZwaCfgSAuva65UnDYrz4+QYSIrNF6JgV/FGA+671MsdD+&#10;xlu67mIlUgiHAhWYGJtCylAachj6viFO3K9vHcYE20rqFm8p3Fk5zLKxdFhzajDY0Leh8ry7OAV2&#10;OR7kX7I7HY/vm9F9e7a5+Vkp9fbaLSYgInXxKf53r7WC4ShP+9Ob9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yomnEAAAA3QAAAA8AAAAAAAAAAAAAAAAAmAIAAGRycy9k&#10;b3ducmV2LnhtbFBLBQYAAAAABAAEAPUAAACJAwAAAAA=&#10;" path="m,744l744,e" filled="f" strokeweight=".24pt">
                  <v:path arrowok="t" o:connecttype="custom" o:connectlocs="0,744;744,0" o:connectangles="0,0"/>
                </v:shape>
                <v:shape id="Freeform 245" o:spid="_x0000_s1156" style="position:absolute;left:6896;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4H8scA&#10;AADdAAAADwAAAGRycy9kb3ducmV2LnhtbESPQWsCMRSE74X+h/AEL0WzK6vIapQqFUoPBW0PHp+b&#10;52YxeVk2qa799U2h0OMwM98wy3XvrLhSFxrPCvJxBoK48rrhWsHnx240BxEiskbrmRTcKcB69fiw&#10;xFL7G+/peoi1SBAOJSowMballKEy5DCMfUucvLPvHMYku1rqDm8J7qycZNlMOmw4LRhsaWuouhy+&#10;nAL7MsuLjexPx+PT2/R7f7GFed8pNRz0zwsQkfr4H/5rv2oFk2mRw++b9AT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B/LHAAAA3QAAAA8AAAAAAAAAAAAAAAAAmAIAAGRy&#10;cy9kb3ducmV2LnhtbFBLBQYAAAAABAAEAPUAAACMAwAAAAA=&#10;" path="m,744l744,e" filled="f" strokeweight=".24pt">
                  <v:path arrowok="t" o:connecttype="custom" o:connectlocs="0,744;744,0" o:connectangles="0,0"/>
                </v:shape>
                <v:shape id="Freeform 246" o:spid="_x0000_s1157" style="position:absolute;left:6977;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yZhccA&#10;AADdAAAADwAAAGRycy9kb3ducmV2LnhtbESPQWsCMRSE74X+h/AEL0WzLqvIapQqFUoPBW0PHp+b&#10;52YxeVk2qa799U2h0OMwM98wy3XvrLhSFxrPCibjDARx5XXDtYLPj91oDiJEZI3WMym4U4D16vFh&#10;iaX2N97T9RBrkSAcSlRgYmxLKUNlyGEY+5Y4eWffOYxJdrXUHd4S3FmZZ9lMOmw4LRhsaWuouhy+&#10;nAL7MpsUG9mfjsent+n3/mIL875TajjonxcgIvXxP/zXftUK8mmRw++b9AT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smYXHAAAA3QAAAA8AAAAAAAAAAAAAAAAAmAIAAGRy&#10;cy9kb3ducmV2LnhtbFBLBQYAAAAABAAEAPUAAACMAwAAAAA=&#10;" path="m,744l744,e" filled="f" strokeweight=".24pt">
                  <v:path arrowok="t" o:connecttype="custom" o:connectlocs="0,744;744,0" o:connectangles="0,0"/>
                </v:shape>
                <v:shape id="Freeform 247" o:spid="_x0000_s1158" style="position:absolute;left:7059;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8HsgA&#10;AADdAAAADwAAAGRycy9kb3ducmV2LnhtbESPQWsCMRSE74X+h/AKvRTNqqvI1ihtqSA9CFoPHp+b&#10;181i8rJsUl399UYo9DjMzDfMbNE5K07UhtqzgkE/A0Fcel1zpWD3vexNQYSIrNF6JgUXCrCYPz7M&#10;sND+zBs6bWMlEoRDgQpMjE0hZSgNOQx93xAn78e3DmOSbSV1i+cEd1YOs2wiHdacFgw29GGoPG5/&#10;nQL7ORnk77I77PcvX+Pr5mhzs14q9fzUvb2CiNTF//Bfe6UVDMf5CO5v0hO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4DweyAAAAN0AAAAPAAAAAAAAAAAAAAAAAJgCAABk&#10;cnMvZG93bnJldi54bWxQSwUGAAAAAAQABAD1AAAAjQMAAAAA&#10;" path="m,744l744,e" filled="f" strokeweight=".24pt">
                  <v:path arrowok="t" o:connecttype="custom" o:connectlocs="0,744;744,0" o:connectangles="0,0"/>
                </v:shape>
                <v:shape id="Freeform 248" o:spid="_x0000_s1159" style="position:absolute;left:7141;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mkascA&#10;AADdAAAADwAAAGRycy9kb3ducmV2LnhtbESPQWsCMRSE7wX/Q3gFL6VmlVXK1igqFcSDoO3B4+vm&#10;dbOYvCybVFd/vREKPQ4z8w0znXfOijO1ofasYDjIQBCXXtdcKfj6XL++gQgRWaP1TAquFGA+6z1N&#10;sdD+wns6H2IlEoRDgQpMjE0hZSgNOQwD3xAn78e3DmOSbSV1i5cEd1aOsmwiHdacFgw2tDJUng6/&#10;ToH9mAzzpey+j8eX7fi2P9nc7NZK9Z+7xTuISF38D/+1N1rBaJzn8HiTno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JpGrHAAAA3QAAAA8AAAAAAAAAAAAAAAAAmAIAAGRy&#10;cy9kb3ducmV2LnhtbFBLBQYAAAAABAAEAPUAAACMAwAAAAA=&#10;" path="m,744l744,e" filled="f" strokeweight=".24pt">
                  <v:path arrowok="t" o:connecttype="custom" o:connectlocs="0,744;744,0" o:connectangles="0,0"/>
                </v:shape>
                <v:shape id="Freeform 249" o:spid="_x0000_s1160" style="position:absolute;left:7222;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UB8ccA&#10;AADdAAAADwAAAGRycy9kb3ducmV2LnhtbESPQWsCMRSE74X+h/AEL0Wzyq7IapS2VCg9FLQ9eHxu&#10;npvF5GXZpLr21zcFweMwM98wy3XvrDhTFxrPCibjDARx5XXDtYLvr81oDiJEZI3WMym4UoD16vFh&#10;iaX2F97SeRdrkSAcSlRgYmxLKUNlyGEY+5Y4eUffOYxJdrXUHV4S3Fk5zbKZdNhwWjDY0quh6rT7&#10;cQrs22ySv8j+sN8/fRS/25PNzedGqeGgf16AiNTHe/jWftcKpkVewP+b9AT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FAfHHAAAA3QAAAA8AAAAAAAAAAAAAAAAAmAIAAGRy&#10;cy9kb3ducmV2LnhtbFBLBQYAAAAABAAEAPUAAACMAwAAAAA=&#10;" path="m,744l744,e" filled="f" strokeweight=".24pt">
                  <v:path arrowok="t" o:connecttype="custom" o:connectlocs="0,744;744,0" o:connectangles="0,0"/>
                </v:shape>
                <v:shape id="Freeform 250" o:spid="_x0000_s1161" style="position:absolute;left:7304;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efhscA&#10;AADdAAAADwAAAGRycy9kb3ducmV2LnhtbESPQWsCMRSE70L/Q3hCL6JZZV1kNUpbKpQeCtoePD43&#10;z81i8rJsUt321zcFweMwM98wq03vrLhQFxrPCqaTDARx5XXDtYKvz+14ASJEZI3WMyn4oQCb9cNg&#10;haX2V97RZR9rkSAcSlRgYmxLKUNlyGGY+JY4eSffOYxJdrXUHV4T3Fk5y7JCOmw4LRhs6cVQdd5/&#10;OwX2tZjmz7I/Hg6j9/nv7mxz87FV6nHYPy1BROrjPXxrv2kFs3lewP+b9AT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Xn4bHAAAA3QAAAA8AAAAAAAAAAAAAAAAAmAIAAGRy&#10;cy9kb3ducmV2LnhtbFBLBQYAAAAABAAEAPUAAACMAwAAAAA=&#10;" path="m,744l744,e" filled="f" strokeweight=".24pt">
                  <v:path arrowok="t" o:connecttype="custom" o:connectlocs="0,744;744,0" o:connectangles="0,0"/>
                </v:shape>
                <v:shape id="Freeform 251" o:spid="_x0000_s1162" style="position:absolute;left:7385;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s6HcgA&#10;AADdAAAADwAAAGRycy9kb3ducmV2LnhtbESPT2sCMRTE70K/Q3iFXkSzyvqH1ShtqVA8CFoPHp+b&#10;181i8rJsUt320zcFocdhZn7DLNeds+JKbag9KxgNMxDEpdc1VwqOH5vBHESIyBqtZ1LwTQHWq4fe&#10;Egvtb7yn6yFWIkE4FKjAxNgUUobSkMMw9A1x8j596zAm2VZSt3hLcGflOMum0mHNacFgQ6+Gysvh&#10;yymwb9NR/iK78+nU305+9hebm91GqafH7nkBIlIX/8P39rtWMJ7kM/h7k56AX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2zodyAAAAN0AAAAPAAAAAAAAAAAAAAAAAJgCAABk&#10;cnMvZG93bnJldi54bWxQSwUGAAAAAAQABAD1AAAAjQMAAAAA&#10;" path="m,744l744,e" filled="f" strokeweight=".24pt">
                  <v:path arrowok="t" o:connecttype="custom" o:connectlocs="0,744;744,0" o:connectangles="0,0"/>
                </v:shape>
                <v:shape id="Freeform 252" o:spid="_x0000_s1163" style="position:absolute;left:7467;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Sub8QA&#10;AADdAAAADwAAAGRycy9kb3ducmV2LnhtbERPy2oCMRTdF/yHcAvdlJpRRimjUWxREBcFHwuX18nt&#10;ZDC5GSZRp369WRRcHs57Ou+cFVdqQ+1ZwaCfgSAuva65UnDYrz4+QYSIrNF6JgV/FGA+671MsdD+&#10;xlu67mIlUgiHAhWYGJtCylAachj6viFO3K9vHcYE20rqFm8p3Fk5zLKxdFhzajDY0Leh8ry7OAV2&#10;OR7kX7I7HY/vm9F9e7a5+Vkp9fbaLSYgInXxKf53r7WC4ShPc9Ob9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Erm/EAAAA3QAAAA8AAAAAAAAAAAAAAAAAmAIAAGRycy9k&#10;b3ducmV2LnhtbFBLBQYAAAAABAAEAPUAAACJAwAAAAA=&#10;" path="m,744l744,e" filled="f" strokeweight=".24pt">
                  <v:path arrowok="t" o:connecttype="custom" o:connectlocs="0,744;744,0" o:connectangles="0,0"/>
                </v:shape>
                <v:shape id="Freeform 253" o:spid="_x0000_s1164" style="position:absolute;left:7549;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gL9MgA&#10;AADdAAAADwAAAGRycy9kb3ducmV2LnhtbESPQWsCMRSE70L/Q3iFXkSzyiq6GqUtFYoHQevB43Pz&#10;ullMXpZNqtv++qYg9DjMzDfMct05K67UhtqzgtEwA0Fcel1zpeD4sRnMQISIrNF6JgXfFGC9eugt&#10;sdD+xnu6HmIlEoRDgQpMjE0hZSgNOQxD3xAn79O3DmOSbSV1i7cEd1aOs2wqHdacFgw29GqovBy+&#10;nAL7Nh3lL7I7n0797eRnf7G52W2UenrsnhcgInXxP3xvv2sF40k+h7836Qn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CAv0yAAAAN0AAAAPAAAAAAAAAAAAAAAAAJgCAABk&#10;cnMvZG93bnJldi54bWxQSwUGAAAAAAQABAD1AAAAjQMAAAAA&#10;" path="m,744l744,e" filled="f" strokeweight=".24pt">
                  <v:path arrowok="t" o:connecttype="custom" o:connectlocs="0,744;744,0" o:connectangles="0,0"/>
                </v:shape>
                <v:shape id="Freeform 254" o:spid="_x0000_s1165" style="position:absolute;left:7630;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0tMQA&#10;AADdAAAADwAAAGRycy9kb3ducmV2LnhtbERPy2oCMRTdF/yHcAvdlJpRHCmjUVQUpIuCj4XL6+R2&#10;MpjcDJOoU7++WRRcHs57Ou+cFTdqQ+1ZwaCfgSAuva65UnA8bD4+QYSIrNF6JgW/FGA+671MsdD+&#10;zju67WMlUgiHAhWYGJtCylAachj6viFO3I9vHcYE20rqFu8p3Fk5zLKxdFhzajDY0MpQedlfnQK7&#10;Hg9GS9mdT6f3r/yxu9iR+d4o9fbaLSYgInXxKf53b7WCYZ6n/elNeg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rNLTEAAAA3QAAAA8AAAAAAAAAAAAAAAAAmAIAAGRycy9k&#10;b3ducmV2LnhtbFBLBQYAAAAABAAEAPUAAACJAwAAAAA=&#10;" path="m,744l744,e" filled="f" strokeweight=".24pt">
                  <v:path arrowok="t" o:connecttype="custom" o:connectlocs="0,744;744,0" o:connectangles="0,0"/>
                </v:shape>
                <v:shape id="Freeform 255" o:spid="_x0000_s1166" style="position:absolute;left:7712;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eRL8cA&#10;AADdAAAADwAAAGRycy9kb3ducmV2LnhtbESPQWsCMRSE74X+h/AKXopmV1yRrVGqVJAeBG0PHl83&#10;r5vF5GXZpLr66xuh0OMwM98w82XvrDhTFxrPCvJRBoK48rrhWsHnx2Y4AxEiskbrmRRcKcBy8fgw&#10;x1L7C+/pfIi1SBAOJSowMballKEy5DCMfEucvG/fOYxJdrXUHV4S3Fk5zrKpdNhwWjDY0tpQdTr8&#10;OAX2bZpPVrL/Oh6f34vb/mQnZrdRavDUv76AiNTH//Bfe6sVjIsih/ub9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nkS/HAAAA3QAAAA8AAAAAAAAAAAAAAAAAmAIAAGRy&#10;cy9kb3ducmV2LnhtbFBLBQYAAAAABAAEAPUAAACMAwAAAAA=&#10;" path="m,744l744,e" filled="f" strokeweight=".24pt">
                  <v:path arrowok="t" o:connecttype="custom" o:connectlocs="0,744;744,0" o:connectangles="0,0"/>
                </v:shape>
                <v:shape id="Freeform 256" o:spid="_x0000_s1167" style="position:absolute;left:7794;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UPWMcA&#10;AADdAAAADwAAAGRycy9kb3ducmV2LnhtbESPQWsCMRSE74X+h/CEXopmXVyR1ShtqVA8FLQ9eHxu&#10;npvF5GXZpLrtrzcFweMwM98wi1XvrDhTFxrPCsajDARx5XXDtYLvr/VwBiJEZI3WMyn4pQCr5ePD&#10;AkvtL7yl8y7WIkE4lKjAxNiWUobKkMMw8i1x8o6+cxiT7GqpO7wkuLMyz7KpdNhwWjDY0puh6rT7&#10;cQrs+3Q8eZX9Yb9/3hR/25OdmM+1Uk+D/mUOIlIf7+Fb+0MryIsih/836QnI5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1D1jHAAAA3QAAAA8AAAAAAAAAAAAAAAAAmAIAAGRy&#10;cy9kb3ducmV2LnhtbFBLBQYAAAAABAAEAPUAAACMAwAAAAA=&#10;" path="m,744l744,e" filled="f" strokeweight=".24pt">
                  <v:path arrowok="t" o:connecttype="custom" o:connectlocs="0,744;744,0" o:connectangles="0,0"/>
                </v:shape>
                <v:shape id="Freeform 257" o:spid="_x0000_s1168" style="position:absolute;left:7875;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mqw8gA&#10;AADdAAAADwAAAGRycy9kb3ducmV2LnhtbESPT2sCMRTE74V+h/AKvRTN+mdFtkZpSwXpQdB68Pjc&#10;vG4Wk5dlk+rqpzdCocdhZn7DzBads+JEbag9Kxj0MxDEpdc1Vwp238veFESIyBqtZ1JwoQCL+ePD&#10;DAvtz7yh0zZWIkE4FKjAxNgUUobSkMPQ9w1x8n586zAm2VZSt3hOcGflMMsm0mHNacFgQx+GyuP2&#10;1ymwn5PB+F12h/3+5Su/bo52bNZLpZ6furdXEJG6+B/+a6+0gmGej+D+Jj0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OarDyAAAAN0AAAAPAAAAAAAAAAAAAAAAAJgCAABk&#10;cnMvZG93bnJldi54bWxQSwUGAAAAAAQABAD1AAAAjQMAAAAA&#10;" path="m,744l744,e" filled="f" strokeweight=".24pt">
                  <v:path arrowok="t" o:connecttype="custom" o:connectlocs="0,744;744,0" o:connectangles="0,0"/>
                </v:shape>
                <v:shape id="Freeform 258" o:spid="_x0000_s1169" style="position:absolute;left:7957;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yt8cA&#10;AADdAAAADwAAAGRycy9kb3ducmV2LnhtbESPQWsCMRSE74X+h/AEL0Wzyq7IapS2VCg9FLQ9eHxu&#10;npvF5GXZpLr21zcFweMwM98wy3XvrDhTFxrPCibjDARx5XXDtYLvr81oDiJEZI3WMym4UoD16vFh&#10;iaX2F97SeRdrkSAcSlRgYmxLKUNlyGEY+5Y4eUffOYxJdrXUHV4S3Fk5zbKZdNhwWjDY0quh6rT7&#10;cQrs22ySv8j+sN8/fRS/25PNzedGqeGgf16AiNTHe/jWftcKpkWRw/+b9AT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QMrfHAAAA3QAAAA8AAAAAAAAAAAAAAAAAmAIAAGRy&#10;cy9kb3ducmV2LnhtbFBLBQYAAAAABAAEAPUAAACMAwAAAAA=&#10;" path="m,744l744,e" filled="f" strokeweight=".24pt">
                  <v:path arrowok="t" o:connecttype="custom" o:connectlocs="0,744;744,0" o:connectangles="0,0"/>
                </v:shape>
                <v:shape id="Freeform 259" o:spid="_x0000_s1170" style="position:absolute;left:8038;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yXLMcA&#10;AADdAAAADwAAAGRycy9kb3ducmV2LnhtbESPQWsCMRSE74L/IbxCL1KziitlaxRbFMSDoO3B4+vm&#10;dbOYvCybqFt/vREKPQ4z8w0zW3TOigu1ofasYDTMQBCXXtdcKfj6XL+8gggRWaP1TAp+KcBi3u/N&#10;sND+ynu6HGIlEoRDgQpMjE0hZSgNOQxD3xAn78e3DmOSbSV1i9cEd1aOs2wqHdacFgw29GGoPB3O&#10;ToFdTUeTd9l9H4+DbX7bn+zE7NZKPT91yzcQkbr4H/5rb7SCcZ7n8HiTnoC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clyzHAAAA3QAAAA8AAAAAAAAAAAAAAAAAmAIAAGRy&#10;cy9kb3ducmV2LnhtbFBLBQYAAAAABAAEAPUAAACMAwAAAAA=&#10;" path="m,744l744,e" filled="f" strokeweight=".24pt">
                  <v:path arrowok="t" o:connecttype="custom" o:connectlocs="0,744;744,0" o:connectangles="0,0"/>
                </v:shape>
                <v:shape id="Freeform 260" o:spid="_x0000_s1171" style="position:absolute;left:8120;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4JW8cA&#10;AADdAAAADwAAAGRycy9kb3ducmV2LnhtbESPQWsCMRSE70L/Q3gFL6JZxV1ka5S2VJAeBG0PHl83&#10;r5vF5GXZpLr66xuh0OMwM98wy3XvrDhTFxrPCqaTDARx5XXDtYLPj814ASJEZI3WMym4UoD16mGw&#10;xFL7C+/pfIi1SBAOJSowMballKEy5DBMfEucvG/fOYxJdrXUHV4S3Fk5y7JCOmw4LRhs6dVQdTr8&#10;OAX2rZjOX2T/dTyO3vPb/mTnZrdRavjYPz+BiNTH//Bfe6sVzPK8gPub9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OCVvHAAAA3QAAAA8AAAAAAAAAAAAAAAAAmAIAAGRy&#10;cy9kb3ducmV2LnhtbFBLBQYAAAAABAAEAPUAAACMAwAAAAA=&#10;" path="m,744l744,e" filled="f" strokeweight=".24pt">
                  <v:path arrowok="t" o:connecttype="custom" o:connectlocs="0,744;744,0" o:connectangles="0,0"/>
                </v:shape>
                <v:shape id="Freeform 261" o:spid="_x0000_s1172" style="position:absolute;left:8202;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swMgA&#10;AADdAAAADwAAAGRycy9kb3ducmV2LnhtbESPQWsCMRSE70L/Q3iFXqRmFdfK1ihVKhQPgtaDx9fN&#10;62YxeVk2qW77640g9DjMzDfMbNE5K87UhtqzguEgA0Fcel1zpeDwuX6egggRWaP1TAp+KcBi/tCb&#10;YaH9hXd03sdKJAiHAhWYGJtCylAachgGviFO3rdvHcYk20rqFi8J7qwcZdlEOqw5LRhsaGWoPO1/&#10;nAL7PhmOl7L7Oh77m/xvd7Jjs10r9fTYvb2CiNTF//C9/aEVjPL8BW5v0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AqzAyAAAAN0AAAAPAAAAAAAAAAAAAAAAAJgCAABk&#10;cnMvZG93bnJldi54bWxQSwUGAAAAAAQABAD1AAAAjQMAAAAA&#10;" path="m,744l744,e" filled="f" strokeweight=".24pt">
                  <v:path arrowok="t" o:connecttype="custom" o:connectlocs="0,744;744,0" o:connectangles="0,0"/>
                </v:shape>
                <v:shape id="Freeform 262" o:spid="_x0000_s1173" style="position:absolute;left:8283;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04ssQA&#10;AADdAAAADwAAAGRycy9kb3ducmV2LnhtbERPy2oCMRTdF/yHcAvdlJpRHCmjUVQUpIuCj4XL6+R2&#10;MpjcDJOoU7++WRRcHs57Ou+cFTdqQ+1ZwaCfgSAuva65UnA8bD4+QYSIrNF6JgW/FGA+671MsdD+&#10;zju67WMlUgiHAhWYGJtCylAachj6viFO3I9vHcYE20rqFu8p3Fk5zLKxdFhzajDY0MpQedlfnQK7&#10;Hg9GS9mdT6f3r/yxu9iR+d4o9fbaLSYgInXxKf53b7WCYZ6nuelNeg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dOLLEAAAA3QAAAA8AAAAAAAAAAAAAAAAAmAIAAGRycy9k&#10;b3ducmV2LnhtbFBLBQYAAAAABAAEAPUAAACJAwAAAAA=&#10;" path="m,744l744,e" filled="f" strokeweight=".24pt">
                  <v:path arrowok="t" o:connecttype="custom" o:connectlocs="0,744;744,0" o:connectangles="0,0"/>
                </v:shape>
                <v:shape id="Freeform 263" o:spid="_x0000_s1174" style="position:absolute;left:8365;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dKcgA&#10;AADdAAAADwAAAGRycy9kb3ducmV2LnhtbESPQWsCMRSE70L/Q3iFXqRmFVfq1ihVKhQPgtaDx9fN&#10;62YxeVk2qW77640g9DjMzDfMbNE5K87UhtqzguEgA0Fcel1zpeDwuX5+AREiskbrmRT8UoDF/KE3&#10;w0L7C+/ovI+VSBAOBSowMTaFlKE05DAMfEOcvG/fOoxJtpXULV4S3Fk5yrKJdFhzWjDY0MpQedr/&#10;OAX2fTIcL2X3dTz2N/nf7mTHZrtW6umxe3sFEamL/+F7+0MrGOX5FG5v0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0Z0pyAAAAN0AAAAPAAAAAAAAAAAAAAAAAJgCAABk&#10;cnMvZG93bnJldi54bWxQSwUGAAAAAAQABAD1AAAAjQMAAAAA&#10;" path="m,744l744,e" filled="f" strokeweight=".24pt">
                  <v:path arrowok="t" o:connecttype="custom" o:connectlocs="0,744;744,0" o:connectangles="0,0"/>
                </v:shape>
                <v:shape id="Freeform 264" o:spid="_x0000_s1175" style="position:absolute;left:8446;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f+CcQA&#10;AADdAAAADwAAAGRycy9kb3ducmV2LnhtbERPy2oCMRTdF/yHcAvdlJpRdCijUVQUpIuCj4XL6+R2&#10;MpjcDJOoU7++WRRcHs57Ou+cFTdqQ+1ZwaCfgSAuva65UnA8bD4+QYSIrNF6JgW/FGA+671MsdD+&#10;zju67WMlUgiHAhWYGJtCylAachj6viFO3I9vHcYE20rqFu8p3Fk5zLJcOqw5NRhsaGWovOyvToFd&#10;54PRUnbn0+n9a/zYXezIfG+UenvtFhMQkbr4FP+7t1rBcJyn/elNeg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H/gnEAAAA3QAAAA8AAAAAAAAAAAAAAAAAmAIAAGRycy9k&#10;b3ducmV2LnhtbFBLBQYAAAAABAAEAPUAAACJAwAAAAA=&#10;" path="m,744l744,e" filled="f" strokeweight=".24pt">
                  <v:path arrowok="t" o:connecttype="custom" o:connectlocs="0,744;744,0" o:connectangles="0,0"/>
                </v:shape>
                <v:shape id="Freeform 265" o:spid="_x0000_s1176" style="position:absolute;left:8528;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bkscA&#10;AADdAAAADwAAAGRycy9kb3ducmV2LnhtbESPQWsCMRSE74X+h/AEL0WzK7rIapS2VCg9FLQ9eHxu&#10;npvF5GXZpLr21zcFweMwM98wy3XvrDhTFxrPCvJxBoK48rrhWsH312Y0BxEiskbrmRRcKcB69fiw&#10;xFL7C2/pvIu1SBAOJSowMballKEy5DCMfUucvKPvHMYku1rqDi8J7qycZFkhHTacFgy29GqoOu1+&#10;nAL7VuTTF9kf9vunj9nv9mSn5nOj1HDQPy9AROrjPXxrv2sFk1mRw/+b9AT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LW5LHAAAA3QAAAA8AAAAAAAAAAAAAAAAAmAIAAGRy&#10;cy9kb3ducmV2LnhtbFBLBQYAAAAABAAEAPUAAACMAwAAAAA=&#10;" path="m,744l744,e" filled="f" strokeweight=".24pt">
                  <v:path arrowok="t" o:connecttype="custom" o:connectlocs="0,744;744,0" o:connectangles="0,0"/>
                </v:shape>
                <v:shape id="Freeform 266" o:spid="_x0000_s1177" style="position:absolute;left:8610;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F5ccA&#10;AADdAAAADwAAAGRycy9kb3ducmV2LnhtbESPQWsCMRSE70L/Q3hCL6JZF11kNUpbKhQPBW0PHp+b&#10;52YxeVk2qW77602h0OMwM98wq03vrLhSFxrPCqaTDARx5XXDtYLPj+14ASJEZI3WMyn4pgCb9cNg&#10;haX2N97T9RBrkSAcSlRgYmxLKUNlyGGY+JY4eWffOYxJdrXUHd4S3FmZZ1khHTacFgy29GKouhy+&#10;nAL7Wkxnz7I/HY+j3fxnf7Ez875V6nHYPy1BROrjf/iv/aYV5PMih9836QnI9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ZxeXHAAAA3QAAAA8AAAAAAAAAAAAAAAAAmAIAAGRy&#10;cy9kb3ducmV2LnhtbFBLBQYAAAAABAAEAPUAAACMAwAAAAA=&#10;" path="m,744l744,e" filled="f" strokeweight=".24pt">
                  <v:path arrowok="t" o:connecttype="custom" o:connectlocs="0,744;744,0" o:connectangles="0,0"/>
                </v:shape>
                <v:shape id="Freeform 267" o:spid="_x0000_s1178" style="position:absolute;left:8691;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VgfsgA&#10;AADdAAAADwAAAGRycy9kb3ducmV2LnhtbESPQWsCMRSE70L/Q3iFXkSzWl1ka5S2VBAPgtaDx+fm&#10;dbOYvCybVLf++qYg9DjMzDfMfNk5Ky7UhtqzgtEwA0Fcel1zpeDwuRrMQISIrNF6JgU/FGC5eOjN&#10;sdD+yju67GMlEoRDgQpMjE0hZSgNOQxD3xAn78u3DmOSbSV1i9cEd1aOsyyXDmtOCwYbejdUnvff&#10;ToH9yEeTN9mdjsf+Znrbne3EbFdKPT12ry8gInXxP3xvr7WC8TR/hr836Qn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VWB+yAAAAN0AAAAPAAAAAAAAAAAAAAAAAJgCAABk&#10;cnMvZG93bnJldi54bWxQSwUGAAAAAAQABAD1AAAAjQMAAAAA&#10;" path="m,744l744,e" filled="f" strokeweight=".24pt">
                  <v:path arrowok="t" o:connecttype="custom" o:connectlocs="0,744;744,0" o:connectangles="0,0"/>
                </v:shape>
                <v:shape id="Freeform 268" o:spid="_x0000_s1179" style="position:absolute;left:8773;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z4CscA&#10;AADdAAAADwAAAGRycy9kb3ducmV2LnhtbESPQWsCMRSE70L/Q3hCL6JZZV1kNUpbKpQeCtoePD43&#10;z81i8rJsUt321zcFweMwM98wq03vrLhQFxrPCqaTDARx5XXDtYKvz+14ASJEZI3WMyn4oQCb9cNg&#10;haX2V97RZR9rkSAcSlRgYmxLKUNlyGGY+JY4eSffOYxJdrXUHV4T3Fk5y7JCOmw4LRhs6cVQdd5/&#10;OwX2tZjmz7I/Hg6j9/nv7mxz87FV6nHYPy1BROrjPXxrv2kFs3mRw/+b9AT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8+ArHAAAA3QAAAA8AAAAAAAAAAAAAAAAAmAIAAGRy&#10;cy9kb3ducmV2LnhtbFBLBQYAAAAABAAEAPUAAACMAwAAAAA=&#10;" path="m,744l744,e" filled="f" strokeweight=".24pt">
                  <v:path arrowok="t" o:connecttype="custom" o:connectlocs="0,744;744,0" o:connectangles="0,0"/>
                </v:shape>
                <v:shape id="Freeform 269" o:spid="_x0000_s1180" style="position:absolute;left:8854;top:4140;width:675;height:675;visibility:visible;mso-wrap-style:square;v-text-anchor:top" coordsize="675,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kM8cA&#10;AADdAAAADwAAAGRycy9kb3ducmV2LnhtbESPQWsCMRSE70L/Q3iFXhbNrqKUrVGkVJAelG6L59fN&#10;62bp5mVJoq7/3hQKHoeZ+YZZrgfbiTP50DpWUExyEMS10y03Cr4+t+NnECEia+wck4IrBVivHkZL&#10;LLW78Aedq9iIBOFQogITY19KGWpDFsPE9cTJ+3HeYkzSN1J7vCS47eQ0zxfSYstpwWBPr4bq3+pk&#10;FbzPzCErzO663ZgiO2anvf9+2yv19DhsXkBEGuI9/N/eaQXT+WIOf2/SE5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npDPHAAAA3QAAAA8AAAAAAAAAAAAAAAAAmAIAAGRy&#10;cy9kb3ducmV2LnhtbFBLBQYAAAAABAAEAPUAAACMAwAAAAA=&#10;" path="m,674l674,e" filled="f" strokeweight=".24pt">
                  <v:path arrowok="t" o:connecttype="custom" o:connectlocs="0,674;674,0" o:connectangles="0,0"/>
                </v:shape>
                <v:shape id="Freeform 270" o:spid="_x0000_s1181" style="position:absolute;left:8936;top:422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AJsUA&#10;AADdAAAADwAAAGRycy9kb3ducmV2LnhtbESPQWvCQBSE7wX/w/IK3uqmQqOkriKF0Ba8aLz09sg+&#10;syHZtzG7avTXdwXB4zDzzTCL1WBbcabe144VvE8SEMSl0zVXCvZF/jYH4QOyxtYxKbiSh9Vy9LLA&#10;TLsLb+m8C5WIJewzVGBC6DIpfWnIop+4jjh6B9dbDFH2ldQ9XmK5beU0SVJpsea4YLCjL0NlsztZ&#10;Bd+3PMdfMzvpJt80t4j+Fce5UuPXYf0JItAQnuEH/aMVTD/SFO5v4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5QAmxQAAAN0AAAAPAAAAAAAAAAAAAAAAAJgCAABkcnMv&#10;ZG93bnJldi54bWxQSwUGAAAAAAQABAD1AAAAigMAAAAA&#10;" path="m,592l592,e" filled="f" strokeweight=".24pt">
                  <v:path arrowok="t" o:connecttype="custom" o:connectlocs="0,592;592,0" o:connectangles="0,0"/>
                </v:shape>
                <v:shape id="Freeform 271" o:spid="_x0000_s1182" style="position:absolute;left:9017;top:4303;width:512;height:512;visibility:visible;mso-wrap-style:square;v-text-anchor:top" coordsize="51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KL8cA&#10;AADdAAAADwAAAGRycy9kb3ducmV2LnhtbESP0WrCQBRE3wv+w3IFX0rdKKg1dZVSEATFqvEDbrPX&#10;JJi9G3Y3mvbru0Khj8PMnGEWq87U4kbOV5YVjIYJCOLc6ooLBeds/fIKwgdkjbVlUvBNHlbL3tMC&#10;U23vfKTbKRQiQtinqKAMoUml9HlJBv3QNsTRu1hnMETpCqkd3iPc1HKcJFNpsOK4UGJDHyXl11Nr&#10;FBw+3WQevmajrXne7V2Xtab+2Ss16HfvbyACdeE//NfeaAXjyXQGjzfxCc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rii/HAAAA3QAAAA8AAAAAAAAAAAAAAAAAmAIAAGRy&#10;cy9kb3ducmV2LnhtbFBLBQYAAAAABAAEAPUAAACMAwAAAAA=&#10;" path="m,511l511,e" filled="f" strokeweight=".24pt">
                  <v:path arrowok="t" o:connecttype="custom" o:connectlocs="0,511;511,0" o:connectangles="0,0"/>
                </v:shape>
                <v:shape id="Freeform 272" o:spid="_x0000_s1183" style="position:absolute;left:9099;top:4384;width:430;height:430;visibility:visible;mso-wrap-style:square;v-text-anchor:top" coordsize="43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J4mcIA&#10;AADdAAAADwAAAGRycy9kb3ducmV2LnhtbERPTUvDQBC9C/0PyxS82U0LBkm7LVJs8GhbRbwN2WkS&#10;zM7G3TVd/71zEDw+3vdml92gJgqx92xguShAETfe9twaeD0f7h5AxYRscfBMBn4owm47u9lgZf2V&#10;jzSdUqskhGOFBrqUxkrr2HTkMC78SCzcxQeHSWBotQ14lXA36FVRlNphz9LQ4Uj7jprP07eT3re6&#10;fKp9qz/ev8L5pT7m6TBmY27n+XENKlFO/+I/97M1sLovZa68kSe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IniZwgAAAN0AAAAPAAAAAAAAAAAAAAAAAJgCAABkcnMvZG93&#10;bnJldi54bWxQSwUGAAAAAAQABAD1AAAAhwMAAAAA&#10;" path="m,429l429,e" filled="f" strokeweight=".24pt">
                  <v:path arrowok="t" o:connecttype="custom" o:connectlocs="0,429;429,0" o:connectangles="0,0"/>
                </v:shape>
                <v:shape id="Freeform 273" o:spid="_x0000_s1184" style="position:absolute;left:9181;top:4466;width:348;height:348;visibility:visible;mso-wrap-style:square;v-text-anchor:top" coordsize="348,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CbMcA&#10;AADdAAAADwAAAGRycy9kb3ducmV2LnhtbESPQWvCQBSE70L/w/IKvQTdKFQ0dRUVU0XsoVro9ZF9&#10;TYLZtyG7xvjv3YLgcZiZb5jZojOVaKlxpWUFw0EMgjizuuRcwc8p7U9AOI+ssbJMCm7kYDF/6c0w&#10;0fbK39QefS4ChF2CCgrv60RKlxVk0A1sTRy8P9sY9EE2udQNXgPcVHIUx2NpsOSwUGBN64Ky8/Fi&#10;FKSndPtZdrfdYZO2v/voEk1WX5FSb6/d8gOEp84/w4/2TisYvY+n8P8mPAE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GQmzHAAAA3QAAAA8AAAAAAAAAAAAAAAAAmAIAAGRy&#10;cy9kb3ducmV2LnhtbFBLBQYAAAAABAAEAPUAAACMAwAAAAA=&#10;" path="m,347l348,e" filled="f" strokeweight=".24pt">
                  <v:path arrowok="t" o:connecttype="custom" o:connectlocs="0,347;348,0" o:connectangles="0,0"/>
                </v:shape>
                <v:shape id="Freeform 274" o:spid="_x0000_s1185" style="position:absolute;left:9262;top:4547;width:267;height:267;visibility:visible;mso-wrap-style:square;v-text-anchor:top" coordsize="267,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u24cEA&#10;AADdAAAADwAAAGRycy9kb3ducmV2LnhtbERPzYrCMBC+L/gOYQQvi6YKrlKNIqKwC162+gBjM7bV&#10;ZFKaaLv79OYgePz4/pfrzhrxoMZXjhWMRwkI4tzpigsFp+N+OAfhA7JG45gU/JGH9ar3scRUu5Z/&#10;6ZGFQsQQ9ikqKEOoUyl9XpJFP3I1ceQurrEYImwKqRtsY7g1cpIkX9JixbGhxJq2JeW37G4VmGBp&#10;+n/Yy8/r2Vyzn3aH5yJRatDvNgsQgbrwFr/c31rBZDqL++Ob+AT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rtuHBAAAA3QAAAA8AAAAAAAAAAAAAAAAAmAIAAGRycy9kb3du&#10;cmV2LnhtbFBLBQYAAAAABAAEAPUAAACGAwAAAAA=&#10;" path="m,266l266,e" filled="f" strokeweight=".24pt">
                  <v:path arrowok="t" o:connecttype="custom" o:connectlocs="0,266;266,0" o:connectangles="0,0"/>
                </v:shape>
                <v:shape id="Freeform 275" o:spid="_x0000_s1186" style="position:absolute;left:9344;top:4629;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9cC8QA&#10;AADdAAAADwAAAGRycy9kb3ducmV2LnhtbESP0WoCMRRE3wv+Q7iCbzWroJWtUaogCL7UbT/gurnd&#10;bN3crElc1783BaGPw8ycYZbr3jaiIx9qxwom4wwEcel0zZWC76/d6wJEiMgaG8ek4E4B1qvByxJz&#10;7W58pK6IlUgQDjkqMDG2uZShNGQxjF1LnLwf5y3GJH0ltcdbgttGTrNsLi3WnBYMtrQ1VJ6Lq1Xw&#10;yRtbz10nfy+ng6nQZ/2+OCs1GvYf7yAi9fE//GzvtYLp7G0Cf2/SE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XAvEAAAA3QAAAA8AAAAAAAAAAAAAAAAAmAIAAGRycy9k&#10;b3ducmV2LnhtbFBLBQYAAAAABAAEAPUAAACJAwAAAAA=&#10;" path="m,184l184,e" filled="f" strokeweight=".24pt">
                  <v:path arrowok="t" o:connecttype="custom" o:connectlocs="0,184;184,0" o:connectangles="0,0"/>
                </v:shape>
                <v:shape id="Freeform 276" o:spid="_x0000_s1187" style="position:absolute;left:9425;top:4711;width:104;height:104;visibility:visible;mso-wrap-style:square;v-text-anchor:top" coordsize="10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isssUA&#10;AADdAAAADwAAAGRycy9kb3ducmV2LnhtbESPQWsCMRSE74X+h/AKvdVsF6plNYpIpYIXXQt6fGye&#10;m8XNy5LEdfvvjVDocZiZb5jZYrCt6MmHxrGC91EGgrhyuuFawc9h/fYJIkRkja1jUvBLARbz56cZ&#10;FtrdeE99GWuRIBwKVGBi7AopQ2XIYhi5jjh5Z+ctxiR9LbXHW4LbVuZZNpYWG04LBjtaGaou5dUq&#10;YF32tflebje9P552q/X2evzySr2+DMspiEhD/A//tTdaQf4xyeHxJj0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KyyxQAAAN0AAAAPAAAAAAAAAAAAAAAAAJgCAABkcnMv&#10;ZG93bnJldi54bWxQSwUGAAAAAAQABAD1AAAAigMAAAAA&#10;" path="m,103l103,e" filled="f" strokeweight=".24pt">
                  <v:path arrowok="t" o:connecttype="custom" o:connectlocs="0,103;103,0" o:connectangles="0,0"/>
                </v:shape>
                <v:shape id="Freeform 277" o:spid="_x0000_s1188" style="position:absolute;left:9507;top:4792;width:22;height:22;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xHcQA&#10;AADdAAAADwAAAGRycy9kb3ducmV2LnhtbESPwWrDMBBE74X+g9hCb42UiKTFiRJKaSDklLj5gMXa&#10;2ibWykiK7f59FSj0OMzMG2azm1wnBgqx9WxgPlMgiCtvW64NXL72L28gYkK22HkmAz8UYbd9fNhg&#10;Yf3IZxrKVIsM4ViggSalvpAyVg05jDPfE2fv2weHKctQSxtwzHDXyYVSK+mw5bzQYE8fDVXX8uYM&#10;qOF4wv2tupx078P4ifqqtDbm+Wl6X4NINKX/8F/7YA0slq8a7m/yE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QsR3EAAAA3QAAAA8AAAAAAAAAAAAAAAAAmAIAAGRycy9k&#10;b3ducmV2LnhtbFBLBQYAAAAABAAEAPUAAACJAwAAAAA=&#10;" path="m,21l21,e" filled="f" strokeweight=".24pt">
                  <v:path arrowok="t" o:connecttype="custom" o:connectlocs="0,21;21,0" o:connectangles="0,0"/>
                </v:shape>
                <v:shape id="Freeform 278" o:spid="_x0000_s1189" style="position:absolute;left:7040;top:2736;width:810;height:1314;visibility:visible;mso-wrap-style:square;v-text-anchor:top" coordsize="810,1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03z8UA&#10;AADdAAAADwAAAGRycy9kb3ducmV2LnhtbESPQYvCMBSE74L/ITzBi2hq0d3SNYoIigc92N2Dx0fz&#10;ti02L6WJtf57IyzscZiZb5jVpje16Kh1lWUF81kEgji3uuJCwc/3fpqAcB5ZY22ZFDzJwWY9HKww&#10;1fbBF+oyX4gAYZeigtL7JpXS5SUZdDPbEAfv17YGfZBtIXWLjwA3tYyj6EMarDgslNjQrqT8lt2N&#10;gq6gSbLfJbdrncdLPp3ocJ6QUuNRv/0C4an3/+G/9lEriJefC3i/CU9Ar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TfPxQAAAN0AAAAPAAAAAAAAAAAAAAAAAJgCAABkcnMv&#10;ZG93bnJldi54bWxQSwUGAAAAAAQABAD1AAAAigMAAAAA&#10;" path="m809,l,,,1314r809,l809,xe" fillcolor="#719fcf" stroked="f">
                  <v:path arrowok="t" o:connecttype="custom" o:connectlocs="809,0;0,0;0,1314;809,1314;809,0" o:connectangles="0,0,0,0,0"/>
                </v:shape>
                <v:shape id="Freeform 279" o:spid="_x0000_s1190" style="position:absolute;left:7040;top:2736;width:810;height:1314;visibility:visible;mso-wrap-style:square;v-text-anchor:top" coordsize="810,1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x3scA&#10;AADdAAAADwAAAGRycy9kb3ducmV2LnhtbESPQWvCQBSE7wX/w/KE3szGUK2NrkGLgvXUph7q7ZF9&#10;JqHZtyG7avz3XUHocZiZb5hF1ptGXKhztWUF4ygGQVxYXXOp4PC9Hc1AOI+ssbFMCm7kIFsOnhaY&#10;anvlL7rkvhQBwi5FBZX3bSqlKyoy6CLbEgfvZDuDPsiulLrDa4CbRiZxPJUGaw4LFbb0XlHxm5+N&#10;gv1ttTn+nNcfffFSrj93Ln7Ts4NSz8N+NQfhqff/4Ud7pxUkk9cJ3N+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08d7HAAAA3QAAAA8AAAAAAAAAAAAAAAAAmAIAAGRy&#10;cy9kb3ducmV2LnhtbFBLBQYAAAAABAAEAPUAAACMAwAAAAA=&#10;" path="m404,1314l,1314,,,809,r,1314l404,1314e" filled="f" strokecolor="#3465a4" strokeweight=".24pt">
                  <v:path arrowok="t" o:connecttype="custom" o:connectlocs="404,1314;0,1314;0,0;809,0;809,1314;404,1314" o:connectangles="0,0,0,0,0,0"/>
                </v:shape>
                <v:shape id="Freeform 280" o:spid="_x0000_s1191" style="position:absolute;left:6391;top:397;width:161;height:689;visibility:visible;mso-wrap-style:square;v-text-anchor:top" coordsize="161,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XC8YA&#10;AADdAAAADwAAAGRycy9kb3ducmV2LnhtbESPT2vCQBTE74V+h+UJvTUbA1WJrlIKRQ+2+KdFvD2y&#10;z2za7NuQXWP67d2C4HGYmd8ws0Vva9FR6yvHCoZJCoK4cLriUsHX/v15AsIHZI21Y1LwRx4W88eH&#10;GebaXXhL3S6UIkLY56jAhNDkUvrCkEWfuIY4eifXWgxRtqXULV4i3NYyS9ORtFhxXDDY0Juh4nd3&#10;tgo+TLfefmehs+lmzBn/LOnzeFDqadC/TkEE6sM9fGuvtILsZTyC/zfxCc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bXC8YAAADdAAAADwAAAAAAAAAAAAAAAACYAgAAZHJz&#10;L2Rvd25yZXYueG1sUEsFBgAAAAAEAAQA9QAAAIsDAAAAAA==&#10;" path="m,l160,r,688l,688,,xe" fillcolor="black" stroked="f">
                  <v:path arrowok="t" o:connecttype="custom" o:connectlocs="0,0;160,0;160,688;0,688;0,0" o:connectangles="0,0,0,0,0"/>
                </v:shape>
                <v:shape id="Freeform 281" o:spid="_x0000_s1192" style="position:absolute;left:4070;top:1965;width:2141;height:20;visibility:visible;mso-wrap-style:square;v-text-anchor:top" coordsize="21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xs3cUA&#10;AADdAAAADwAAAGRycy9kb3ducmV2LnhtbESPQWvCQBSE7wX/w/KE3uqmQo2krlIVQRAPjQoeH9nX&#10;bDD7NmTXJP33XUHocZiZb5jFarC16Kj1lWMF75MEBHHhdMWlgvNp9zYH4QOyxtoxKfglD6vl6GWB&#10;mXY9f1OXh1JECPsMFZgQmkxKXxiy6CeuIY7ej2sthijbUuoW+wi3tZwmyUxarDguGGxoY6i45Xer&#10;IC2uZsO3w3q7T+fd8dLPJEtU6nU8fH2CCDSE//CzvdcKph9pCo838Qn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GzdxQAAAN0AAAAPAAAAAAAAAAAAAAAAAJgCAABkcnMv&#10;ZG93bnJldi54bWxQSwUGAAAAAAQABAD1AAAAigMAAAAA&#10;" path="m,l2140,e" filled="f" strokecolor="#3465a4" strokeweight=".24pt">
                  <v:path arrowok="t" o:connecttype="custom" o:connectlocs="0,0;2140,0" o:connectangles="0,0"/>
                </v:shape>
                <v:shape id="Freeform 282" o:spid="_x0000_s1193" style="position:absolute;left:3825;top:1880;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KMCcMA&#10;AADdAAAADwAAAGRycy9kb3ducmV2LnhtbERPy2qDQBTdF/IPww10U+JYaR4YRymFQGhXjSHJ8uLc&#10;qK1zR5xptH/fWRSyPJx3VkymEzcaXGtZwXMUgyCurG65VnAsd4sNCOeRNXaWScEvOSjy2UOGqbYj&#10;f9Lt4GsRQtilqKDxvk+ldFVDBl1ke+LAXe1g0Ac41FIPOIZw08kkjlfSYMuhocGe3hqqvg8/RgFy&#10;2+9pRy/jUn+Ul+7r/HR6Z6Ue59PrFoSnyd/F/+69VpAs12FueBOe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KMCcMAAADdAAAADwAAAAAAAAAAAAAAAACYAgAAZHJzL2Rv&#10;d25yZXYueG1sUEsFBgAAAAAEAAQA9QAAAIgDAAAAAA==&#10;" path="m255,l,85r255,85l255,xe" fillcolor="#3465a4" stroked="f">
                  <v:path arrowok="t" o:connecttype="custom" o:connectlocs="255,0;0,85;255,170;255,0" o:connectangles="0,0,0,0"/>
                </v:shape>
                <v:shape id="Freeform 283" o:spid="_x0000_s1194" style="position:absolute;left:6200;top:1880;width:255;height:171;visibility:visible;mso-wrap-style:square;v-text-anchor:top" coordsize="2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NpMQA&#10;AADdAAAADwAAAGRycy9kb3ducmV2LnhtbESPQWvCQBSE7wX/w/IEb3XTYFMbsxERS73W9NDjI/vM&#10;hmbfhuxq4r/vCkKPw8x8wxTbyXbiSoNvHSt4WSYgiGunW24UfFcfz2sQPiBr7ByTght52JazpwJz&#10;7Ub+ouspNCJC2OeowITQ51L62pBFv3Q9cfTObrAYohwaqQccI9x2Mk2STFpsOS4Y7GlvqP49XayC&#10;9Sqz1ecBfwwdx4rTXb06ZF6pxXzabUAEmsJ/+NE+agXp69s73N/EJ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DaTEAAAA3QAAAA8AAAAAAAAAAAAAAAAAmAIAAGRycy9k&#10;b3ducmV2LnhtbFBLBQYAAAAABAAEAPUAAACJAwAAAAA=&#10;" path="m,l,170,254,85,,xe" fillcolor="#3465a4" stroked="f">
                  <v:path arrowok="t" o:connecttype="custom" o:connectlocs="0,0;0,170;254,85;0,0" o:connectangles="0,0,0,0"/>
                </v:shape>
                <v:shape id="Freeform 284" o:spid="_x0000_s1195" style="position:absolute;left:4501;top:3292;width:218;height:422;visibility:visible;mso-wrap-style:square;v-text-anchor:top" coordsize="2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tsUA&#10;AADdAAAADwAAAGRycy9kb3ducmV2LnhtbERPy2rCQBTdF/yH4RbcSJ0orZU0owRBWigFjVm4vGZu&#10;Hpi5EzJTk/brOwuhy8N5J9vRtOJGvWssK1jMIxDEhdUNVwry0/5pDcJ5ZI2tZVLwQw62m8lDgrG2&#10;Ax/plvlKhBB2MSqove9iKV1Rk0E3tx1x4ErbG/QB9pXUPQ4h3LRyGUUrabDh0FBjR7uaimv2bRQM&#10;bfl1uNpP93tZPL+ns3OU5q+5UtPHMX0D4Wn0/+K7+0MrWL6sw/7wJjw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wZG2xQAAAN0AAAAPAAAAAAAAAAAAAAAAAJgCAABkcnMv&#10;ZG93bnJldi54bWxQSwUGAAAAAAQABAD1AAAAigMAAAAA&#10;" path="m217,l,421e" filled="f" strokecolor="#0065cc" strokeweight=".24pt">
                  <v:path arrowok="t" o:connecttype="custom" o:connectlocs="217,0;0,421" o:connectangles="0,0"/>
                </v:shape>
                <v:shape id="Freeform 285" o:spid="_x0000_s1196" style="position:absolute;left:4389;top:3666;width:192;height:266;visibility:visible;mso-wrap-style:square;v-text-anchor:top" coordsize="19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zyyscA&#10;AADdAAAADwAAAGRycy9kb3ducmV2LnhtbESPT2sCMRTE74V+h/AKXopmFayyNUqriB5E8A9Cb6+b&#10;193FzcuaRHf99qZQ6HGYmd8wk1lrKnEj50vLCvq9BARxZnXJuYLjYdkdg/ABWWNlmRTcycNs+vw0&#10;wVTbhnd024dcRAj7FBUUIdSplD4ryKDv2Zo4ej/WGQxRulxqh02Em0oOkuRNGiw5LhRY07yg7Ly/&#10;GgXbhT7lfnW2zdfn9+V1tXG4bEZKdV7aj3cQgdrwH/5rr7WCwXDch9838QnI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M8srHAAAA3QAAAA8AAAAAAAAAAAAAAAAAmAIAAGRy&#10;cy9kb3ducmV2LnhtbFBLBQYAAAAABAAEAPUAAACMAwAAAAA=&#10;" path="m40,l,265,192,77,40,xe" fillcolor="#0065cc" stroked="f">
                  <v:path arrowok="t" o:connecttype="custom" o:connectlocs="40,0;0,265;192,77;40,0" o:connectangles="0,0,0,0"/>
                </v:shape>
                <v:shape id="Freeform 286" o:spid="_x0000_s1197" style="position:absolute;left:5469;top:3292;width:218;height:422;visibility:visible;mso-wrap-style:square;v-text-anchor:top" coordsize="2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WscA&#10;AADdAAAADwAAAGRycy9kb3ducmV2LnhtbESPQWvCQBSE7wX/w/IEL0U3hrZKdJVQKApSsJqDx2f2&#10;mQSzb0N2Nam/vlso9DjMzDfMct2bWtypdZVlBdNJBII4t7riQkF2/BjPQTiPrLG2TAq+ycF6NXha&#10;YqJtx190P/hCBAi7BBWU3jeJlC4vyaCb2IY4eBfbGvRBtoXULXYBbmoZR9GbNFhxWCixofeS8uvh&#10;ZhR09eVzf7U79zhPXzbp8ylKs1mm1GjYpwsQnnr/H/5rb7WC+HUew++b8AT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fqlrHAAAA3QAAAA8AAAAAAAAAAAAAAAAAmAIAAGRy&#10;cy9kb3ducmV2LnhtbFBLBQYAAAAABAAEAPUAAACMAwAAAAA=&#10;" path="m,l217,421e" filled="f" strokecolor="#0065cc" strokeweight=".24pt">
                  <v:path arrowok="t" o:connecttype="custom" o:connectlocs="0,0;217,421" o:connectangles="0,0"/>
                </v:shape>
                <v:shape id="Freeform 287" o:spid="_x0000_s1198" style="position:absolute;left:5606;top:3666;width:192;height:266;visibility:visible;mso-wrap-style:square;v-text-anchor:top" coordsize="19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JJsgA&#10;AADdAAAADwAAAGRycy9kb3ducmV2LnhtbESPW2sCMRSE34X+h3AKfRHN1mKV1Si9IPZBCl4QfDtu&#10;jruLm5Ntkrrbf98Igo/DzHzDTOetqcSFnC8tK3juJyCIM6tLzhXstoveGIQPyBory6TgjzzMZw+d&#10;KabaNrymyybkIkLYp6igCKFOpfRZQQZ939bE0TtZZzBE6XKpHTYRbio5SJJXabDkuFBgTR8FZefN&#10;r1Hw/an3uV+ebXN4P/50lyuHi2ak1NNj+zYBEagN9/Ct/aUVDIbjF7i+iU9Az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0skmyAAAAN0AAAAPAAAAAAAAAAAAAAAAAJgCAABk&#10;cnMvZG93bnJldi54bWxQSwUGAAAAAAQABAD1AAAAjQMAAAAA&#10;" path="m151,l,77,192,265,151,xe" fillcolor="#0065cc" stroked="f">
                  <v:path arrowok="t" o:connecttype="custom" o:connectlocs="151,0;0,77;192,265;151,0" o:connectangles="0,0,0,0"/>
                </v:shape>
                <v:shapetype id="_x0000_t202" coordsize="21600,21600" o:spt="202" path="m,l,21600r21600,l21600,xe">
                  <v:stroke joinstyle="miter"/>
                  <v:path gradientshapeok="t" o:connecttype="rect"/>
                </v:shapetype>
                <v:shape id="Text Box 288" o:spid="_x0000_s1199" type="#_x0000_t202" style="position:absolute;width:10149;height:5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y8rcUA&#10;AADdAAAADwAAAGRycy9kb3ducmV2LnhtbESPXWvCMBSG7wf+h3AE72aquCFdU1FREATZ/IBdHpqz&#10;tqw5KUmqdb/eDAa7fHk/Ht5s0ZtGXMn52rKCyTgBQVxYXXOp4HzaPs9B+ICssbFMCu7kYZEPnjJM&#10;tb3xB12PoRRxhH2KCqoQ2lRKX1Rk0I9tSxy9L+sMhihdKbXDWxw3jZwmyas0WHMkVNjSuqLi+9gZ&#10;BXLfXVZWB3l374f6Z3PpPpMIV6Nhv3wDEagP/+G/9k4rmL7MZ/D7Jj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HLytxQAAAN0AAAAPAAAAAAAAAAAAAAAAAJgCAABkcnMv&#10;ZG93bnJldi54bWxQSwUGAAAAAAQABAD1AAAAigMAAAAA&#10;" filled="f" strokecolor="#3465a4" strokeweight=".24pt">
                  <v:textbox inset="0,0,0,0">
                    <w:txbxContent>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2"/>
                          <w:ind w:left="0" w:firstLine="0"/>
                          <w:rPr>
                            <w:rFonts w:ascii="Times New Roman" w:hAnsi="Times New Roman" w:cs="Times New Roman"/>
                            <w:sz w:val="24"/>
                            <w:szCs w:val="24"/>
                          </w:rPr>
                        </w:pPr>
                      </w:p>
                      <w:p w:rsidR="004D36F4" w:rsidRDefault="004D36F4">
                        <w:pPr>
                          <w:pStyle w:val="BodyText"/>
                          <w:kinsoku w:val="0"/>
                          <w:overflowPunct w:val="0"/>
                          <w:spacing w:before="0"/>
                          <w:ind w:left="4294" w:hanging="188"/>
                          <w:rPr>
                            <w:rFonts w:ascii="Arial" w:hAnsi="Arial" w:cs="Arial"/>
                          </w:rPr>
                        </w:pPr>
                        <w:r>
                          <w:rPr>
                            <w:rFonts w:ascii="Arial" w:hAnsi="Arial"/>
                          </w:rPr>
                          <w:t>Ouverture d'aération</w:t>
                        </w: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5"/>
                          <w:ind w:left="0" w:firstLine="0"/>
                          <w:rPr>
                            <w:rFonts w:ascii="Times New Roman" w:hAnsi="Times New Roman" w:cs="Times New Roman"/>
                          </w:rPr>
                        </w:pPr>
                      </w:p>
                      <w:p w:rsidR="004D36F4" w:rsidRDefault="004D36F4">
                        <w:pPr>
                          <w:pStyle w:val="BodyText"/>
                          <w:kinsoku w:val="0"/>
                          <w:overflowPunct w:val="0"/>
                          <w:spacing w:before="0"/>
                          <w:ind w:left="341" w:firstLine="0"/>
                          <w:jc w:val="center"/>
                          <w:rPr>
                            <w:rFonts w:ascii="Arial" w:hAnsi="Arial" w:cs="Arial"/>
                          </w:rPr>
                        </w:pPr>
                        <w:r>
                          <w:rPr>
                            <w:rFonts w:ascii="Arial" w:hAnsi="Arial"/>
                          </w:rPr>
                          <w:t>Niveau de référence</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9D4EF1" w:rsidRPr="006F2EC0" w:rsidTr="009D4EF1">
        <w:tc>
          <w:tcPr>
            <w:tcW w:w="4847" w:type="dxa"/>
          </w:tcPr>
          <w:p w:rsidR="009D4EF1" w:rsidRPr="006F2EC0" w:rsidRDefault="009D4EF1" w:rsidP="006F2EC0">
            <w:pPr>
              <w:pStyle w:val="BodyText"/>
              <w:widowControl/>
              <w:kinsoku w:val="0"/>
              <w:overflowPunct w:val="0"/>
              <w:spacing w:before="0"/>
              <w:ind w:left="0" w:firstLine="0"/>
            </w:pPr>
            <w:proofErr w:type="spellStart"/>
            <w:r w:rsidRPr="006F2EC0">
              <w:t>Apertura</w:t>
            </w:r>
            <w:proofErr w:type="spellEnd"/>
            <w:r w:rsidRPr="006F2EC0">
              <w:t xml:space="preserve"> di </w:t>
            </w:r>
            <w:proofErr w:type="spellStart"/>
            <w:r w:rsidRPr="006F2EC0">
              <w:t>aerazione</w:t>
            </w:r>
            <w:proofErr w:type="spellEnd"/>
          </w:p>
        </w:tc>
        <w:tc>
          <w:tcPr>
            <w:tcW w:w="4864" w:type="dxa"/>
          </w:tcPr>
          <w:p w:rsidR="009D4EF1" w:rsidRPr="006F2EC0" w:rsidRDefault="009D4EF1" w:rsidP="006F2EC0">
            <w:pPr>
              <w:pStyle w:val="BodyText"/>
              <w:widowControl/>
              <w:kinsoku w:val="0"/>
              <w:overflowPunct w:val="0"/>
              <w:spacing w:before="0"/>
              <w:ind w:left="0" w:firstLine="0"/>
            </w:pPr>
            <w:r w:rsidRPr="006F2EC0">
              <w:t>Ouverture d'aération</w:t>
            </w:r>
          </w:p>
        </w:tc>
      </w:tr>
      <w:tr w:rsidR="009D4EF1" w:rsidRPr="006F2EC0" w:rsidTr="009D4EF1">
        <w:tc>
          <w:tcPr>
            <w:tcW w:w="4847" w:type="dxa"/>
          </w:tcPr>
          <w:p w:rsidR="009D4EF1" w:rsidRPr="006F2EC0" w:rsidRDefault="009D4EF1" w:rsidP="006F2EC0">
            <w:pPr>
              <w:pStyle w:val="BodyText"/>
              <w:widowControl/>
              <w:kinsoku w:val="0"/>
              <w:overflowPunct w:val="0"/>
              <w:spacing w:before="0"/>
              <w:ind w:left="0" w:firstLine="0"/>
            </w:pPr>
            <w:r w:rsidRPr="006F2EC0">
              <w:t xml:space="preserve">Piano di </w:t>
            </w:r>
            <w:proofErr w:type="spellStart"/>
            <w:r w:rsidRPr="006F2EC0">
              <w:t>riferimento</w:t>
            </w:r>
            <w:proofErr w:type="spellEnd"/>
          </w:p>
        </w:tc>
        <w:tc>
          <w:tcPr>
            <w:tcW w:w="4864" w:type="dxa"/>
          </w:tcPr>
          <w:p w:rsidR="009D4EF1" w:rsidRPr="006F2EC0" w:rsidRDefault="009D4EF1" w:rsidP="006F2EC0">
            <w:pPr>
              <w:pStyle w:val="BodyText"/>
              <w:widowControl/>
              <w:kinsoku w:val="0"/>
              <w:overflowPunct w:val="0"/>
              <w:spacing w:before="0"/>
              <w:ind w:left="0" w:firstLine="0"/>
            </w:pPr>
            <w:r w:rsidRPr="006F2EC0">
              <w:t>Niveau de référence</w:t>
            </w:r>
          </w:p>
        </w:tc>
      </w:tr>
    </w:tbl>
    <w:p w:rsidR="009D4EF1" w:rsidRPr="006F2EC0" w:rsidRDefault="009D4EF1" w:rsidP="006F2EC0">
      <w:pPr>
        <w:pStyle w:val="BodyText"/>
        <w:widowControl/>
        <w:kinsoku w:val="0"/>
        <w:overflowPunct w:val="0"/>
        <w:spacing w:before="0" w:after="120"/>
        <w:ind w:left="149" w:firstLine="0"/>
        <w:rPr>
          <w:rFonts w:ascii="Times New Roman" w:hAnsi="Times New Roman" w:cs="Times New Roman"/>
          <w:sz w:val="20"/>
          <w:szCs w:val="20"/>
        </w:rPr>
      </w:pPr>
    </w:p>
    <w:p w:rsidR="00CA0C90" w:rsidRPr="006F2EC0" w:rsidRDefault="00CA0C90" w:rsidP="006F2EC0">
      <w:pPr>
        <w:pStyle w:val="BodyText"/>
        <w:pageBreakBefore/>
        <w:widowControl/>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6F2EC0">
        <w:rPr>
          <w:rFonts w:ascii="Liberation Sans" w:hAnsi="Liberation Sans"/>
          <w:b/>
          <w:sz w:val="26"/>
        </w:rPr>
        <w:lastRenderedPageBreak/>
        <w:t>Tableau 2 a – local en sous-sol</w:t>
      </w: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sz w:val="15"/>
          <w:szCs w:val="15"/>
        </w:rPr>
      </w:pPr>
    </w:p>
    <w:p w:rsidR="00F90815" w:rsidRPr="006F2EC0" w:rsidRDefault="00AF26BB" w:rsidP="006F2EC0">
      <w:pPr>
        <w:pStyle w:val="BodyText"/>
        <w:widowControl/>
        <w:kinsoku w:val="0"/>
        <w:overflowPunct w:val="0"/>
        <w:spacing w:before="0" w:after="120"/>
        <w:ind w:left="121" w:firstLine="0"/>
        <w:rPr>
          <w:rFonts w:ascii="Times New Roman" w:hAnsi="Times New Roman" w:cs="Times New Roman"/>
          <w:sz w:val="20"/>
          <w:szCs w:val="20"/>
        </w:rPr>
      </w:pPr>
      <w:r w:rsidRPr="006F2EC0">
        <w:rPr>
          <w:rFonts w:ascii="Times New Roman" w:hAnsi="Times New Roman"/>
          <w:noProof/>
          <w:sz w:val="20"/>
          <w:lang w:val="en-US" w:eastAsia="en-US"/>
        </w:rPr>
        <mc:AlternateContent>
          <mc:Choice Requires="wpg">
            <w:drawing>
              <wp:inline distT="0" distB="0" distL="0" distR="0">
                <wp:extent cx="6475095" cy="4399280"/>
                <wp:effectExtent l="13335" t="13970" r="7620" b="6350"/>
                <wp:docPr id="2221"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095" cy="4399280"/>
                          <a:chOff x="0" y="0"/>
                          <a:chExt cx="10197" cy="6928"/>
                        </a:xfrm>
                      </wpg:grpSpPr>
                      <wps:wsp>
                        <wps:cNvPr id="2222" name="Freeform 291"/>
                        <wps:cNvSpPr>
                          <a:spLocks/>
                        </wps:cNvSpPr>
                        <wps:spPr bwMode="auto">
                          <a:xfrm>
                            <a:off x="2044" y="2073"/>
                            <a:ext cx="2876" cy="3843"/>
                          </a:xfrm>
                          <a:custGeom>
                            <a:avLst/>
                            <a:gdLst>
                              <a:gd name="T0" fmla="*/ 1437 w 2876"/>
                              <a:gd name="T1" fmla="*/ 3842 h 3843"/>
                              <a:gd name="T2" fmla="*/ 0 w 2876"/>
                              <a:gd name="T3" fmla="*/ 3842 h 3843"/>
                              <a:gd name="T4" fmla="*/ 0 w 2876"/>
                              <a:gd name="T5" fmla="*/ 0 h 3843"/>
                              <a:gd name="T6" fmla="*/ 2875 w 2876"/>
                              <a:gd name="T7" fmla="*/ 0 h 3843"/>
                              <a:gd name="T8" fmla="*/ 2875 w 2876"/>
                              <a:gd name="T9" fmla="*/ 3842 h 3843"/>
                              <a:gd name="T10" fmla="*/ 1437 w 2876"/>
                              <a:gd name="T11" fmla="*/ 3842 h 3843"/>
                            </a:gdLst>
                            <a:ahLst/>
                            <a:cxnLst>
                              <a:cxn ang="0">
                                <a:pos x="T0" y="T1"/>
                              </a:cxn>
                              <a:cxn ang="0">
                                <a:pos x="T2" y="T3"/>
                              </a:cxn>
                              <a:cxn ang="0">
                                <a:pos x="T4" y="T5"/>
                              </a:cxn>
                              <a:cxn ang="0">
                                <a:pos x="T6" y="T7"/>
                              </a:cxn>
                              <a:cxn ang="0">
                                <a:pos x="T8" y="T9"/>
                              </a:cxn>
                              <a:cxn ang="0">
                                <a:pos x="T10" y="T11"/>
                              </a:cxn>
                            </a:cxnLst>
                            <a:rect l="0" t="0" r="r" b="b"/>
                            <a:pathLst>
                              <a:path w="2876" h="3843">
                                <a:moveTo>
                                  <a:pt x="1437" y="3842"/>
                                </a:moveTo>
                                <a:lnTo>
                                  <a:pt x="0" y="3842"/>
                                </a:lnTo>
                                <a:lnTo>
                                  <a:pt x="0" y="0"/>
                                </a:lnTo>
                                <a:lnTo>
                                  <a:pt x="2875" y="0"/>
                                </a:lnTo>
                                <a:lnTo>
                                  <a:pt x="2875" y="3842"/>
                                </a:lnTo>
                                <a:lnTo>
                                  <a:pt x="1437" y="384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3" name="Freeform 292"/>
                        <wps:cNvSpPr>
                          <a:spLocks/>
                        </wps:cNvSpPr>
                        <wps:spPr bwMode="auto">
                          <a:xfrm>
                            <a:off x="4834" y="2894"/>
                            <a:ext cx="166" cy="3017"/>
                          </a:xfrm>
                          <a:custGeom>
                            <a:avLst/>
                            <a:gdLst>
                              <a:gd name="T0" fmla="*/ 160 w 166"/>
                              <a:gd name="T1" fmla="*/ 0 h 3017"/>
                              <a:gd name="T2" fmla="*/ 0 w 166"/>
                              <a:gd name="T3" fmla="*/ 0 h 3017"/>
                              <a:gd name="T4" fmla="*/ 4 w 166"/>
                              <a:gd name="T5" fmla="*/ 3016 h 3017"/>
                              <a:gd name="T6" fmla="*/ 165 w 166"/>
                              <a:gd name="T7" fmla="*/ 3016 h 3017"/>
                              <a:gd name="T8" fmla="*/ 160 w 166"/>
                              <a:gd name="T9" fmla="*/ 0 h 3017"/>
                            </a:gdLst>
                            <a:ahLst/>
                            <a:cxnLst>
                              <a:cxn ang="0">
                                <a:pos x="T0" y="T1"/>
                              </a:cxn>
                              <a:cxn ang="0">
                                <a:pos x="T2" y="T3"/>
                              </a:cxn>
                              <a:cxn ang="0">
                                <a:pos x="T4" y="T5"/>
                              </a:cxn>
                              <a:cxn ang="0">
                                <a:pos x="T6" y="T7"/>
                              </a:cxn>
                              <a:cxn ang="0">
                                <a:pos x="T8" y="T9"/>
                              </a:cxn>
                            </a:cxnLst>
                            <a:rect l="0" t="0" r="r" b="b"/>
                            <a:pathLst>
                              <a:path w="166" h="3017">
                                <a:moveTo>
                                  <a:pt x="160" y="0"/>
                                </a:moveTo>
                                <a:lnTo>
                                  <a:pt x="0" y="0"/>
                                </a:lnTo>
                                <a:lnTo>
                                  <a:pt x="4" y="3016"/>
                                </a:lnTo>
                                <a:lnTo>
                                  <a:pt x="165" y="3016"/>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4" name="Freeform 293"/>
                        <wps:cNvSpPr>
                          <a:spLocks/>
                        </wps:cNvSpPr>
                        <wps:spPr bwMode="auto">
                          <a:xfrm>
                            <a:off x="1965" y="2144"/>
                            <a:ext cx="161" cy="3767"/>
                          </a:xfrm>
                          <a:custGeom>
                            <a:avLst/>
                            <a:gdLst>
                              <a:gd name="T0" fmla="*/ 0 w 161"/>
                              <a:gd name="T1" fmla="*/ 3766 h 3767"/>
                              <a:gd name="T2" fmla="*/ 160 w 161"/>
                              <a:gd name="T3" fmla="*/ 3766 h 3767"/>
                              <a:gd name="T4" fmla="*/ 160 w 161"/>
                              <a:gd name="T5" fmla="*/ 0 h 3767"/>
                              <a:gd name="T6" fmla="*/ 0 w 161"/>
                              <a:gd name="T7" fmla="*/ 0 h 3767"/>
                              <a:gd name="T8" fmla="*/ 0 w 161"/>
                              <a:gd name="T9" fmla="*/ 3766 h 3767"/>
                            </a:gdLst>
                            <a:ahLst/>
                            <a:cxnLst>
                              <a:cxn ang="0">
                                <a:pos x="T0" y="T1"/>
                              </a:cxn>
                              <a:cxn ang="0">
                                <a:pos x="T2" y="T3"/>
                              </a:cxn>
                              <a:cxn ang="0">
                                <a:pos x="T4" y="T5"/>
                              </a:cxn>
                              <a:cxn ang="0">
                                <a:pos x="T6" y="T7"/>
                              </a:cxn>
                              <a:cxn ang="0">
                                <a:pos x="T8" y="T9"/>
                              </a:cxn>
                            </a:cxnLst>
                            <a:rect l="0" t="0" r="r" b="b"/>
                            <a:pathLst>
                              <a:path w="161" h="3767">
                                <a:moveTo>
                                  <a:pt x="0" y="3766"/>
                                </a:moveTo>
                                <a:lnTo>
                                  <a:pt x="160" y="3766"/>
                                </a:lnTo>
                                <a:lnTo>
                                  <a:pt x="160" y="0"/>
                                </a:lnTo>
                                <a:lnTo>
                                  <a:pt x="0" y="0"/>
                                </a:lnTo>
                                <a:lnTo>
                                  <a:pt x="0" y="37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5" name="Freeform 294"/>
                        <wps:cNvSpPr>
                          <a:spLocks/>
                        </wps:cNvSpPr>
                        <wps:spPr bwMode="auto">
                          <a:xfrm>
                            <a:off x="1964" y="1983"/>
                            <a:ext cx="2925" cy="161"/>
                          </a:xfrm>
                          <a:custGeom>
                            <a:avLst/>
                            <a:gdLst>
                              <a:gd name="T0" fmla="*/ 2924 w 2925"/>
                              <a:gd name="T1" fmla="*/ 160 h 161"/>
                              <a:gd name="T2" fmla="*/ 0 w 2925"/>
                              <a:gd name="T3" fmla="*/ 160 h 161"/>
                              <a:gd name="T4" fmla="*/ 0 w 2925"/>
                              <a:gd name="T5" fmla="*/ 0 h 161"/>
                              <a:gd name="T6" fmla="*/ 2924 w 2925"/>
                              <a:gd name="T7" fmla="*/ 0 h 161"/>
                              <a:gd name="T8" fmla="*/ 2924 w 2925"/>
                              <a:gd name="T9" fmla="*/ 160 h 161"/>
                            </a:gdLst>
                            <a:ahLst/>
                            <a:cxnLst>
                              <a:cxn ang="0">
                                <a:pos x="T0" y="T1"/>
                              </a:cxn>
                              <a:cxn ang="0">
                                <a:pos x="T2" y="T3"/>
                              </a:cxn>
                              <a:cxn ang="0">
                                <a:pos x="T4" y="T5"/>
                              </a:cxn>
                              <a:cxn ang="0">
                                <a:pos x="T6" y="T7"/>
                              </a:cxn>
                              <a:cxn ang="0">
                                <a:pos x="T8" y="T9"/>
                              </a:cxn>
                            </a:cxnLst>
                            <a:rect l="0" t="0" r="r" b="b"/>
                            <a:pathLst>
                              <a:path w="2925" h="161">
                                <a:moveTo>
                                  <a:pt x="2924" y="160"/>
                                </a:moveTo>
                                <a:lnTo>
                                  <a:pt x="0" y="160"/>
                                </a:lnTo>
                                <a:lnTo>
                                  <a:pt x="0" y="0"/>
                                </a:lnTo>
                                <a:lnTo>
                                  <a:pt x="2924" y="0"/>
                                </a:lnTo>
                                <a:lnTo>
                                  <a:pt x="2924"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6" name="Freeform 295"/>
                        <wps:cNvSpPr>
                          <a:spLocks/>
                        </wps:cNvSpPr>
                        <wps:spPr bwMode="auto">
                          <a:xfrm>
                            <a:off x="967" y="5892"/>
                            <a:ext cx="4007" cy="20"/>
                          </a:xfrm>
                          <a:custGeom>
                            <a:avLst/>
                            <a:gdLst>
                              <a:gd name="T0" fmla="*/ 0 w 4007"/>
                              <a:gd name="T1" fmla="*/ 0 h 20"/>
                              <a:gd name="T2" fmla="*/ 4006 w 4007"/>
                              <a:gd name="T3" fmla="*/ 0 h 20"/>
                            </a:gdLst>
                            <a:ahLst/>
                            <a:cxnLst>
                              <a:cxn ang="0">
                                <a:pos x="T0" y="T1"/>
                              </a:cxn>
                              <a:cxn ang="0">
                                <a:pos x="T2" y="T3"/>
                              </a:cxn>
                            </a:cxnLst>
                            <a:rect l="0" t="0" r="r" b="b"/>
                            <a:pathLst>
                              <a:path w="4007" h="20">
                                <a:moveTo>
                                  <a:pt x="0" y="0"/>
                                </a:moveTo>
                                <a:lnTo>
                                  <a:pt x="4006"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7" name="Freeform 296"/>
                        <wps:cNvSpPr>
                          <a:spLocks/>
                        </wps:cNvSpPr>
                        <wps:spPr bwMode="auto">
                          <a:xfrm>
                            <a:off x="995" y="5862"/>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8" name="Freeform 297"/>
                        <wps:cNvSpPr>
                          <a:spLocks/>
                        </wps:cNvSpPr>
                        <wps:spPr bwMode="auto">
                          <a:xfrm>
                            <a:off x="995" y="5862"/>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9" name="Freeform 298"/>
                        <wps:cNvSpPr>
                          <a:spLocks/>
                        </wps:cNvSpPr>
                        <wps:spPr bwMode="auto">
                          <a:xfrm>
                            <a:off x="995" y="5862"/>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0" name="Freeform 299"/>
                        <wps:cNvSpPr>
                          <a:spLocks/>
                        </wps:cNvSpPr>
                        <wps:spPr bwMode="auto">
                          <a:xfrm>
                            <a:off x="995" y="5862"/>
                            <a:ext cx="324" cy="324"/>
                          </a:xfrm>
                          <a:custGeom>
                            <a:avLst/>
                            <a:gdLst>
                              <a:gd name="T0" fmla="*/ 0 w 324"/>
                              <a:gd name="T1" fmla="*/ 323 h 324"/>
                              <a:gd name="T2" fmla="*/ 324 w 324"/>
                              <a:gd name="T3" fmla="*/ 0 h 324"/>
                            </a:gdLst>
                            <a:ahLst/>
                            <a:cxnLst>
                              <a:cxn ang="0">
                                <a:pos x="T0" y="T1"/>
                              </a:cxn>
                              <a:cxn ang="0">
                                <a:pos x="T2" y="T3"/>
                              </a:cxn>
                            </a:cxnLst>
                            <a:rect l="0" t="0" r="r" b="b"/>
                            <a:pathLst>
                              <a:path w="324" h="324">
                                <a:moveTo>
                                  <a:pt x="0" y="323"/>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1" name="Freeform 300"/>
                        <wps:cNvSpPr>
                          <a:spLocks/>
                        </wps:cNvSpPr>
                        <wps:spPr bwMode="auto">
                          <a:xfrm>
                            <a:off x="995" y="5862"/>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2" name="Freeform 301"/>
                        <wps:cNvSpPr>
                          <a:spLocks/>
                        </wps:cNvSpPr>
                        <wps:spPr bwMode="auto">
                          <a:xfrm>
                            <a:off x="995" y="5862"/>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3" name="Freeform 302"/>
                        <wps:cNvSpPr>
                          <a:spLocks/>
                        </wps:cNvSpPr>
                        <wps:spPr bwMode="auto">
                          <a:xfrm>
                            <a:off x="995" y="5862"/>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4" name="Freeform 303"/>
                        <wps:cNvSpPr>
                          <a:spLocks/>
                        </wps:cNvSpPr>
                        <wps:spPr bwMode="auto">
                          <a:xfrm>
                            <a:off x="995" y="5862"/>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5" name="Freeform 304"/>
                        <wps:cNvSpPr>
                          <a:spLocks/>
                        </wps:cNvSpPr>
                        <wps:spPr bwMode="auto">
                          <a:xfrm>
                            <a:off x="995" y="5862"/>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6" name="Freeform 305"/>
                        <wps:cNvSpPr>
                          <a:spLocks/>
                        </wps:cNvSpPr>
                        <wps:spPr bwMode="auto">
                          <a:xfrm>
                            <a:off x="995" y="5862"/>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7" name="Freeform 306"/>
                        <wps:cNvSpPr>
                          <a:spLocks/>
                        </wps:cNvSpPr>
                        <wps:spPr bwMode="auto">
                          <a:xfrm>
                            <a:off x="995" y="5862"/>
                            <a:ext cx="896" cy="896"/>
                          </a:xfrm>
                          <a:custGeom>
                            <a:avLst/>
                            <a:gdLst>
                              <a:gd name="T0" fmla="*/ 0 w 896"/>
                              <a:gd name="T1" fmla="*/ 895 h 896"/>
                              <a:gd name="T2" fmla="*/ 895 w 896"/>
                              <a:gd name="T3" fmla="*/ 0 h 896"/>
                            </a:gdLst>
                            <a:ahLst/>
                            <a:cxnLst>
                              <a:cxn ang="0">
                                <a:pos x="T0" y="T1"/>
                              </a:cxn>
                              <a:cxn ang="0">
                                <a:pos x="T2" y="T3"/>
                              </a:cxn>
                            </a:cxnLst>
                            <a:rect l="0" t="0" r="r" b="b"/>
                            <a:pathLst>
                              <a:path w="896" h="896">
                                <a:moveTo>
                                  <a:pt x="0" y="895"/>
                                </a:moveTo>
                                <a:lnTo>
                                  <a:pt x="89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8" name="Freeform 307"/>
                        <wps:cNvSpPr>
                          <a:spLocks/>
                        </wps:cNvSpPr>
                        <wps:spPr bwMode="auto">
                          <a:xfrm>
                            <a:off x="1039"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9" name="Freeform 308"/>
                        <wps:cNvSpPr>
                          <a:spLocks/>
                        </wps:cNvSpPr>
                        <wps:spPr bwMode="auto">
                          <a:xfrm>
                            <a:off x="112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0" name="Freeform 309"/>
                        <wps:cNvSpPr>
                          <a:spLocks/>
                        </wps:cNvSpPr>
                        <wps:spPr bwMode="auto">
                          <a:xfrm>
                            <a:off x="1202"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1" name="Freeform 310"/>
                        <wps:cNvSpPr>
                          <a:spLocks/>
                        </wps:cNvSpPr>
                        <wps:spPr bwMode="auto">
                          <a:xfrm>
                            <a:off x="128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2" name="Freeform 311"/>
                        <wps:cNvSpPr>
                          <a:spLocks/>
                        </wps:cNvSpPr>
                        <wps:spPr bwMode="auto">
                          <a:xfrm>
                            <a:off x="1365"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3" name="Freeform 312"/>
                        <wps:cNvSpPr>
                          <a:spLocks/>
                        </wps:cNvSpPr>
                        <wps:spPr bwMode="auto">
                          <a:xfrm>
                            <a:off x="1447"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4" name="Freeform 313"/>
                        <wps:cNvSpPr>
                          <a:spLocks/>
                        </wps:cNvSpPr>
                        <wps:spPr bwMode="auto">
                          <a:xfrm>
                            <a:off x="1528"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5" name="Freeform 314"/>
                        <wps:cNvSpPr>
                          <a:spLocks/>
                        </wps:cNvSpPr>
                        <wps:spPr bwMode="auto">
                          <a:xfrm>
                            <a:off x="161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6" name="Freeform 315"/>
                        <wps:cNvSpPr>
                          <a:spLocks/>
                        </wps:cNvSpPr>
                        <wps:spPr bwMode="auto">
                          <a:xfrm>
                            <a:off x="1691"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7" name="Freeform 316"/>
                        <wps:cNvSpPr>
                          <a:spLocks/>
                        </wps:cNvSpPr>
                        <wps:spPr bwMode="auto">
                          <a:xfrm>
                            <a:off x="177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8" name="Freeform 317"/>
                        <wps:cNvSpPr>
                          <a:spLocks/>
                        </wps:cNvSpPr>
                        <wps:spPr bwMode="auto">
                          <a:xfrm>
                            <a:off x="1855"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9" name="Freeform 318"/>
                        <wps:cNvSpPr>
                          <a:spLocks/>
                        </wps:cNvSpPr>
                        <wps:spPr bwMode="auto">
                          <a:xfrm>
                            <a:off x="1936"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0" name="Freeform 319"/>
                        <wps:cNvSpPr>
                          <a:spLocks/>
                        </wps:cNvSpPr>
                        <wps:spPr bwMode="auto">
                          <a:xfrm>
                            <a:off x="2018"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1" name="Freeform 320"/>
                        <wps:cNvSpPr>
                          <a:spLocks/>
                        </wps:cNvSpPr>
                        <wps:spPr bwMode="auto">
                          <a:xfrm>
                            <a:off x="210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2" name="Freeform 321"/>
                        <wps:cNvSpPr>
                          <a:spLocks/>
                        </wps:cNvSpPr>
                        <wps:spPr bwMode="auto">
                          <a:xfrm>
                            <a:off x="2181"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3" name="Freeform 322"/>
                        <wps:cNvSpPr>
                          <a:spLocks/>
                        </wps:cNvSpPr>
                        <wps:spPr bwMode="auto">
                          <a:xfrm>
                            <a:off x="226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4" name="Freeform 323"/>
                        <wps:cNvSpPr>
                          <a:spLocks/>
                        </wps:cNvSpPr>
                        <wps:spPr bwMode="auto">
                          <a:xfrm>
                            <a:off x="2344"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5" name="Freeform 324"/>
                        <wps:cNvSpPr>
                          <a:spLocks/>
                        </wps:cNvSpPr>
                        <wps:spPr bwMode="auto">
                          <a:xfrm>
                            <a:off x="2426"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6" name="Freeform 325"/>
                        <wps:cNvSpPr>
                          <a:spLocks/>
                        </wps:cNvSpPr>
                        <wps:spPr bwMode="auto">
                          <a:xfrm>
                            <a:off x="2508"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7" name="Freeform 326"/>
                        <wps:cNvSpPr>
                          <a:spLocks/>
                        </wps:cNvSpPr>
                        <wps:spPr bwMode="auto">
                          <a:xfrm>
                            <a:off x="2589"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8" name="Freeform 327"/>
                        <wps:cNvSpPr>
                          <a:spLocks/>
                        </wps:cNvSpPr>
                        <wps:spPr bwMode="auto">
                          <a:xfrm>
                            <a:off x="2671"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9" name="Freeform 328"/>
                        <wps:cNvSpPr>
                          <a:spLocks/>
                        </wps:cNvSpPr>
                        <wps:spPr bwMode="auto">
                          <a:xfrm>
                            <a:off x="2752"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0" name="Freeform 329"/>
                        <wps:cNvSpPr>
                          <a:spLocks/>
                        </wps:cNvSpPr>
                        <wps:spPr bwMode="auto">
                          <a:xfrm>
                            <a:off x="2834"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1" name="Freeform 330"/>
                        <wps:cNvSpPr>
                          <a:spLocks/>
                        </wps:cNvSpPr>
                        <wps:spPr bwMode="auto">
                          <a:xfrm>
                            <a:off x="2916"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2" name="Freeform 331"/>
                        <wps:cNvSpPr>
                          <a:spLocks/>
                        </wps:cNvSpPr>
                        <wps:spPr bwMode="auto">
                          <a:xfrm>
                            <a:off x="2997"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3" name="Freeform 332"/>
                        <wps:cNvSpPr>
                          <a:spLocks/>
                        </wps:cNvSpPr>
                        <wps:spPr bwMode="auto">
                          <a:xfrm>
                            <a:off x="3079"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4" name="Freeform 333"/>
                        <wps:cNvSpPr>
                          <a:spLocks/>
                        </wps:cNvSpPr>
                        <wps:spPr bwMode="auto">
                          <a:xfrm>
                            <a:off x="316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5" name="Freeform 334"/>
                        <wps:cNvSpPr>
                          <a:spLocks/>
                        </wps:cNvSpPr>
                        <wps:spPr bwMode="auto">
                          <a:xfrm>
                            <a:off x="3242"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6" name="Freeform 335"/>
                        <wps:cNvSpPr>
                          <a:spLocks/>
                        </wps:cNvSpPr>
                        <wps:spPr bwMode="auto">
                          <a:xfrm>
                            <a:off x="332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7" name="Freeform 336"/>
                        <wps:cNvSpPr>
                          <a:spLocks/>
                        </wps:cNvSpPr>
                        <wps:spPr bwMode="auto">
                          <a:xfrm>
                            <a:off x="3405"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8" name="Freeform 337"/>
                        <wps:cNvSpPr>
                          <a:spLocks/>
                        </wps:cNvSpPr>
                        <wps:spPr bwMode="auto">
                          <a:xfrm>
                            <a:off x="3487"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9" name="Freeform 338"/>
                        <wps:cNvSpPr>
                          <a:spLocks/>
                        </wps:cNvSpPr>
                        <wps:spPr bwMode="auto">
                          <a:xfrm>
                            <a:off x="3568"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0" name="Freeform 339"/>
                        <wps:cNvSpPr>
                          <a:spLocks/>
                        </wps:cNvSpPr>
                        <wps:spPr bwMode="auto">
                          <a:xfrm>
                            <a:off x="365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1" name="Freeform 340"/>
                        <wps:cNvSpPr>
                          <a:spLocks/>
                        </wps:cNvSpPr>
                        <wps:spPr bwMode="auto">
                          <a:xfrm>
                            <a:off x="3732"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2" name="Freeform 341"/>
                        <wps:cNvSpPr>
                          <a:spLocks/>
                        </wps:cNvSpPr>
                        <wps:spPr bwMode="auto">
                          <a:xfrm>
                            <a:off x="381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3" name="Freeform 342"/>
                        <wps:cNvSpPr>
                          <a:spLocks/>
                        </wps:cNvSpPr>
                        <wps:spPr bwMode="auto">
                          <a:xfrm>
                            <a:off x="3895"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4" name="Freeform 343"/>
                        <wps:cNvSpPr>
                          <a:spLocks/>
                        </wps:cNvSpPr>
                        <wps:spPr bwMode="auto">
                          <a:xfrm>
                            <a:off x="3976"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5" name="Freeform 344"/>
                        <wps:cNvSpPr>
                          <a:spLocks/>
                        </wps:cNvSpPr>
                        <wps:spPr bwMode="auto">
                          <a:xfrm>
                            <a:off x="4058"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6" name="Freeform 345"/>
                        <wps:cNvSpPr>
                          <a:spLocks/>
                        </wps:cNvSpPr>
                        <wps:spPr bwMode="auto">
                          <a:xfrm>
                            <a:off x="414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7" name="Freeform 346"/>
                        <wps:cNvSpPr>
                          <a:spLocks/>
                        </wps:cNvSpPr>
                        <wps:spPr bwMode="auto">
                          <a:xfrm>
                            <a:off x="4221"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8" name="Freeform 347"/>
                        <wps:cNvSpPr>
                          <a:spLocks/>
                        </wps:cNvSpPr>
                        <wps:spPr bwMode="auto">
                          <a:xfrm>
                            <a:off x="430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9" name="Freeform 348"/>
                        <wps:cNvSpPr>
                          <a:spLocks/>
                        </wps:cNvSpPr>
                        <wps:spPr bwMode="auto">
                          <a:xfrm>
                            <a:off x="4384"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0" name="Freeform 349"/>
                        <wps:cNvSpPr>
                          <a:spLocks/>
                        </wps:cNvSpPr>
                        <wps:spPr bwMode="auto">
                          <a:xfrm>
                            <a:off x="4466"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1" name="Freeform 350"/>
                        <wps:cNvSpPr>
                          <a:spLocks/>
                        </wps:cNvSpPr>
                        <wps:spPr bwMode="auto">
                          <a:xfrm>
                            <a:off x="4547"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2" name="Freeform 351"/>
                        <wps:cNvSpPr>
                          <a:spLocks/>
                        </wps:cNvSpPr>
                        <wps:spPr bwMode="auto">
                          <a:xfrm>
                            <a:off x="4629"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3" name="Freeform 352"/>
                        <wps:cNvSpPr>
                          <a:spLocks/>
                        </wps:cNvSpPr>
                        <wps:spPr bwMode="auto">
                          <a:xfrm>
                            <a:off x="4711"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 name="Freeform 353"/>
                        <wps:cNvSpPr>
                          <a:spLocks/>
                        </wps:cNvSpPr>
                        <wps:spPr bwMode="auto">
                          <a:xfrm>
                            <a:off x="4792"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 name="Freeform 354"/>
                        <wps:cNvSpPr>
                          <a:spLocks/>
                        </wps:cNvSpPr>
                        <wps:spPr bwMode="auto">
                          <a:xfrm>
                            <a:off x="4874"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 name="Freeform 355"/>
                        <wps:cNvSpPr>
                          <a:spLocks/>
                        </wps:cNvSpPr>
                        <wps:spPr bwMode="auto">
                          <a:xfrm>
                            <a:off x="4956" y="5888"/>
                            <a:ext cx="908" cy="908"/>
                          </a:xfrm>
                          <a:custGeom>
                            <a:avLst/>
                            <a:gdLst>
                              <a:gd name="T0" fmla="*/ 0 w 908"/>
                              <a:gd name="T1" fmla="*/ 907 h 908"/>
                              <a:gd name="T2" fmla="*/ 907 w 908"/>
                              <a:gd name="T3" fmla="*/ 0 h 908"/>
                            </a:gdLst>
                            <a:ahLst/>
                            <a:cxnLst>
                              <a:cxn ang="0">
                                <a:pos x="T0" y="T1"/>
                              </a:cxn>
                              <a:cxn ang="0">
                                <a:pos x="T2" y="T3"/>
                              </a:cxn>
                            </a:cxnLst>
                            <a:rect l="0" t="0" r="r" b="b"/>
                            <a:pathLst>
                              <a:path w="908" h="908">
                                <a:moveTo>
                                  <a:pt x="0" y="907"/>
                                </a:moveTo>
                                <a:lnTo>
                                  <a:pt x="90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 name="Freeform 356"/>
                        <wps:cNvSpPr>
                          <a:spLocks/>
                        </wps:cNvSpPr>
                        <wps:spPr bwMode="auto">
                          <a:xfrm>
                            <a:off x="5037" y="5970"/>
                            <a:ext cx="826" cy="826"/>
                          </a:xfrm>
                          <a:custGeom>
                            <a:avLst/>
                            <a:gdLst>
                              <a:gd name="T0" fmla="*/ 0 w 826"/>
                              <a:gd name="T1" fmla="*/ 825 h 826"/>
                              <a:gd name="T2" fmla="*/ 825 w 826"/>
                              <a:gd name="T3" fmla="*/ 0 h 826"/>
                            </a:gdLst>
                            <a:ahLst/>
                            <a:cxnLst>
                              <a:cxn ang="0">
                                <a:pos x="T0" y="T1"/>
                              </a:cxn>
                              <a:cxn ang="0">
                                <a:pos x="T2" y="T3"/>
                              </a:cxn>
                            </a:cxnLst>
                            <a:rect l="0" t="0" r="r" b="b"/>
                            <a:pathLst>
                              <a:path w="826" h="826">
                                <a:moveTo>
                                  <a:pt x="0" y="825"/>
                                </a:moveTo>
                                <a:lnTo>
                                  <a:pt x="82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 name="Freeform 357"/>
                        <wps:cNvSpPr>
                          <a:spLocks/>
                        </wps:cNvSpPr>
                        <wps:spPr bwMode="auto">
                          <a:xfrm>
                            <a:off x="5119" y="6051"/>
                            <a:ext cx="744" cy="744"/>
                          </a:xfrm>
                          <a:custGeom>
                            <a:avLst/>
                            <a:gdLst>
                              <a:gd name="T0" fmla="*/ 0 w 744"/>
                              <a:gd name="T1" fmla="*/ 743 h 744"/>
                              <a:gd name="T2" fmla="*/ 744 w 744"/>
                              <a:gd name="T3" fmla="*/ 0 h 744"/>
                            </a:gdLst>
                            <a:ahLst/>
                            <a:cxnLst>
                              <a:cxn ang="0">
                                <a:pos x="T0" y="T1"/>
                              </a:cxn>
                              <a:cxn ang="0">
                                <a:pos x="T2" y="T3"/>
                              </a:cxn>
                            </a:cxnLst>
                            <a:rect l="0" t="0" r="r" b="b"/>
                            <a:pathLst>
                              <a:path w="744" h="744">
                                <a:moveTo>
                                  <a:pt x="0" y="743"/>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9" name="Freeform 358"/>
                        <wps:cNvSpPr>
                          <a:spLocks/>
                        </wps:cNvSpPr>
                        <wps:spPr bwMode="auto">
                          <a:xfrm>
                            <a:off x="5200" y="6133"/>
                            <a:ext cx="663" cy="663"/>
                          </a:xfrm>
                          <a:custGeom>
                            <a:avLst/>
                            <a:gdLst>
                              <a:gd name="T0" fmla="*/ 0 w 663"/>
                              <a:gd name="T1" fmla="*/ 662 h 663"/>
                              <a:gd name="T2" fmla="*/ 662 w 663"/>
                              <a:gd name="T3" fmla="*/ 0 h 663"/>
                            </a:gdLst>
                            <a:ahLst/>
                            <a:cxnLst>
                              <a:cxn ang="0">
                                <a:pos x="T0" y="T1"/>
                              </a:cxn>
                              <a:cxn ang="0">
                                <a:pos x="T2" y="T3"/>
                              </a:cxn>
                            </a:cxnLst>
                            <a:rect l="0" t="0" r="r" b="b"/>
                            <a:pathLst>
                              <a:path w="663" h="663">
                                <a:moveTo>
                                  <a:pt x="0" y="662"/>
                                </a:moveTo>
                                <a:lnTo>
                                  <a:pt x="66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0" name="Freeform 359"/>
                        <wps:cNvSpPr>
                          <a:spLocks/>
                        </wps:cNvSpPr>
                        <wps:spPr bwMode="auto">
                          <a:xfrm>
                            <a:off x="5282" y="6214"/>
                            <a:ext cx="581" cy="581"/>
                          </a:xfrm>
                          <a:custGeom>
                            <a:avLst/>
                            <a:gdLst>
                              <a:gd name="T0" fmla="*/ 0 w 581"/>
                              <a:gd name="T1" fmla="*/ 580 h 581"/>
                              <a:gd name="T2" fmla="*/ 580 w 581"/>
                              <a:gd name="T3" fmla="*/ 0 h 581"/>
                            </a:gdLst>
                            <a:ahLst/>
                            <a:cxnLst>
                              <a:cxn ang="0">
                                <a:pos x="T0" y="T1"/>
                              </a:cxn>
                              <a:cxn ang="0">
                                <a:pos x="T2" y="T3"/>
                              </a:cxn>
                            </a:cxnLst>
                            <a:rect l="0" t="0" r="r" b="b"/>
                            <a:pathLst>
                              <a:path w="581" h="581">
                                <a:moveTo>
                                  <a:pt x="0" y="580"/>
                                </a:moveTo>
                                <a:lnTo>
                                  <a:pt x="58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1" name="Freeform 360"/>
                        <wps:cNvSpPr>
                          <a:spLocks/>
                        </wps:cNvSpPr>
                        <wps:spPr bwMode="auto">
                          <a:xfrm>
                            <a:off x="5364" y="6296"/>
                            <a:ext cx="500" cy="500"/>
                          </a:xfrm>
                          <a:custGeom>
                            <a:avLst/>
                            <a:gdLst>
                              <a:gd name="T0" fmla="*/ 0 w 500"/>
                              <a:gd name="T1" fmla="*/ 499 h 500"/>
                              <a:gd name="T2" fmla="*/ 499 w 500"/>
                              <a:gd name="T3" fmla="*/ 0 h 500"/>
                            </a:gdLst>
                            <a:ahLst/>
                            <a:cxnLst>
                              <a:cxn ang="0">
                                <a:pos x="T0" y="T1"/>
                              </a:cxn>
                              <a:cxn ang="0">
                                <a:pos x="T2" y="T3"/>
                              </a:cxn>
                            </a:cxnLst>
                            <a:rect l="0" t="0" r="r" b="b"/>
                            <a:pathLst>
                              <a:path w="500" h="500">
                                <a:moveTo>
                                  <a:pt x="0" y="499"/>
                                </a:moveTo>
                                <a:lnTo>
                                  <a:pt x="49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2" name="Freeform 361"/>
                        <wps:cNvSpPr>
                          <a:spLocks/>
                        </wps:cNvSpPr>
                        <wps:spPr bwMode="auto">
                          <a:xfrm>
                            <a:off x="5445" y="6377"/>
                            <a:ext cx="418" cy="418"/>
                          </a:xfrm>
                          <a:custGeom>
                            <a:avLst/>
                            <a:gdLst>
                              <a:gd name="T0" fmla="*/ 0 w 418"/>
                              <a:gd name="T1" fmla="*/ 417 h 418"/>
                              <a:gd name="T2" fmla="*/ 417 w 418"/>
                              <a:gd name="T3" fmla="*/ 0 h 418"/>
                            </a:gdLst>
                            <a:ahLst/>
                            <a:cxnLst>
                              <a:cxn ang="0">
                                <a:pos x="T0" y="T1"/>
                              </a:cxn>
                              <a:cxn ang="0">
                                <a:pos x="T2" y="T3"/>
                              </a:cxn>
                            </a:cxnLst>
                            <a:rect l="0" t="0" r="r" b="b"/>
                            <a:pathLst>
                              <a:path w="418" h="418">
                                <a:moveTo>
                                  <a:pt x="0" y="417"/>
                                </a:moveTo>
                                <a:lnTo>
                                  <a:pt x="41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3" name="Freeform 362"/>
                        <wps:cNvSpPr>
                          <a:spLocks/>
                        </wps:cNvSpPr>
                        <wps:spPr bwMode="auto">
                          <a:xfrm>
                            <a:off x="5527" y="6459"/>
                            <a:ext cx="336" cy="336"/>
                          </a:xfrm>
                          <a:custGeom>
                            <a:avLst/>
                            <a:gdLst>
                              <a:gd name="T0" fmla="*/ 0 w 336"/>
                              <a:gd name="T1" fmla="*/ 336 h 336"/>
                              <a:gd name="T2" fmla="*/ 336 w 336"/>
                              <a:gd name="T3" fmla="*/ 0 h 336"/>
                            </a:gdLst>
                            <a:ahLst/>
                            <a:cxnLst>
                              <a:cxn ang="0">
                                <a:pos x="T0" y="T1"/>
                              </a:cxn>
                              <a:cxn ang="0">
                                <a:pos x="T2" y="T3"/>
                              </a:cxn>
                            </a:cxnLst>
                            <a:rect l="0" t="0" r="r" b="b"/>
                            <a:pathLst>
                              <a:path w="336" h="336">
                                <a:moveTo>
                                  <a:pt x="0" y="336"/>
                                </a:moveTo>
                                <a:lnTo>
                                  <a:pt x="33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4" name="Freeform 363"/>
                        <wps:cNvSpPr>
                          <a:spLocks/>
                        </wps:cNvSpPr>
                        <wps:spPr bwMode="auto">
                          <a:xfrm>
                            <a:off x="5608" y="6541"/>
                            <a:ext cx="255" cy="255"/>
                          </a:xfrm>
                          <a:custGeom>
                            <a:avLst/>
                            <a:gdLst>
                              <a:gd name="T0" fmla="*/ 0 w 255"/>
                              <a:gd name="T1" fmla="*/ 254 h 255"/>
                              <a:gd name="T2" fmla="*/ 254 w 255"/>
                              <a:gd name="T3" fmla="*/ 0 h 255"/>
                            </a:gdLst>
                            <a:ahLst/>
                            <a:cxnLst>
                              <a:cxn ang="0">
                                <a:pos x="T0" y="T1"/>
                              </a:cxn>
                              <a:cxn ang="0">
                                <a:pos x="T2" y="T3"/>
                              </a:cxn>
                            </a:cxnLst>
                            <a:rect l="0" t="0" r="r" b="b"/>
                            <a:pathLst>
                              <a:path w="255" h="255">
                                <a:moveTo>
                                  <a:pt x="0" y="254"/>
                                </a:moveTo>
                                <a:lnTo>
                                  <a:pt x="25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5" name="Freeform 364"/>
                        <wps:cNvSpPr>
                          <a:spLocks/>
                        </wps:cNvSpPr>
                        <wps:spPr bwMode="auto">
                          <a:xfrm>
                            <a:off x="5690" y="6622"/>
                            <a:ext cx="173" cy="173"/>
                          </a:xfrm>
                          <a:custGeom>
                            <a:avLst/>
                            <a:gdLst>
                              <a:gd name="T0" fmla="*/ 0 w 173"/>
                              <a:gd name="T1" fmla="*/ 172 h 173"/>
                              <a:gd name="T2" fmla="*/ 172 w 173"/>
                              <a:gd name="T3" fmla="*/ 0 h 173"/>
                            </a:gdLst>
                            <a:ahLst/>
                            <a:cxnLst>
                              <a:cxn ang="0">
                                <a:pos x="T0" y="T1"/>
                              </a:cxn>
                              <a:cxn ang="0">
                                <a:pos x="T2" y="T3"/>
                              </a:cxn>
                            </a:cxnLst>
                            <a:rect l="0" t="0" r="r" b="b"/>
                            <a:pathLst>
                              <a:path w="173" h="173">
                                <a:moveTo>
                                  <a:pt x="0" y="172"/>
                                </a:moveTo>
                                <a:lnTo>
                                  <a:pt x="1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6" name="Freeform 365"/>
                        <wps:cNvSpPr>
                          <a:spLocks/>
                        </wps:cNvSpPr>
                        <wps:spPr bwMode="auto">
                          <a:xfrm>
                            <a:off x="5772" y="6704"/>
                            <a:ext cx="92" cy="92"/>
                          </a:xfrm>
                          <a:custGeom>
                            <a:avLst/>
                            <a:gdLst>
                              <a:gd name="T0" fmla="*/ 0 w 92"/>
                              <a:gd name="T1" fmla="*/ 91 h 92"/>
                              <a:gd name="T2" fmla="*/ 91 w 92"/>
                              <a:gd name="T3" fmla="*/ 0 h 92"/>
                            </a:gdLst>
                            <a:ahLst/>
                            <a:cxnLst>
                              <a:cxn ang="0">
                                <a:pos x="T0" y="T1"/>
                              </a:cxn>
                              <a:cxn ang="0">
                                <a:pos x="T2" y="T3"/>
                              </a:cxn>
                            </a:cxnLst>
                            <a:rect l="0" t="0" r="r" b="b"/>
                            <a:pathLst>
                              <a:path w="92" h="92">
                                <a:moveTo>
                                  <a:pt x="0" y="91"/>
                                </a:moveTo>
                                <a:lnTo>
                                  <a:pt x="9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7" name="Freeform 366"/>
                        <wps:cNvSpPr>
                          <a:spLocks/>
                        </wps:cNvSpPr>
                        <wps:spPr bwMode="auto">
                          <a:xfrm>
                            <a:off x="5853" y="6785"/>
                            <a:ext cx="20" cy="20"/>
                          </a:xfrm>
                          <a:custGeom>
                            <a:avLst/>
                            <a:gdLst>
                              <a:gd name="T0" fmla="*/ 0 w 20"/>
                              <a:gd name="T1" fmla="*/ 9 h 20"/>
                              <a:gd name="T2" fmla="*/ 9 w 20"/>
                              <a:gd name="T3" fmla="*/ 0 h 20"/>
                            </a:gdLst>
                            <a:ahLst/>
                            <a:cxnLst>
                              <a:cxn ang="0">
                                <a:pos x="T0" y="T1"/>
                              </a:cxn>
                              <a:cxn ang="0">
                                <a:pos x="T2" y="T3"/>
                              </a:cxn>
                            </a:cxnLst>
                            <a:rect l="0" t="0" r="r" b="b"/>
                            <a:pathLst>
                              <a:path w="20" h="20">
                                <a:moveTo>
                                  <a:pt x="0" y="9"/>
                                </a:moveTo>
                                <a:lnTo>
                                  <a:pt x="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8" name="Freeform 367"/>
                        <wps:cNvSpPr>
                          <a:spLocks/>
                        </wps:cNvSpPr>
                        <wps:spPr bwMode="auto">
                          <a:xfrm>
                            <a:off x="3173" y="4191"/>
                            <a:ext cx="1026" cy="1648"/>
                          </a:xfrm>
                          <a:custGeom>
                            <a:avLst/>
                            <a:gdLst>
                              <a:gd name="T0" fmla="*/ 1026 w 1026"/>
                              <a:gd name="T1" fmla="*/ 0 h 1648"/>
                              <a:gd name="T2" fmla="*/ 0 w 1026"/>
                              <a:gd name="T3" fmla="*/ 0 h 1648"/>
                              <a:gd name="T4" fmla="*/ 0 w 1026"/>
                              <a:gd name="T5" fmla="*/ 1647 h 1648"/>
                              <a:gd name="T6" fmla="*/ 1026 w 1026"/>
                              <a:gd name="T7" fmla="*/ 1647 h 1648"/>
                              <a:gd name="T8" fmla="*/ 1026 w 1026"/>
                              <a:gd name="T9" fmla="*/ 0 h 1648"/>
                            </a:gdLst>
                            <a:ahLst/>
                            <a:cxnLst>
                              <a:cxn ang="0">
                                <a:pos x="T0" y="T1"/>
                              </a:cxn>
                              <a:cxn ang="0">
                                <a:pos x="T2" y="T3"/>
                              </a:cxn>
                              <a:cxn ang="0">
                                <a:pos x="T4" y="T5"/>
                              </a:cxn>
                              <a:cxn ang="0">
                                <a:pos x="T6" y="T7"/>
                              </a:cxn>
                              <a:cxn ang="0">
                                <a:pos x="T8" y="T9"/>
                              </a:cxn>
                            </a:cxnLst>
                            <a:rect l="0" t="0" r="r" b="b"/>
                            <a:pathLst>
                              <a:path w="1026" h="1648">
                                <a:moveTo>
                                  <a:pt x="1026" y="0"/>
                                </a:moveTo>
                                <a:lnTo>
                                  <a:pt x="0" y="0"/>
                                </a:lnTo>
                                <a:lnTo>
                                  <a:pt x="0" y="1647"/>
                                </a:lnTo>
                                <a:lnTo>
                                  <a:pt x="1026" y="1647"/>
                                </a:lnTo>
                                <a:lnTo>
                                  <a:pt x="1026"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9" name="Freeform 368"/>
                        <wps:cNvSpPr>
                          <a:spLocks/>
                        </wps:cNvSpPr>
                        <wps:spPr bwMode="auto">
                          <a:xfrm>
                            <a:off x="3173" y="4191"/>
                            <a:ext cx="1026" cy="1648"/>
                          </a:xfrm>
                          <a:custGeom>
                            <a:avLst/>
                            <a:gdLst>
                              <a:gd name="T0" fmla="*/ 513 w 1026"/>
                              <a:gd name="T1" fmla="*/ 1647 h 1648"/>
                              <a:gd name="T2" fmla="*/ 0 w 1026"/>
                              <a:gd name="T3" fmla="*/ 1647 h 1648"/>
                              <a:gd name="T4" fmla="*/ 0 w 1026"/>
                              <a:gd name="T5" fmla="*/ 0 h 1648"/>
                              <a:gd name="T6" fmla="*/ 1026 w 1026"/>
                              <a:gd name="T7" fmla="*/ 0 h 1648"/>
                              <a:gd name="T8" fmla="*/ 1026 w 1026"/>
                              <a:gd name="T9" fmla="*/ 1647 h 1648"/>
                              <a:gd name="T10" fmla="*/ 513 w 1026"/>
                              <a:gd name="T11" fmla="*/ 1647 h 1648"/>
                            </a:gdLst>
                            <a:ahLst/>
                            <a:cxnLst>
                              <a:cxn ang="0">
                                <a:pos x="T0" y="T1"/>
                              </a:cxn>
                              <a:cxn ang="0">
                                <a:pos x="T2" y="T3"/>
                              </a:cxn>
                              <a:cxn ang="0">
                                <a:pos x="T4" y="T5"/>
                              </a:cxn>
                              <a:cxn ang="0">
                                <a:pos x="T6" y="T7"/>
                              </a:cxn>
                              <a:cxn ang="0">
                                <a:pos x="T8" y="T9"/>
                              </a:cxn>
                              <a:cxn ang="0">
                                <a:pos x="T10" y="T11"/>
                              </a:cxn>
                            </a:cxnLst>
                            <a:rect l="0" t="0" r="r" b="b"/>
                            <a:pathLst>
                              <a:path w="1026" h="1648">
                                <a:moveTo>
                                  <a:pt x="513" y="1647"/>
                                </a:moveTo>
                                <a:lnTo>
                                  <a:pt x="0" y="1647"/>
                                </a:lnTo>
                                <a:lnTo>
                                  <a:pt x="0" y="0"/>
                                </a:lnTo>
                                <a:lnTo>
                                  <a:pt x="1026" y="0"/>
                                </a:lnTo>
                                <a:lnTo>
                                  <a:pt x="1026" y="1647"/>
                                </a:lnTo>
                                <a:lnTo>
                                  <a:pt x="513" y="1647"/>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0" name="Freeform 369"/>
                        <wps:cNvSpPr>
                          <a:spLocks/>
                        </wps:cNvSpPr>
                        <wps:spPr bwMode="auto">
                          <a:xfrm>
                            <a:off x="4834" y="246"/>
                            <a:ext cx="166" cy="1906"/>
                          </a:xfrm>
                          <a:custGeom>
                            <a:avLst/>
                            <a:gdLst>
                              <a:gd name="T0" fmla="*/ 160 w 166"/>
                              <a:gd name="T1" fmla="*/ 0 h 1906"/>
                              <a:gd name="T2" fmla="*/ 0 w 166"/>
                              <a:gd name="T3" fmla="*/ 0 h 1906"/>
                              <a:gd name="T4" fmla="*/ 4 w 166"/>
                              <a:gd name="T5" fmla="*/ 1905 h 1906"/>
                              <a:gd name="T6" fmla="*/ 165 w 166"/>
                              <a:gd name="T7" fmla="*/ 1905 h 1906"/>
                              <a:gd name="T8" fmla="*/ 160 w 166"/>
                              <a:gd name="T9" fmla="*/ 0 h 1906"/>
                            </a:gdLst>
                            <a:ahLst/>
                            <a:cxnLst>
                              <a:cxn ang="0">
                                <a:pos x="T0" y="T1"/>
                              </a:cxn>
                              <a:cxn ang="0">
                                <a:pos x="T2" y="T3"/>
                              </a:cxn>
                              <a:cxn ang="0">
                                <a:pos x="T4" y="T5"/>
                              </a:cxn>
                              <a:cxn ang="0">
                                <a:pos x="T6" y="T7"/>
                              </a:cxn>
                              <a:cxn ang="0">
                                <a:pos x="T8" y="T9"/>
                              </a:cxn>
                            </a:cxnLst>
                            <a:rect l="0" t="0" r="r" b="b"/>
                            <a:pathLst>
                              <a:path w="166" h="1906">
                                <a:moveTo>
                                  <a:pt x="160" y="0"/>
                                </a:moveTo>
                                <a:lnTo>
                                  <a:pt x="0" y="0"/>
                                </a:lnTo>
                                <a:lnTo>
                                  <a:pt x="4" y="1905"/>
                                </a:lnTo>
                                <a:lnTo>
                                  <a:pt x="165" y="1905"/>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1" name="Freeform 370"/>
                        <wps:cNvSpPr>
                          <a:spLocks/>
                        </wps:cNvSpPr>
                        <wps:spPr bwMode="auto">
                          <a:xfrm>
                            <a:off x="5833" y="307"/>
                            <a:ext cx="20" cy="3314"/>
                          </a:xfrm>
                          <a:custGeom>
                            <a:avLst/>
                            <a:gdLst>
                              <a:gd name="T0" fmla="*/ 0 w 20"/>
                              <a:gd name="T1" fmla="*/ 0 h 3314"/>
                              <a:gd name="T2" fmla="*/ 0 w 20"/>
                              <a:gd name="T3" fmla="*/ 3313 h 3314"/>
                            </a:gdLst>
                            <a:ahLst/>
                            <a:cxnLst>
                              <a:cxn ang="0">
                                <a:pos x="T0" y="T1"/>
                              </a:cxn>
                              <a:cxn ang="0">
                                <a:pos x="T2" y="T3"/>
                              </a:cxn>
                            </a:cxnLst>
                            <a:rect l="0" t="0" r="r" b="b"/>
                            <a:pathLst>
                              <a:path w="20" h="3314">
                                <a:moveTo>
                                  <a:pt x="0" y="0"/>
                                </a:moveTo>
                                <a:lnTo>
                                  <a:pt x="0" y="3313"/>
                                </a:lnTo>
                              </a:path>
                            </a:pathLst>
                          </a:custGeom>
                          <a:noFill/>
                          <a:ln w="40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2" name="Freeform 371"/>
                        <wps:cNvSpPr>
                          <a:spLocks/>
                        </wps:cNvSpPr>
                        <wps:spPr bwMode="auto">
                          <a:xfrm>
                            <a:off x="2957" y="1601"/>
                            <a:ext cx="1740" cy="876"/>
                          </a:xfrm>
                          <a:custGeom>
                            <a:avLst/>
                            <a:gdLst>
                              <a:gd name="T0" fmla="*/ 0 w 1740"/>
                              <a:gd name="T1" fmla="*/ 0 h 876"/>
                              <a:gd name="T2" fmla="*/ 1740 w 1740"/>
                              <a:gd name="T3" fmla="*/ 876 h 876"/>
                            </a:gdLst>
                            <a:ahLst/>
                            <a:cxnLst>
                              <a:cxn ang="0">
                                <a:pos x="T0" y="T1"/>
                              </a:cxn>
                              <a:cxn ang="0">
                                <a:pos x="T2" y="T3"/>
                              </a:cxn>
                            </a:cxnLst>
                            <a:rect l="0" t="0" r="r" b="b"/>
                            <a:pathLst>
                              <a:path w="1740" h="876">
                                <a:moveTo>
                                  <a:pt x="0" y="0"/>
                                </a:moveTo>
                                <a:lnTo>
                                  <a:pt x="1740" y="876"/>
                                </a:lnTo>
                              </a:path>
                            </a:pathLst>
                          </a:custGeom>
                          <a:noFill/>
                          <a:ln w="3047">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3" name="Freeform 372"/>
                        <wps:cNvSpPr>
                          <a:spLocks/>
                        </wps:cNvSpPr>
                        <wps:spPr bwMode="auto">
                          <a:xfrm>
                            <a:off x="4650" y="2396"/>
                            <a:ext cx="266" cy="191"/>
                          </a:xfrm>
                          <a:custGeom>
                            <a:avLst/>
                            <a:gdLst>
                              <a:gd name="T0" fmla="*/ 75 w 266"/>
                              <a:gd name="T1" fmla="*/ 0 h 191"/>
                              <a:gd name="T2" fmla="*/ 0 w 266"/>
                              <a:gd name="T3" fmla="*/ 152 h 191"/>
                              <a:gd name="T4" fmla="*/ 265 w 266"/>
                              <a:gd name="T5" fmla="*/ 190 h 191"/>
                              <a:gd name="T6" fmla="*/ 75 w 266"/>
                              <a:gd name="T7" fmla="*/ 0 h 191"/>
                            </a:gdLst>
                            <a:ahLst/>
                            <a:cxnLst>
                              <a:cxn ang="0">
                                <a:pos x="T0" y="T1"/>
                              </a:cxn>
                              <a:cxn ang="0">
                                <a:pos x="T2" y="T3"/>
                              </a:cxn>
                              <a:cxn ang="0">
                                <a:pos x="T4" y="T5"/>
                              </a:cxn>
                              <a:cxn ang="0">
                                <a:pos x="T6" y="T7"/>
                              </a:cxn>
                            </a:cxnLst>
                            <a:rect l="0" t="0" r="r" b="b"/>
                            <a:pathLst>
                              <a:path w="266" h="191">
                                <a:moveTo>
                                  <a:pt x="75" y="0"/>
                                </a:moveTo>
                                <a:lnTo>
                                  <a:pt x="0" y="152"/>
                                </a:lnTo>
                                <a:lnTo>
                                  <a:pt x="265" y="190"/>
                                </a:lnTo>
                                <a:lnTo>
                                  <a:pt x="75"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4" name="Freeform 373"/>
                        <wps:cNvSpPr>
                          <a:spLocks/>
                        </wps:cNvSpPr>
                        <wps:spPr bwMode="auto">
                          <a:xfrm>
                            <a:off x="4882" y="3583"/>
                            <a:ext cx="981" cy="20"/>
                          </a:xfrm>
                          <a:custGeom>
                            <a:avLst/>
                            <a:gdLst>
                              <a:gd name="T0" fmla="*/ 0 w 981"/>
                              <a:gd name="T1" fmla="*/ 0 h 20"/>
                              <a:gd name="T2" fmla="*/ 980 w 981"/>
                              <a:gd name="T3" fmla="*/ 0 h 20"/>
                            </a:gdLst>
                            <a:ahLst/>
                            <a:cxnLst>
                              <a:cxn ang="0">
                                <a:pos x="T0" y="T1"/>
                              </a:cxn>
                              <a:cxn ang="0">
                                <a:pos x="T2" y="T3"/>
                              </a:cxn>
                            </a:cxnLst>
                            <a:rect l="0" t="0" r="r" b="b"/>
                            <a:pathLst>
                              <a:path w="981" h="20">
                                <a:moveTo>
                                  <a:pt x="0" y="0"/>
                                </a:moveTo>
                                <a:lnTo>
                                  <a:pt x="980"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5" name="Freeform 374"/>
                        <wps:cNvSpPr>
                          <a:spLocks/>
                        </wps:cNvSpPr>
                        <wps:spPr bwMode="auto">
                          <a:xfrm>
                            <a:off x="6744" y="394"/>
                            <a:ext cx="722" cy="282"/>
                          </a:xfrm>
                          <a:custGeom>
                            <a:avLst/>
                            <a:gdLst>
                              <a:gd name="T0" fmla="*/ 721 w 722"/>
                              <a:gd name="T1" fmla="*/ 282 h 282"/>
                              <a:gd name="T2" fmla="*/ 0 w 722"/>
                              <a:gd name="T3" fmla="*/ 0 h 282"/>
                            </a:gdLst>
                            <a:ahLst/>
                            <a:cxnLst>
                              <a:cxn ang="0">
                                <a:pos x="T0" y="T1"/>
                              </a:cxn>
                              <a:cxn ang="0">
                                <a:pos x="T2" y="T3"/>
                              </a:cxn>
                            </a:cxnLst>
                            <a:rect l="0" t="0" r="r" b="b"/>
                            <a:pathLst>
                              <a:path w="722" h="282">
                                <a:moveTo>
                                  <a:pt x="721" y="282"/>
                                </a:moveTo>
                                <a:lnTo>
                                  <a:pt x="0" y="0"/>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6" name="Freeform 375"/>
                        <wps:cNvSpPr>
                          <a:spLocks/>
                        </wps:cNvSpPr>
                        <wps:spPr bwMode="auto">
                          <a:xfrm>
                            <a:off x="6515" y="307"/>
                            <a:ext cx="270" cy="172"/>
                          </a:xfrm>
                          <a:custGeom>
                            <a:avLst/>
                            <a:gdLst>
                              <a:gd name="T0" fmla="*/ 0 w 270"/>
                              <a:gd name="T1" fmla="*/ 0 h 172"/>
                              <a:gd name="T2" fmla="*/ 207 w 270"/>
                              <a:gd name="T3" fmla="*/ 171 h 172"/>
                              <a:gd name="T4" fmla="*/ 270 w 270"/>
                              <a:gd name="T5" fmla="*/ 12 h 172"/>
                              <a:gd name="T6" fmla="*/ 0 w 270"/>
                              <a:gd name="T7" fmla="*/ 0 h 172"/>
                            </a:gdLst>
                            <a:ahLst/>
                            <a:cxnLst>
                              <a:cxn ang="0">
                                <a:pos x="T0" y="T1"/>
                              </a:cxn>
                              <a:cxn ang="0">
                                <a:pos x="T2" y="T3"/>
                              </a:cxn>
                              <a:cxn ang="0">
                                <a:pos x="T4" y="T5"/>
                              </a:cxn>
                              <a:cxn ang="0">
                                <a:pos x="T6" y="T7"/>
                              </a:cxn>
                            </a:cxnLst>
                            <a:rect l="0" t="0" r="r" b="b"/>
                            <a:pathLst>
                              <a:path w="270" h="172">
                                <a:moveTo>
                                  <a:pt x="0" y="0"/>
                                </a:moveTo>
                                <a:lnTo>
                                  <a:pt x="207" y="171"/>
                                </a:lnTo>
                                <a:lnTo>
                                  <a:pt x="270" y="12"/>
                                </a:lnTo>
                                <a:lnTo>
                                  <a:pt x="0"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7" name="Freeform 376"/>
                        <wps:cNvSpPr>
                          <a:spLocks/>
                        </wps:cNvSpPr>
                        <wps:spPr bwMode="auto">
                          <a:xfrm>
                            <a:off x="5805" y="286"/>
                            <a:ext cx="656" cy="20"/>
                          </a:xfrm>
                          <a:custGeom>
                            <a:avLst/>
                            <a:gdLst>
                              <a:gd name="T0" fmla="*/ 0 w 656"/>
                              <a:gd name="T1" fmla="*/ 0 h 20"/>
                              <a:gd name="T2" fmla="*/ 655 w 656"/>
                              <a:gd name="T3" fmla="*/ 0 h 20"/>
                            </a:gdLst>
                            <a:ahLst/>
                            <a:cxnLst>
                              <a:cxn ang="0">
                                <a:pos x="T0" y="T1"/>
                              </a:cxn>
                              <a:cxn ang="0">
                                <a:pos x="T2" y="T3"/>
                              </a:cxn>
                            </a:cxnLst>
                            <a:rect l="0" t="0" r="r" b="b"/>
                            <a:pathLst>
                              <a:path w="656" h="20">
                                <a:moveTo>
                                  <a:pt x="0" y="0"/>
                                </a:moveTo>
                                <a:lnTo>
                                  <a:pt x="655" y="0"/>
                                </a:lnTo>
                              </a:path>
                            </a:pathLst>
                          </a:custGeom>
                          <a:noFill/>
                          <a:ln w="401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8" name="Freeform 377"/>
                        <wps:cNvSpPr>
                          <a:spLocks/>
                        </wps:cNvSpPr>
                        <wps:spPr bwMode="auto">
                          <a:xfrm>
                            <a:off x="4973" y="3595"/>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9" name="Freeform 378"/>
                        <wps:cNvSpPr>
                          <a:spLocks/>
                        </wps:cNvSpPr>
                        <wps:spPr bwMode="auto">
                          <a:xfrm>
                            <a:off x="4973" y="3595"/>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0" name="Freeform 379"/>
                        <wps:cNvSpPr>
                          <a:spLocks/>
                        </wps:cNvSpPr>
                        <wps:spPr bwMode="auto">
                          <a:xfrm>
                            <a:off x="4973" y="3595"/>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1" name="Freeform 380"/>
                        <wps:cNvSpPr>
                          <a:spLocks/>
                        </wps:cNvSpPr>
                        <wps:spPr bwMode="auto">
                          <a:xfrm>
                            <a:off x="4973" y="3595"/>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2" name="Freeform 381"/>
                        <wps:cNvSpPr>
                          <a:spLocks/>
                        </wps:cNvSpPr>
                        <wps:spPr bwMode="auto">
                          <a:xfrm>
                            <a:off x="4973" y="3595"/>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3" name="Freeform 382"/>
                        <wps:cNvSpPr>
                          <a:spLocks/>
                        </wps:cNvSpPr>
                        <wps:spPr bwMode="auto">
                          <a:xfrm>
                            <a:off x="4973" y="3595"/>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4" name="Freeform 383"/>
                        <wps:cNvSpPr>
                          <a:spLocks/>
                        </wps:cNvSpPr>
                        <wps:spPr bwMode="auto">
                          <a:xfrm>
                            <a:off x="4973" y="3595"/>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5" name="Freeform 384"/>
                        <wps:cNvSpPr>
                          <a:spLocks/>
                        </wps:cNvSpPr>
                        <wps:spPr bwMode="auto">
                          <a:xfrm>
                            <a:off x="4973" y="3595"/>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6" name="Freeform 385"/>
                        <wps:cNvSpPr>
                          <a:spLocks/>
                        </wps:cNvSpPr>
                        <wps:spPr bwMode="auto">
                          <a:xfrm>
                            <a:off x="4973" y="3595"/>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7" name="Freeform 386"/>
                        <wps:cNvSpPr>
                          <a:spLocks/>
                        </wps:cNvSpPr>
                        <wps:spPr bwMode="auto">
                          <a:xfrm>
                            <a:off x="4973" y="3595"/>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8" name="Freeform 387"/>
                        <wps:cNvSpPr>
                          <a:spLocks/>
                        </wps:cNvSpPr>
                        <wps:spPr bwMode="auto">
                          <a:xfrm>
                            <a:off x="4973" y="3600"/>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9" name="Freeform 388"/>
                        <wps:cNvSpPr>
                          <a:spLocks/>
                        </wps:cNvSpPr>
                        <wps:spPr bwMode="auto">
                          <a:xfrm>
                            <a:off x="4973" y="3681"/>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0" name="Freeform 389"/>
                        <wps:cNvSpPr>
                          <a:spLocks/>
                        </wps:cNvSpPr>
                        <wps:spPr bwMode="auto">
                          <a:xfrm>
                            <a:off x="4973" y="3763"/>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1" name="Freeform 390"/>
                        <wps:cNvSpPr>
                          <a:spLocks/>
                        </wps:cNvSpPr>
                        <wps:spPr bwMode="auto">
                          <a:xfrm>
                            <a:off x="4973" y="3844"/>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2" name="Freeform 391"/>
                        <wps:cNvSpPr>
                          <a:spLocks/>
                        </wps:cNvSpPr>
                        <wps:spPr bwMode="auto">
                          <a:xfrm>
                            <a:off x="4973" y="3926"/>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3" name="Freeform 392"/>
                        <wps:cNvSpPr>
                          <a:spLocks/>
                        </wps:cNvSpPr>
                        <wps:spPr bwMode="auto">
                          <a:xfrm>
                            <a:off x="4973" y="4007"/>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4" name="Freeform 393"/>
                        <wps:cNvSpPr>
                          <a:spLocks/>
                        </wps:cNvSpPr>
                        <wps:spPr bwMode="auto">
                          <a:xfrm>
                            <a:off x="4973" y="4089"/>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5" name="Freeform 394"/>
                        <wps:cNvSpPr>
                          <a:spLocks/>
                        </wps:cNvSpPr>
                        <wps:spPr bwMode="auto">
                          <a:xfrm>
                            <a:off x="4973" y="4171"/>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6" name="Freeform 395"/>
                        <wps:cNvSpPr>
                          <a:spLocks/>
                        </wps:cNvSpPr>
                        <wps:spPr bwMode="auto">
                          <a:xfrm>
                            <a:off x="4973" y="4252"/>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7" name="Freeform 396"/>
                        <wps:cNvSpPr>
                          <a:spLocks/>
                        </wps:cNvSpPr>
                        <wps:spPr bwMode="auto">
                          <a:xfrm>
                            <a:off x="4973" y="4334"/>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8" name="Freeform 397"/>
                        <wps:cNvSpPr>
                          <a:spLocks/>
                        </wps:cNvSpPr>
                        <wps:spPr bwMode="auto">
                          <a:xfrm>
                            <a:off x="4973" y="4416"/>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9" name="Freeform 398"/>
                        <wps:cNvSpPr>
                          <a:spLocks/>
                        </wps:cNvSpPr>
                        <wps:spPr bwMode="auto">
                          <a:xfrm>
                            <a:off x="4973" y="4497"/>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0" name="Freeform 399"/>
                        <wps:cNvSpPr>
                          <a:spLocks/>
                        </wps:cNvSpPr>
                        <wps:spPr bwMode="auto">
                          <a:xfrm>
                            <a:off x="4973" y="4579"/>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1" name="Freeform 400"/>
                        <wps:cNvSpPr>
                          <a:spLocks/>
                        </wps:cNvSpPr>
                        <wps:spPr bwMode="auto">
                          <a:xfrm>
                            <a:off x="4973" y="4660"/>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2" name="Freeform 401"/>
                        <wps:cNvSpPr>
                          <a:spLocks/>
                        </wps:cNvSpPr>
                        <wps:spPr bwMode="auto">
                          <a:xfrm>
                            <a:off x="4973" y="4742"/>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3" name="Freeform 402"/>
                        <wps:cNvSpPr>
                          <a:spLocks/>
                        </wps:cNvSpPr>
                        <wps:spPr bwMode="auto">
                          <a:xfrm>
                            <a:off x="4973" y="4823"/>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4" name="Freeform 403"/>
                        <wps:cNvSpPr>
                          <a:spLocks/>
                        </wps:cNvSpPr>
                        <wps:spPr bwMode="auto">
                          <a:xfrm>
                            <a:off x="4973" y="4905"/>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5" name="Freeform 404"/>
                        <wps:cNvSpPr>
                          <a:spLocks/>
                        </wps:cNvSpPr>
                        <wps:spPr bwMode="auto">
                          <a:xfrm>
                            <a:off x="4977" y="4987"/>
                            <a:ext cx="887" cy="887"/>
                          </a:xfrm>
                          <a:custGeom>
                            <a:avLst/>
                            <a:gdLst>
                              <a:gd name="T0" fmla="*/ 0 w 887"/>
                              <a:gd name="T1" fmla="*/ 886 h 887"/>
                              <a:gd name="T2" fmla="*/ 886 w 887"/>
                              <a:gd name="T3" fmla="*/ 0 h 887"/>
                            </a:gdLst>
                            <a:ahLst/>
                            <a:cxnLst>
                              <a:cxn ang="0">
                                <a:pos x="T0" y="T1"/>
                              </a:cxn>
                              <a:cxn ang="0">
                                <a:pos x="T2" y="T3"/>
                              </a:cxn>
                            </a:cxnLst>
                            <a:rect l="0" t="0" r="r" b="b"/>
                            <a:pathLst>
                              <a:path w="887" h="887">
                                <a:moveTo>
                                  <a:pt x="0" y="886"/>
                                </a:moveTo>
                                <a:lnTo>
                                  <a:pt x="88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6" name="Freeform 405"/>
                        <wps:cNvSpPr>
                          <a:spLocks/>
                        </wps:cNvSpPr>
                        <wps:spPr bwMode="auto">
                          <a:xfrm>
                            <a:off x="5059" y="5068"/>
                            <a:ext cx="806" cy="806"/>
                          </a:xfrm>
                          <a:custGeom>
                            <a:avLst/>
                            <a:gdLst>
                              <a:gd name="T0" fmla="*/ 0 w 806"/>
                              <a:gd name="T1" fmla="*/ 805 h 806"/>
                              <a:gd name="T2" fmla="*/ 805 w 806"/>
                              <a:gd name="T3" fmla="*/ 0 h 806"/>
                            </a:gdLst>
                            <a:ahLst/>
                            <a:cxnLst>
                              <a:cxn ang="0">
                                <a:pos x="T0" y="T1"/>
                              </a:cxn>
                              <a:cxn ang="0">
                                <a:pos x="T2" y="T3"/>
                              </a:cxn>
                            </a:cxnLst>
                            <a:rect l="0" t="0" r="r" b="b"/>
                            <a:pathLst>
                              <a:path w="806" h="806">
                                <a:moveTo>
                                  <a:pt x="0" y="805"/>
                                </a:moveTo>
                                <a:lnTo>
                                  <a:pt x="8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7" name="Freeform 406"/>
                        <wps:cNvSpPr>
                          <a:spLocks/>
                        </wps:cNvSpPr>
                        <wps:spPr bwMode="auto">
                          <a:xfrm>
                            <a:off x="5140" y="5150"/>
                            <a:ext cx="724" cy="724"/>
                          </a:xfrm>
                          <a:custGeom>
                            <a:avLst/>
                            <a:gdLst>
                              <a:gd name="T0" fmla="*/ 0 w 724"/>
                              <a:gd name="T1" fmla="*/ 723 h 724"/>
                              <a:gd name="T2" fmla="*/ 723 w 724"/>
                              <a:gd name="T3" fmla="*/ 0 h 724"/>
                            </a:gdLst>
                            <a:ahLst/>
                            <a:cxnLst>
                              <a:cxn ang="0">
                                <a:pos x="T0" y="T1"/>
                              </a:cxn>
                              <a:cxn ang="0">
                                <a:pos x="T2" y="T3"/>
                              </a:cxn>
                            </a:cxnLst>
                            <a:rect l="0" t="0" r="r" b="b"/>
                            <a:pathLst>
                              <a:path w="724" h="724">
                                <a:moveTo>
                                  <a:pt x="0" y="723"/>
                                </a:moveTo>
                                <a:lnTo>
                                  <a:pt x="72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8" name="Freeform 407"/>
                        <wps:cNvSpPr>
                          <a:spLocks/>
                        </wps:cNvSpPr>
                        <wps:spPr bwMode="auto">
                          <a:xfrm>
                            <a:off x="5222" y="5232"/>
                            <a:ext cx="642" cy="642"/>
                          </a:xfrm>
                          <a:custGeom>
                            <a:avLst/>
                            <a:gdLst>
                              <a:gd name="T0" fmla="*/ 0 w 642"/>
                              <a:gd name="T1" fmla="*/ 642 h 642"/>
                              <a:gd name="T2" fmla="*/ 642 w 642"/>
                              <a:gd name="T3" fmla="*/ 0 h 642"/>
                            </a:gdLst>
                            <a:ahLst/>
                            <a:cxnLst>
                              <a:cxn ang="0">
                                <a:pos x="T0" y="T1"/>
                              </a:cxn>
                              <a:cxn ang="0">
                                <a:pos x="T2" y="T3"/>
                              </a:cxn>
                            </a:cxnLst>
                            <a:rect l="0" t="0" r="r" b="b"/>
                            <a:pathLst>
                              <a:path w="642" h="642">
                                <a:moveTo>
                                  <a:pt x="0" y="642"/>
                                </a:moveTo>
                                <a:lnTo>
                                  <a:pt x="6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9" name="Freeform 408"/>
                        <wps:cNvSpPr>
                          <a:spLocks/>
                        </wps:cNvSpPr>
                        <wps:spPr bwMode="auto">
                          <a:xfrm>
                            <a:off x="5304" y="5313"/>
                            <a:ext cx="561" cy="561"/>
                          </a:xfrm>
                          <a:custGeom>
                            <a:avLst/>
                            <a:gdLst>
                              <a:gd name="T0" fmla="*/ 0 w 561"/>
                              <a:gd name="T1" fmla="*/ 560 h 561"/>
                              <a:gd name="T2" fmla="*/ 560 w 561"/>
                              <a:gd name="T3" fmla="*/ 0 h 561"/>
                            </a:gdLst>
                            <a:ahLst/>
                            <a:cxnLst>
                              <a:cxn ang="0">
                                <a:pos x="T0" y="T1"/>
                              </a:cxn>
                              <a:cxn ang="0">
                                <a:pos x="T2" y="T3"/>
                              </a:cxn>
                            </a:cxnLst>
                            <a:rect l="0" t="0" r="r" b="b"/>
                            <a:pathLst>
                              <a:path w="561" h="561">
                                <a:moveTo>
                                  <a:pt x="0" y="560"/>
                                </a:moveTo>
                                <a:lnTo>
                                  <a:pt x="5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0" name="Freeform 409"/>
                        <wps:cNvSpPr>
                          <a:spLocks/>
                        </wps:cNvSpPr>
                        <wps:spPr bwMode="auto">
                          <a:xfrm>
                            <a:off x="5385" y="5395"/>
                            <a:ext cx="479" cy="479"/>
                          </a:xfrm>
                          <a:custGeom>
                            <a:avLst/>
                            <a:gdLst>
                              <a:gd name="T0" fmla="*/ 0 w 479"/>
                              <a:gd name="T1" fmla="*/ 478 h 479"/>
                              <a:gd name="T2" fmla="*/ 478 w 479"/>
                              <a:gd name="T3" fmla="*/ 0 h 479"/>
                            </a:gdLst>
                            <a:ahLst/>
                            <a:cxnLst>
                              <a:cxn ang="0">
                                <a:pos x="T0" y="T1"/>
                              </a:cxn>
                              <a:cxn ang="0">
                                <a:pos x="T2" y="T3"/>
                              </a:cxn>
                            </a:cxnLst>
                            <a:rect l="0" t="0" r="r" b="b"/>
                            <a:pathLst>
                              <a:path w="479" h="479">
                                <a:moveTo>
                                  <a:pt x="0" y="478"/>
                                </a:moveTo>
                                <a:lnTo>
                                  <a:pt x="47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1" name="Freeform 410"/>
                        <wps:cNvSpPr>
                          <a:spLocks/>
                        </wps:cNvSpPr>
                        <wps:spPr bwMode="auto">
                          <a:xfrm>
                            <a:off x="5467" y="5476"/>
                            <a:ext cx="398" cy="398"/>
                          </a:xfrm>
                          <a:custGeom>
                            <a:avLst/>
                            <a:gdLst>
                              <a:gd name="T0" fmla="*/ 0 w 398"/>
                              <a:gd name="T1" fmla="*/ 397 h 398"/>
                              <a:gd name="T2" fmla="*/ 397 w 398"/>
                              <a:gd name="T3" fmla="*/ 0 h 398"/>
                            </a:gdLst>
                            <a:ahLst/>
                            <a:cxnLst>
                              <a:cxn ang="0">
                                <a:pos x="T0" y="T1"/>
                              </a:cxn>
                              <a:cxn ang="0">
                                <a:pos x="T2" y="T3"/>
                              </a:cxn>
                            </a:cxnLst>
                            <a:rect l="0" t="0" r="r" b="b"/>
                            <a:pathLst>
                              <a:path w="398" h="398">
                                <a:moveTo>
                                  <a:pt x="0" y="397"/>
                                </a:moveTo>
                                <a:lnTo>
                                  <a:pt x="39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2" name="Freeform 411"/>
                        <wps:cNvSpPr>
                          <a:spLocks/>
                        </wps:cNvSpPr>
                        <wps:spPr bwMode="auto">
                          <a:xfrm>
                            <a:off x="5548" y="5558"/>
                            <a:ext cx="316" cy="316"/>
                          </a:xfrm>
                          <a:custGeom>
                            <a:avLst/>
                            <a:gdLst>
                              <a:gd name="T0" fmla="*/ 0 w 316"/>
                              <a:gd name="T1" fmla="*/ 315 h 316"/>
                              <a:gd name="T2" fmla="*/ 315 w 316"/>
                              <a:gd name="T3" fmla="*/ 0 h 316"/>
                            </a:gdLst>
                            <a:ahLst/>
                            <a:cxnLst>
                              <a:cxn ang="0">
                                <a:pos x="T0" y="T1"/>
                              </a:cxn>
                              <a:cxn ang="0">
                                <a:pos x="T2" y="T3"/>
                              </a:cxn>
                            </a:cxnLst>
                            <a:rect l="0" t="0" r="r" b="b"/>
                            <a:pathLst>
                              <a:path w="316" h="316">
                                <a:moveTo>
                                  <a:pt x="0" y="315"/>
                                </a:moveTo>
                                <a:lnTo>
                                  <a:pt x="31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3" name="Freeform 412"/>
                        <wps:cNvSpPr>
                          <a:spLocks/>
                        </wps:cNvSpPr>
                        <wps:spPr bwMode="auto">
                          <a:xfrm>
                            <a:off x="5630" y="5640"/>
                            <a:ext cx="234" cy="234"/>
                          </a:xfrm>
                          <a:custGeom>
                            <a:avLst/>
                            <a:gdLst>
                              <a:gd name="T0" fmla="*/ 0 w 234"/>
                              <a:gd name="T1" fmla="*/ 233 h 234"/>
                              <a:gd name="T2" fmla="*/ 234 w 234"/>
                              <a:gd name="T3" fmla="*/ 0 h 234"/>
                            </a:gdLst>
                            <a:ahLst/>
                            <a:cxnLst>
                              <a:cxn ang="0">
                                <a:pos x="T0" y="T1"/>
                              </a:cxn>
                              <a:cxn ang="0">
                                <a:pos x="T2" y="T3"/>
                              </a:cxn>
                            </a:cxnLst>
                            <a:rect l="0" t="0" r="r" b="b"/>
                            <a:pathLst>
                              <a:path w="234" h="234">
                                <a:moveTo>
                                  <a:pt x="0" y="233"/>
                                </a:moveTo>
                                <a:lnTo>
                                  <a:pt x="2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4" name="Freeform 413"/>
                        <wps:cNvSpPr>
                          <a:spLocks/>
                        </wps:cNvSpPr>
                        <wps:spPr bwMode="auto">
                          <a:xfrm>
                            <a:off x="5712" y="5721"/>
                            <a:ext cx="153" cy="153"/>
                          </a:xfrm>
                          <a:custGeom>
                            <a:avLst/>
                            <a:gdLst>
                              <a:gd name="T0" fmla="*/ 0 w 153"/>
                              <a:gd name="T1" fmla="*/ 152 h 153"/>
                              <a:gd name="T2" fmla="*/ 152 w 153"/>
                              <a:gd name="T3" fmla="*/ 0 h 153"/>
                            </a:gdLst>
                            <a:ahLst/>
                            <a:cxnLst>
                              <a:cxn ang="0">
                                <a:pos x="T0" y="T1"/>
                              </a:cxn>
                              <a:cxn ang="0">
                                <a:pos x="T2" y="T3"/>
                              </a:cxn>
                            </a:cxnLst>
                            <a:rect l="0" t="0" r="r" b="b"/>
                            <a:pathLst>
                              <a:path w="153" h="153">
                                <a:moveTo>
                                  <a:pt x="0" y="152"/>
                                </a:moveTo>
                                <a:lnTo>
                                  <a:pt x="1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5" name="Freeform 414"/>
                        <wps:cNvSpPr>
                          <a:spLocks/>
                        </wps:cNvSpPr>
                        <wps:spPr bwMode="auto">
                          <a:xfrm>
                            <a:off x="5793" y="5803"/>
                            <a:ext cx="71" cy="71"/>
                          </a:xfrm>
                          <a:custGeom>
                            <a:avLst/>
                            <a:gdLst>
                              <a:gd name="T0" fmla="*/ 0 w 71"/>
                              <a:gd name="T1" fmla="*/ 70 h 71"/>
                              <a:gd name="T2" fmla="*/ 70 w 71"/>
                              <a:gd name="T3" fmla="*/ 0 h 71"/>
                            </a:gdLst>
                            <a:ahLst/>
                            <a:cxnLst>
                              <a:cxn ang="0">
                                <a:pos x="T0" y="T1"/>
                              </a:cxn>
                              <a:cxn ang="0">
                                <a:pos x="T2" y="T3"/>
                              </a:cxn>
                            </a:cxnLst>
                            <a:rect l="0" t="0" r="r" b="b"/>
                            <a:pathLst>
                              <a:path w="71" h="71">
                                <a:moveTo>
                                  <a:pt x="0" y="70"/>
                                </a:moveTo>
                                <a:lnTo>
                                  <a:pt x="7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6" name="Freeform 415"/>
                        <wps:cNvSpPr>
                          <a:spLocks/>
                        </wps:cNvSpPr>
                        <wps:spPr bwMode="auto">
                          <a:xfrm>
                            <a:off x="5863" y="267"/>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7" name="Freeform 416"/>
                        <wps:cNvSpPr>
                          <a:spLocks/>
                        </wps:cNvSpPr>
                        <wps:spPr bwMode="auto">
                          <a:xfrm>
                            <a:off x="5863" y="267"/>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8" name="Freeform 417"/>
                        <wps:cNvSpPr>
                          <a:spLocks/>
                        </wps:cNvSpPr>
                        <wps:spPr bwMode="auto">
                          <a:xfrm>
                            <a:off x="5863" y="267"/>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9" name="Freeform 418"/>
                        <wps:cNvSpPr>
                          <a:spLocks/>
                        </wps:cNvSpPr>
                        <wps:spPr bwMode="auto">
                          <a:xfrm>
                            <a:off x="5863" y="267"/>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0" name="Freeform 419"/>
                        <wps:cNvSpPr>
                          <a:spLocks/>
                        </wps:cNvSpPr>
                        <wps:spPr bwMode="auto">
                          <a:xfrm>
                            <a:off x="5863" y="267"/>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1" name="Freeform 420"/>
                        <wps:cNvSpPr>
                          <a:spLocks/>
                        </wps:cNvSpPr>
                        <wps:spPr bwMode="auto">
                          <a:xfrm>
                            <a:off x="5863" y="267"/>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2" name="Freeform 421"/>
                        <wps:cNvSpPr>
                          <a:spLocks/>
                        </wps:cNvSpPr>
                        <wps:spPr bwMode="auto">
                          <a:xfrm>
                            <a:off x="5863" y="267"/>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3" name="Freeform 422"/>
                        <wps:cNvSpPr>
                          <a:spLocks/>
                        </wps:cNvSpPr>
                        <wps:spPr bwMode="auto">
                          <a:xfrm>
                            <a:off x="5863" y="325"/>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4" name="Freeform 423"/>
                        <wps:cNvSpPr>
                          <a:spLocks/>
                        </wps:cNvSpPr>
                        <wps:spPr bwMode="auto">
                          <a:xfrm>
                            <a:off x="5863" y="40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5" name="Freeform 424"/>
                        <wps:cNvSpPr>
                          <a:spLocks/>
                        </wps:cNvSpPr>
                        <wps:spPr bwMode="auto">
                          <a:xfrm>
                            <a:off x="5863" y="488"/>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6" name="Freeform 425"/>
                        <wps:cNvSpPr>
                          <a:spLocks/>
                        </wps:cNvSpPr>
                        <wps:spPr bwMode="auto">
                          <a:xfrm>
                            <a:off x="5863" y="570"/>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7" name="Freeform 426"/>
                        <wps:cNvSpPr>
                          <a:spLocks/>
                        </wps:cNvSpPr>
                        <wps:spPr bwMode="auto">
                          <a:xfrm>
                            <a:off x="5863" y="65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8" name="Freeform 427"/>
                        <wps:cNvSpPr>
                          <a:spLocks/>
                        </wps:cNvSpPr>
                        <wps:spPr bwMode="auto">
                          <a:xfrm>
                            <a:off x="5863" y="733"/>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9" name="Freeform 428"/>
                        <wps:cNvSpPr>
                          <a:spLocks/>
                        </wps:cNvSpPr>
                        <wps:spPr bwMode="auto">
                          <a:xfrm>
                            <a:off x="5863" y="814"/>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0" name="Freeform 429"/>
                        <wps:cNvSpPr>
                          <a:spLocks/>
                        </wps:cNvSpPr>
                        <wps:spPr bwMode="auto">
                          <a:xfrm>
                            <a:off x="5863" y="89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1" name="Freeform 430"/>
                        <wps:cNvSpPr>
                          <a:spLocks/>
                        </wps:cNvSpPr>
                        <wps:spPr bwMode="auto">
                          <a:xfrm>
                            <a:off x="5863" y="978"/>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2" name="Freeform 431"/>
                        <wps:cNvSpPr>
                          <a:spLocks/>
                        </wps:cNvSpPr>
                        <wps:spPr bwMode="auto">
                          <a:xfrm>
                            <a:off x="5863" y="1059"/>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3" name="Freeform 432"/>
                        <wps:cNvSpPr>
                          <a:spLocks/>
                        </wps:cNvSpPr>
                        <wps:spPr bwMode="auto">
                          <a:xfrm>
                            <a:off x="5863" y="114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4" name="Freeform 433"/>
                        <wps:cNvSpPr>
                          <a:spLocks/>
                        </wps:cNvSpPr>
                        <wps:spPr bwMode="auto">
                          <a:xfrm>
                            <a:off x="5863" y="1222"/>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5" name="Freeform 434"/>
                        <wps:cNvSpPr>
                          <a:spLocks/>
                        </wps:cNvSpPr>
                        <wps:spPr bwMode="auto">
                          <a:xfrm>
                            <a:off x="5863" y="1304"/>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6" name="Freeform 435"/>
                        <wps:cNvSpPr>
                          <a:spLocks/>
                        </wps:cNvSpPr>
                        <wps:spPr bwMode="auto">
                          <a:xfrm>
                            <a:off x="5863" y="138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7" name="Freeform 436"/>
                        <wps:cNvSpPr>
                          <a:spLocks/>
                        </wps:cNvSpPr>
                        <wps:spPr bwMode="auto">
                          <a:xfrm>
                            <a:off x="5863" y="1467"/>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8" name="Freeform 437"/>
                        <wps:cNvSpPr>
                          <a:spLocks/>
                        </wps:cNvSpPr>
                        <wps:spPr bwMode="auto">
                          <a:xfrm>
                            <a:off x="5863" y="1549"/>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9" name="Freeform 438"/>
                        <wps:cNvSpPr>
                          <a:spLocks/>
                        </wps:cNvSpPr>
                        <wps:spPr bwMode="auto">
                          <a:xfrm>
                            <a:off x="5863" y="1630"/>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0" name="Freeform 439"/>
                        <wps:cNvSpPr>
                          <a:spLocks/>
                        </wps:cNvSpPr>
                        <wps:spPr bwMode="auto">
                          <a:xfrm>
                            <a:off x="5863" y="1712"/>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1" name="Freeform 440"/>
                        <wps:cNvSpPr>
                          <a:spLocks/>
                        </wps:cNvSpPr>
                        <wps:spPr bwMode="auto">
                          <a:xfrm>
                            <a:off x="5863" y="1793"/>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2" name="Freeform 441"/>
                        <wps:cNvSpPr>
                          <a:spLocks/>
                        </wps:cNvSpPr>
                        <wps:spPr bwMode="auto">
                          <a:xfrm>
                            <a:off x="5863" y="1875"/>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3" name="Freeform 442"/>
                        <wps:cNvSpPr>
                          <a:spLocks/>
                        </wps:cNvSpPr>
                        <wps:spPr bwMode="auto">
                          <a:xfrm>
                            <a:off x="5863" y="1957"/>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4" name="Freeform 443"/>
                        <wps:cNvSpPr>
                          <a:spLocks/>
                        </wps:cNvSpPr>
                        <wps:spPr bwMode="auto">
                          <a:xfrm>
                            <a:off x="5863" y="2038"/>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5" name="Freeform 444"/>
                        <wps:cNvSpPr>
                          <a:spLocks/>
                        </wps:cNvSpPr>
                        <wps:spPr bwMode="auto">
                          <a:xfrm>
                            <a:off x="5863" y="2120"/>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6" name="Freeform 445"/>
                        <wps:cNvSpPr>
                          <a:spLocks/>
                        </wps:cNvSpPr>
                        <wps:spPr bwMode="auto">
                          <a:xfrm>
                            <a:off x="5863" y="220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7" name="Freeform 446"/>
                        <wps:cNvSpPr>
                          <a:spLocks/>
                        </wps:cNvSpPr>
                        <wps:spPr bwMode="auto">
                          <a:xfrm>
                            <a:off x="5863" y="2283"/>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8" name="Freeform 447"/>
                        <wps:cNvSpPr>
                          <a:spLocks/>
                        </wps:cNvSpPr>
                        <wps:spPr bwMode="auto">
                          <a:xfrm>
                            <a:off x="5863" y="2365"/>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9" name="Freeform 448"/>
                        <wps:cNvSpPr>
                          <a:spLocks/>
                        </wps:cNvSpPr>
                        <wps:spPr bwMode="auto">
                          <a:xfrm>
                            <a:off x="5863" y="244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0" name="Freeform 449"/>
                        <wps:cNvSpPr>
                          <a:spLocks/>
                        </wps:cNvSpPr>
                        <wps:spPr bwMode="auto">
                          <a:xfrm>
                            <a:off x="5863" y="2528"/>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1" name="Freeform 450"/>
                        <wps:cNvSpPr>
                          <a:spLocks/>
                        </wps:cNvSpPr>
                        <wps:spPr bwMode="auto">
                          <a:xfrm>
                            <a:off x="5863" y="2610"/>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2" name="Freeform 451"/>
                        <wps:cNvSpPr>
                          <a:spLocks/>
                        </wps:cNvSpPr>
                        <wps:spPr bwMode="auto">
                          <a:xfrm>
                            <a:off x="5863" y="269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3" name="Freeform 452"/>
                        <wps:cNvSpPr>
                          <a:spLocks/>
                        </wps:cNvSpPr>
                        <wps:spPr bwMode="auto">
                          <a:xfrm>
                            <a:off x="5863" y="2773"/>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4" name="Freeform 453"/>
                        <wps:cNvSpPr>
                          <a:spLocks/>
                        </wps:cNvSpPr>
                        <wps:spPr bwMode="auto">
                          <a:xfrm>
                            <a:off x="5863" y="2854"/>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5" name="Freeform 454"/>
                        <wps:cNvSpPr>
                          <a:spLocks/>
                        </wps:cNvSpPr>
                        <wps:spPr bwMode="auto">
                          <a:xfrm>
                            <a:off x="5863" y="293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6" name="Freeform 455"/>
                        <wps:cNvSpPr>
                          <a:spLocks/>
                        </wps:cNvSpPr>
                        <wps:spPr bwMode="auto">
                          <a:xfrm>
                            <a:off x="5863" y="3017"/>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7" name="Freeform 456"/>
                        <wps:cNvSpPr>
                          <a:spLocks/>
                        </wps:cNvSpPr>
                        <wps:spPr bwMode="auto">
                          <a:xfrm>
                            <a:off x="5863" y="3099"/>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8" name="Freeform 457"/>
                        <wps:cNvSpPr>
                          <a:spLocks/>
                        </wps:cNvSpPr>
                        <wps:spPr bwMode="auto">
                          <a:xfrm>
                            <a:off x="5863" y="318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9" name="Freeform 458"/>
                        <wps:cNvSpPr>
                          <a:spLocks/>
                        </wps:cNvSpPr>
                        <wps:spPr bwMode="auto">
                          <a:xfrm>
                            <a:off x="5863" y="3262"/>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0" name="Freeform 459"/>
                        <wps:cNvSpPr>
                          <a:spLocks/>
                        </wps:cNvSpPr>
                        <wps:spPr bwMode="auto">
                          <a:xfrm>
                            <a:off x="5863" y="3344"/>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1" name="Freeform 460"/>
                        <wps:cNvSpPr>
                          <a:spLocks/>
                        </wps:cNvSpPr>
                        <wps:spPr bwMode="auto">
                          <a:xfrm>
                            <a:off x="5863" y="342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2" name="Freeform 461"/>
                        <wps:cNvSpPr>
                          <a:spLocks/>
                        </wps:cNvSpPr>
                        <wps:spPr bwMode="auto">
                          <a:xfrm>
                            <a:off x="5863" y="3507"/>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3" name="Freeform 462"/>
                        <wps:cNvSpPr>
                          <a:spLocks/>
                        </wps:cNvSpPr>
                        <wps:spPr bwMode="auto">
                          <a:xfrm>
                            <a:off x="5863" y="3589"/>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4" name="Freeform 463"/>
                        <wps:cNvSpPr>
                          <a:spLocks/>
                        </wps:cNvSpPr>
                        <wps:spPr bwMode="auto">
                          <a:xfrm>
                            <a:off x="5914" y="3670"/>
                            <a:ext cx="542" cy="542"/>
                          </a:xfrm>
                          <a:custGeom>
                            <a:avLst/>
                            <a:gdLst>
                              <a:gd name="T0" fmla="*/ 0 w 542"/>
                              <a:gd name="T1" fmla="*/ 541 h 542"/>
                              <a:gd name="T2" fmla="*/ 541 w 542"/>
                              <a:gd name="T3" fmla="*/ 0 h 542"/>
                            </a:gdLst>
                            <a:ahLst/>
                            <a:cxnLst>
                              <a:cxn ang="0">
                                <a:pos x="T0" y="T1"/>
                              </a:cxn>
                              <a:cxn ang="0">
                                <a:pos x="T2" y="T3"/>
                              </a:cxn>
                            </a:cxnLst>
                            <a:rect l="0" t="0" r="r" b="b"/>
                            <a:pathLst>
                              <a:path w="542" h="542">
                                <a:moveTo>
                                  <a:pt x="0" y="541"/>
                                </a:moveTo>
                                <a:lnTo>
                                  <a:pt x="54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5" name="Freeform 464"/>
                        <wps:cNvSpPr>
                          <a:spLocks/>
                        </wps:cNvSpPr>
                        <wps:spPr bwMode="auto">
                          <a:xfrm>
                            <a:off x="5996" y="3752"/>
                            <a:ext cx="460" cy="460"/>
                          </a:xfrm>
                          <a:custGeom>
                            <a:avLst/>
                            <a:gdLst>
                              <a:gd name="T0" fmla="*/ 0 w 460"/>
                              <a:gd name="T1" fmla="*/ 459 h 460"/>
                              <a:gd name="T2" fmla="*/ 459 w 460"/>
                              <a:gd name="T3" fmla="*/ 0 h 460"/>
                            </a:gdLst>
                            <a:ahLst/>
                            <a:cxnLst>
                              <a:cxn ang="0">
                                <a:pos x="T0" y="T1"/>
                              </a:cxn>
                              <a:cxn ang="0">
                                <a:pos x="T2" y="T3"/>
                              </a:cxn>
                            </a:cxnLst>
                            <a:rect l="0" t="0" r="r" b="b"/>
                            <a:pathLst>
                              <a:path w="460" h="460">
                                <a:moveTo>
                                  <a:pt x="0" y="459"/>
                                </a:moveTo>
                                <a:lnTo>
                                  <a:pt x="45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6" name="Freeform 465"/>
                        <wps:cNvSpPr>
                          <a:spLocks/>
                        </wps:cNvSpPr>
                        <wps:spPr bwMode="auto">
                          <a:xfrm>
                            <a:off x="6077" y="3833"/>
                            <a:ext cx="378" cy="378"/>
                          </a:xfrm>
                          <a:custGeom>
                            <a:avLst/>
                            <a:gdLst>
                              <a:gd name="T0" fmla="*/ 0 w 378"/>
                              <a:gd name="T1" fmla="*/ 377 h 378"/>
                              <a:gd name="T2" fmla="*/ 378 w 378"/>
                              <a:gd name="T3" fmla="*/ 0 h 378"/>
                            </a:gdLst>
                            <a:ahLst/>
                            <a:cxnLst>
                              <a:cxn ang="0">
                                <a:pos x="T0" y="T1"/>
                              </a:cxn>
                              <a:cxn ang="0">
                                <a:pos x="T2" y="T3"/>
                              </a:cxn>
                            </a:cxnLst>
                            <a:rect l="0" t="0" r="r" b="b"/>
                            <a:pathLst>
                              <a:path w="378" h="378">
                                <a:moveTo>
                                  <a:pt x="0" y="377"/>
                                </a:moveTo>
                                <a:lnTo>
                                  <a:pt x="37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7" name="Freeform 466"/>
                        <wps:cNvSpPr>
                          <a:spLocks/>
                        </wps:cNvSpPr>
                        <wps:spPr bwMode="auto">
                          <a:xfrm>
                            <a:off x="6159" y="3915"/>
                            <a:ext cx="297" cy="297"/>
                          </a:xfrm>
                          <a:custGeom>
                            <a:avLst/>
                            <a:gdLst>
                              <a:gd name="T0" fmla="*/ 0 w 297"/>
                              <a:gd name="T1" fmla="*/ 296 h 297"/>
                              <a:gd name="T2" fmla="*/ 296 w 297"/>
                              <a:gd name="T3" fmla="*/ 0 h 297"/>
                            </a:gdLst>
                            <a:ahLst/>
                            <a:cxnLst>
                              <a:cxn ang="0">
                                <a:pos x="T0" y="T1"/>
                              </a:cxn>
                              <a:cxn ang="0">
                                <a:pos x="T2" y="T3"/>
                              </a:cxn>
                            </a:cxnLst>
                            <a:rect l="0" t="0" r="r" b="b"/>
                            <a:pathLst>
                              <a:path w="297" h="297">
                                <a:moveTo>
                                  <a:pt x="0" y="296"/>
                                </a:moveTo>
                                <a:lnTo>
                                  <a:pt x="29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8" name="Freeform 467"/>
                        <wps:cNvSpPr>
                          <a:spLocks/>
                        </wps:cNvSpPr>
                        <wps:spPr bwMode="auto">
                          <a:xfrm>
                            <a:off x="6241" y="3997"/>
                            <a:ext cx="215" cy="215"/>
                          </a:xfrm>
                          <a:custGeom>
                            <a:avLst/>
                            <a:gdLst>
                              <a:gd name="T0" fmla="*/ 0 w 215"/>
                              <a:gd name="T1" fmla="*/ 214 h 215"/>
                              <a:gd name="T2" fmla="*/ 214 w 215"/>
                              <a:gd name="T3" fmla="*/ 0 h 215"/>
                            </a:gdLst>
                            <a:ahLst/>
                            <a:cxnLst>
                              <a:cxn ang="0">
                                <a:pos x="T0" y="T1"/>
                              </a:cxn>
                              <a:cxn ang="0">
                                <a:pos x="T2" y="T3"/>
                              </a:cxn>
                            </a:cxnLst>
                            <a:rect l="0" t="0" r="r" b="b"/>
                            <a:pathLst>
                              <a:path w="215" h="215">
                                <a:moveTo>
                                  <a:pt x="0" y="214"/>
                                </a:moveTo>
                                <a:lnTo>
                                  <a:pt x="21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9" name="Freeform 468"/>
                        <wps:cNvSpPr>
                          <a:spLocks/>
                        </wps:cNvSpPr>
                        <wps:spPr bwMode="auto">
                          <a:xfrm>
                            <a:off x="6322" y="407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0" name="Freeform 469"/>
                        <wps:cNvSpPr>
                          <a:spLocks/>
                        </wps:cNvSpPr>
                        <wps:spPr bwMode="auto">
                          <a:xfrm>
                            <a:off x="6404" y="4160"/>
                            <a:ext cx="52" cy="52"/>
                          </a:xfrm>
                          <a:custGeom>
                            <a:avLst/>
                            <a:gdLst>
                              <a:gd name="T0" fmla="*/ 0 w 52"/>
                              <a:gd name="T1" fmla="*/ 51 h 52"/>
                              <a:gd name="T2" fmla="*/ 51 w 52"/>
                              <a:gd name="T3" fmla="*/ 0 h 52"/>
                            </a:gdLst>
                            <a:ahLst/>
                            <a:cxnLst>
                              <a:cxn ang="0">
                                <a:pos x="T0" y="T1"/>
                              </a:cxn>
                              <a:cxn ang="0">
                                <a:pos x="T2" y="T3"/>
                              </a:cxn>
                            </a:cxnLst>
                            <a:rect l="0" t="0" r="r" b="b"/>
                            <a:pathLst>
                              <a:path w="52" h="52">
                                <a:moveTo>
                                  <a:pt x="0" y="51"/>
                                </a:moveTo>
                                <a:lnTo>
                                  <a:pt x="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1" name="Freeform 470"/>
                        <wps:cNvSpPr>
                          <a:spLocks/>
                        </wps:cNvSpPr>
                        <wps:spPr bwMode="auto">
                          <a:xfrm>
                            <a:off x="5152" y="2400"/>
                            <a:ext cx="20" cy="930"/>
                          </a:xfrm>
                          <a:custGeom>
                            <a:avLst/>
                            <a:gdLst>
                              <a:gd name="T0" fmla="*/ 0 w 20"/>
                              <a:gd name="T1" fmla="*/ 0 h 930"/>
                              <a:gd name="T2" fmla="*/ 0 w 20"/>
                              <a:gd name="T3" fmla="*/ 930 h 930"/>
                            </a:gdLst>
                            <a:ahLst/>
                            <a:cxnLst>
                              <a:cxn ang="0">
                                <a:pos x="T0" y="T1"/>
                              </a:cxn>
                              <a:cxn ang="0">
                                <a:pos x="T2" y="T3"/>
                              </a:cxn>
                            </a:cxnLst>
                            <a:rect l="0" t="0" r="r" b="b"/>
                            <a:pathLst>
                              <a:path w="20" h="930">
                                <a:moveTo>
                                  <a:pt x="0" y="0"/>
                                </a:moveTo>
                                <a:lnTo>
                                  <a:pt x="0" y="93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2" name="Freeform 471"/>
                        <wps:cNvSpPr>
                          <a:spLocks/>
                        </wps:cNvSpPr>
                        <wps:spPr bwMode="auto">
                          <a:xfrm>
                            <a:off x="5067" y="2155"/>
                            <a:ext cx="171" cy="256"/>
                          </a:xfrm>
                          <a:custGeom>
                            <a:avLst/>
                            <a:gdLst>
                              <a:gd name="T0" fmla="*/ 85 w 171"/>
                              <a:gd name="T1" fmla="*/ 0 h 256"/>
                              <a:gd name="T2" fmla="*/ 0 w 171"/>
                              <a:gd name="T3" fmla="*/ 255 h 256"/>
                              <a:gd name="T4" fmla="*/ 170 w 171"/>
                              <a:gd name="T5" fmla="*/ 255 h 256"/>
                              <a:gd name="T6" fmla="*/ 85 w 171"/>
                              <a:gd name="T7" fmla="*/ 0 h 256"/>
                            </a:gdLst>
                            <a:ahLst/>
                            <a:cxnLst>
                              <a:cxn ang="0">
                                <a:pos x="T0" y="T1"/>
                              </a:cxn>
                              <a:cxn ang="0">
                                <a:pos x="T2" y="T3"/>
                              </a:cxn>
                              <a:cxn ang="0">
                                <a:pos x="T4" y="T5"/>
                              </a:cxn>
                              <a:cxn ang="0">
                                <a:pos x="T6" y="T7"/>
                              </a:cxn>
                            </a:cxnLst>
                            <a:rect l="0" t="0" r="r" b="b"/>
                            <a:pathLst>
                              <a:path w="171" h="256">
                                <a:moveTo>
                                  <a:pt x="85" y="0"/>
                                </a:moveTo>
                                <a:lnTo>
                                  <a:pt x="0" y="255"/>
                                </a:lnTo>
                                <a:lnTo>
                                  <a:pt x="170" y="255"/>
                                </a:lnTo>
                                <a:lnTo>
                                  <a:pt x="8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3" name="Freeform 472"/>
                        <wps:cNvSpPr>
                          <a:spLocks/>
                        </wps:cNvSpPr>
                        <wps:spPr bwMode="auto">
                          <a:xfrm>
                            <a:off x="5067" y="3319"/>
                            <a:ext cx="171" cy="255"/>
                          </a:xfrm>
                          <a:custGeom>
                            <a:avLst/>
                            <a:gdLst>
                              <a:gd name="T0" fmla="*/ 170 w 171"/>
                              <a:gd name="T1" fmla="*/ 0 h 255"/>
                              <a:gd name="T2" fmla="*/ 0 w 171"/>
                              <a:gd name="T3" fmla="*/ 0 h 255"/>
                              <a:gd name="T4" fmla="*/ 85 w 171"/>
                              <a:gd name="T5" fmla="*/ 254 h 255"/>
                              <a:gd name="T6" fmla="*/ 170 w 171"/>
                              <a:gd name="T7" fmla="*/ 0 h 255"/>
                            </a:gdLst>
                            <a:ahLst/>
                            <a:cxnLst>
                              <a:cxn ang="0">
                                <a:pos x="T0" y="T1"/>
                              </a:cxn>
                              <a:cxn ang="0">
                                <a:pos x="T2" y="T3"/>
                              </a:cxn>
                              <a:cxn ang="0">
                                <a:pos x="T4" y="T5"/>
                              </a:cxn>
                              <a:cxn ang="0">
                                <a:pos x="T6" y="T7"/>
                              </a:cxn>
                            </a:cxnLst>
                            <a:rect l="0" t="0" r="r" b="b"/>
                            <a:pathLst>
                              <a:path w="171" h="255">
                                <a:moveTo>
                                  <a:pt x="170" y="0"/>
                                </a:moveTo>
                                <a:lnTo>
                                  <a:pt x="0" y="0"/>
                                </a:lnTo>
                                <a:lnTo>
                                  <a:pt x="85" y="254"/>
                                </a:lnTo>
                                <a:lnTo>
                                  <a:pt x="17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4" name="Freeform 473"/>
                        <wps:cNvSpPr>
                          <a:spLocks/>
                        </wps:cNvSpPr>
                        <wps:spPr bwMode="auto">
                          <a:xfrm>
                            <a:off x="4973" y="2146"/>
                            <a:ext cx="152" cy="20"/>
                          </a:xfrm>
                          <a:custGeom>
                            <a:avLst/>
                            <a:gdLst>
                              <a:gd name="T0" fmla="*/ 0 w 152"/>
                              <a:gd name="T1" fmla="*/ 0 h 20"/>
                              <a:gd name="T2" fmla="*/ 151 w 152"/>
                              <a:gd name="T3" fmla="*/ 0 h 20"/>
                            </a:gdLst>
                            <a:ahLst/>
                            <a:cxnLst>
                              <a:cxn ang="0">
                                <a:pos x="T0" y="T1"/>
                              </a:cxn>
                              <a:cxn ang="0">
                                <a:pos x="T2" y="T3"/>
                              </a:cxn>
                            </a:cxnLst>
                            <a:rect l="0" t="0" r="r" b="b"/>
                            <a:pathLst>
                              <a:path w="152" h="20">
                                <a:moveTo>
                                  <a:pt x="0" y="0"/>
                                </a:moveTo>
                                <a:lnTo>
                                  <a:pt x="1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5" name="Freeform 474"/>
                        <wps:cNvSpPr>
                          <a:spLocks/>
                        </wps:cNvSpPr>
                        <wps:spPr bwMode="auto">
                          <a:xfrm>
                            <a:off x="5218" y="4126"/>
                            <a:ext cx="402" cy="20"/>
                          </a:xfrm>
                          <a:custGeom>
                            <a:avLst/>
                            <a:gdLst>
                              <a:gd name="T0" fmla="*/ 0 w 402"/>
                              <a:gd name="T1" fmla="*/ 0 h 20"/>
                              <a:gd name="T2" fmla="*/ 402 w 402"/>
                              <a:gd name="T3" fmla="*/ 0 h 20"/>
                            </a:gdLst>
                            <a:ahLst/>
                            <a:cxnLst>
                              <a:cxn ang="0">
                                <a:pos x="T0" y="T1"/>
                              </a:cxn>
                              <a:cxn ang="0">
                                <a:pos x="T2" y="T3"/>
                              </a:cxn>
                            </a:cxnLst>
                            <a:rect l="0" t="0" r="r" b="b"/>
                            <a:pathLst>
                              <a:path w="402" h="20">
                                <a:moveTo>
                                  <a:pt x="0" y="0"/>
                                </a:moveTo>
                                <a:lnTo>
                                  <a:pt x="402" y="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6" name="Freeform 475"/>
                        <wps:cNvSpPr>
                          <a:spLocks/>
                        </wps:cNvSpPr>
                        <wps:spPr bwMode="auto">
                          <a:xfrm>
                            <a:off x="4973" y="4041"/>
                            <a:ext cx="256" cy="171"/>
                          </a:xfrm>
                          <a:custGeom>
                            <a:avLst/>
                            <a:gdLst>
                              <a:gd name="T0" fmla="*/ 255 w 256"/>
                              <a:gd name="T1" fmla="*/ 0 h 171"/>
                              <a:gd name="T2" fmla="*/ 0 w 256"/>
                              <a:gd name="T3" fmla="*/ 85 h 171"/>
                              <a:gd name="T4" fmla="*/ 255 w 256"/>
                              <a:gd name="T5" fmla="*/ 170 h 171"/>
                              <a:gd name="T6" fmla="*/ 255 w 256"/>
                              <a:gd name="T7" fmla="*/ 0 h 171"/>
                            </a:gdLst>
                            <a:ahLst/>
                            <a:cxnLst>
                              <a:cxn ang="0">
                                <a:pos x="T0" y="T1"/>
                              </a:cxn>
                              <a:cxn ang="0">
                                <a:pos x="T2" y="T3"/>
                              </a:cxn>
                              <a:cxn ang="0">
                                <a:pos x="T4" y="T5"/>
                              </a:cxn>
                              <a:cxn ang="0">
                                <a:pos x="T6" y="T7"/>
                              </a:cxn>
                            </a:cxnLst>
                            <a:rect l="0" t="0" r="r" b="b"/>
                            <a:pathLst>
                              <a:path w="256" h="171">
                                <a:moveTo>
                                  <a:pt x="255" y="0"/>
                                </a:moveTo>
                                <a:lnTo>
                                  <a:pt x="0" y="85"/>
                                </a:lnTo>
                                <a:lnTo>
                                  <a:pt x="255" y="170"/>
                                </a:lnTo>
                                <a:lnTo>
                                  <a:pt x="25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7" name="Freeform 476"/>
                        <wps:cNvSpPr>
                          <a:spLocks/>
                        </wps:cNvSpPr>
                        <wps:spPr bwMode="auto">
                          <a:xfrm>
                            <a:off x="5610" y="4041"/>
                            <a:ext cx="255" cy="171"/>
                          </a:xfrm>
                          <a:custGeom>
                            <a:avLst/>
                            <a:gdLst>
                              <a:gd name="T0" fmla="*/ 0 w 255"/>
                              <a:gd name="T1" fmla="*/ 0 h 171"/>
                              <a:gd name="T2" fmla="*/ 0 w 255"/>
                              <a:gd name="T3" fmla="*/ 170 h 171"/>
                              <a:gd name="T4" fmla="*/ 254 w 255"/>
                              <a:gd name="T5" fmla="*/ 85 h 171"/>
                              <a:gd name="T6" fmla="*/ 0 w 255"/>
                              <a:gd name="T7" fmla="*/ 0 h 171"/>
                            </a:gdLst>
                            <a:ahLst/>
                            <a:cxnLst>
                              <a:cxn ang="0">
                                <a:pos x="T0" y="T1"/>
                              </a:cxn>
                              <a:cxn ang="0">
                                <a:pos x="T2" y="T3"/>
                              </a:cxn>
                              <a:cxn ang="0">
                                <a:pos x="T4" y="T5"/>
                              </a:cxn>
                              <a:cxn ang="0">
                                <a:pos x="T6" y="T7"/>
                              </a:cxn>
                            </a:cxnLst>
                            <a:rect l="0" t="0" r="r" b="b"/>
                            <a:pathLst>
                              <a:path w="255" h="171">
                                <a:moveTo>
                                  <a:pt x="0" y="0"/>
                                </a:moveTo>
                                <a:lnTo>
                                  <a:pt x="0" y="170"/>
                                </a:lnTo>
                                <a:lnTo>
                                  <a:pt x="254" y="85"/>
                                </a:lnTo>
                                <a:lnTo>
                                  <a:pt x="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8" name="Freeform 477"/>
                        <wps:cNvSpPr>
                          <a:spLocks/>
                        </wps:cNvSpPr>
                        <wps:spPr bwMode="auto">
                          <a:xfrm>
                            <a:off x="5864" y="3633"/>
                            <a:ext cx="20" cy="494"/>
                          </a:xfrm>
                          <a:custGeom>
                            <a:avLst/>
                            <a:gdLst>
                              <a:gd name="T0" fmla="*/ 0 w 20"/>
                              <a:gd name="T1" fmla="*/ 0 h 494"/>
                              <a:gd name="T2" fmla="*/ 0 w 20"/>
                              <a:gd name="T3" fmla="*/ 493 h 494"/>
                            </a:gdLst>
                            <a:ahLst/>
                            <a:cxnLst>
                              <a:cxn ang="0">
                                <a:pos x="T0" y="T1"/>
                              </a:cxn>
                              <a:cxn ang="0">
                                <a:pos x="T2" y="T3"/>
                              </a:cxn>
                            </a:cxnLst>
                            <a:rect l="0" t="0" r="r" b="b"/>
                            <a:pathLst>
                              <a:path w="20" h="494">
                                <a:moveTo>
                                  <a:pt x="0" y="0"/>
                                </a:moveTo>
                                <a:lnTo>
                                  <a:pt x="0" y="493"/>
                                </a:lnTo>
                              </a:path>
                            </a:pathLst>
                          </a:custGeom>
                          <a:noFill/>
                          <a:ln w="30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9" name="Text Box 478"/>
                        <wps:cNvSpPr txBox="1">
                          <a:spLocks noChangeArrowheads="1"/>
                        </wps:cNvSpPr>
                        <wps:spPr bwMode="auto">
                          <a:xfrm>
                            <a:off x="0" y="0"/>
                            <a:ext cx="10197" cy="6928"/>
                          </a:xfrm>
                          <a:prstGeom prst="rect">
                            <a:avLst/>
                          </a:prstGeom>
                          <a:noFill/>
                          <a:ln w="3047">
                            <a:solidFill>
                              <a:srgbClr val="3465A4"/>
                            </a:solidFill>
                            <a:miter lim="800000"/>
                            <a:headEnd/>
                            <a:tailEnd/>
                          </a:ln>
                          <a:extLst>
                            <a:ext uri="{909E8E84-426E-40DD-AFC4-6F175D3DCCD1}">
                              <a14:hiddenFill xmlns:a14="http://schemas.microsoft.com/office/drawing/2010/main">
                                <a:solidFill>
                                  <a:srgbClr val="FFFFFF"/>
                                </a:solidFill>
                              </a14:hiddenFill>
                            </a:ext>
                          </a:extLst>
                        </wps:spPr>
                        <wps:txbx>
                          <w:txbxContent>
                            <w:p w:rsidR="004D36F4" w:rsidRDefault="004D36F4">
                              <w:pPr>
                                <w:pStyle w:val="BodyText"/>
                                <w:kinsoku w:val="0"/>
                                <w:overflowPunct w:val="0"/>
                                <w:spacing w:before="0"/>
                                <w:ind w:left="0" w:firstLine="0"/>
                                <w:rPr>
                                  <w:rFonts w:ascii="Times New Roman" w:hAnsi="Times New Roman" w:cs="Times New Roman"/>
                                  <w:sz w:val="28"/>
                                  <w:szCs w:val="28"/>
                                </w:rPr>
                              </w:pPr>
                            </w:p>
                            <w:p w:rsidR="004D36F4" w:rsidRDefault="004D36F4">
                              <w:pPr>
                                <w:pStyle w:val="BodyText"/>
                                <w:kinsoku w:val="0"/>
                                <w:overflowPunct w:val="0"/>
                                <w:spacing w:before="177"/>
                                <w:ind w:left="2445" w:firstLine="0"/>
                                <w:rPr>
                                  <w:rFonts w:ascii="Arial Black" w:hAnsi="Arial Black" w:cs="Arial Black"/>
                                  <w:sz w:val="28"/>
                                  <w:szCs w:val="28"/>
                                </w:rPr>
                              </w:pPr>
                              <w:r>
                                <w:rPr>
                                  <w:rFonts w:ascii="Arial Black" w:hAnsi="Arial Black"/>
                                  <w:b/>
                                  <w:sz w:val="28"/>
                                </w:rPr>
                                <w:t>BÂTIMENT</w:t>
                              </w:r>
                            </w:p>
                            <w:p w:rsidR="004D36F4" w:rsidRDefault="004D36F4">
                              <w:pPr>
                                <w:pStyle w:val="BodyText"/>
                                <w:kinsoku w:val="0"/>
                                <w:overflowPunct w:val="0"/>
                                <w:spacing w:before="98" w:line="249" w:lineRule="exact"/>
                                <w:ind w:left="6775" w:firstLine="0"/>
                                <w:rPr>
                                  <w:rFonts w:ascii="Arial" w:hAnsi="Arial" w:cs="Arial"/>
                                </w:rPr>
                              </w:pPr>
                              <w:r>
                                <w:rPr>
                                  <w:rFonts w:ascii="Arial" w:hAnsi="Arial"/>
                                </w:rPr>
                                <w:t>Niveau de référence</w:t>
                              </w:r>
                            </w:p>
                            <w:p w:rsidR="004D36F4" w:rsidRDefault="004D36F4">
                              <w:pPr>
                                <w:pStyle w:val="BodyText"/>
                                <w:kinsoku w:val="0"/>
                                <w:overflowPunct w:val="0"/>
                                <w:spacing w:before="1" w:line="252" w:lineRule="exact"/>
                                <w:ind w:left="1911" w:right="7201" w:firstLine="0"/>
                                <w:rPr>
                                  <w:rFonts w:ascii="Arial" w:hAnsi="Arial" w:cs="Arial"/>
                                </w:rPr>
                              </w:pPr>
                              <w:r>
                                <w:rPr>
                                  <w:rFonts w:ascii="Arial" w:hAnsi="Arial"/>
                                </w:rPr>
                                <w:t>Ouverture d'aération</w:t>
                              </w: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Pr="00B82DF2" w:rsidRDefault="004D36F4">
                              <w:pPr>
                                <w:pStyle w:val="BodyText"/>
                                <w:kinsoku w:val="0"/>
                                <w:overflowPunct w:val="0"/>
                                <w:spacing w:before="151"/>
                                <w:ind w:left="356" w:firstLine="0"/>
                                <w:jc w:val="center"/>
                                <w:rPr>
                                  <w:rFonts w:ascii="Liberation Sans" w:hAnsi="Liberation Sans" w:cs="Liberation Sans"/>
                                  <w:sz w:val="28"/>
                                  <w:szCs w:val="28"/>
                                </w:rPr>
                              </w:pPr>
                              <w:r>
                                <w:rPr>
                                  <w:rFonts w:ascii="Liberation Sans" w:hAnsi="Liberation Sans"/>
                                  <w:b/>
                                  <w:sz w:val="28"/>
                                </w:rPr>
                                <w:t>H</w:t>
                              </w:r>
                            </w:p>
                            <w:p w:rsidR="004D36F4" w:rsidRPr="006F2EC0" w:rsidRDefault="004D36F4">
                              <w:pPr>
                                <w:pStyle w:val="BodyText"/>
                                <w:kinsoku w:val="0"/>
                                <w:overflowPunct w:val="0"/>
                                <w:spacing w:before="0"/>
                                <w:ind w:left="0" w:firstLine="0"/>
                                <w:rPr>
                                  <w:rFonts w:ascii="Times New Roman" w:hAnsi="Times New Roman" w:cs="Times New Roman"/>
                                  <w:sz w:val="28"/>
                                  <w:szCs w:val="28"/>
                                </w:rPr>
                              </w:pPr>
                            </w:p>
                            <w:p w:rsidR="004D36F4" w:rsidRPr="006F2EC0" w:rsidRDefault="004D36F4">
                              <w:pPr>
                                <w:pStyle w:val="BodyText"/>
                                <w:kinsoku w:val="0"/>
                                <w:overflowPunct w:val="0"/>
                                <w:spacing w:before="2"/>
                                <w:ind w:left="0" w:firstLine="0"/>
                                <w:rPr>
                                  <w:rFonts w:ascii="Times New Roman" w:hAnsi="Times New Roman" w:cs="Times New Roman"/>
                                  <w:sz w:val="40"/>
                                  <w:szCs w:val="40"/>
                                </w:rPr>
                              </w:pPr>
                            </w:p>
                            <w:p w:rsidR="004D36F4" w:rsidRPr="00B82DF2" w:rsidRDefault="004D36F4">
                              <w:pPr>
                                <w:pStyle w:val="BodyText"/>
                                <w:kinsoku w:val="0"/>
                                <w:overflowPunct w:val="0"/>
                                <w:spacing w:before="0"/>
                                <w:ind w:left="601" w:firstLine="0"/>
                                <w:jc w:val="center"/>
                                <w:rPr>
                                  <w:rFonts w:ascii="Liberation Sans" w:hAnsi="Liberation Sans" w:cs="Liberation Sans"/>
                                  <w:sz w:val="28"/>
                                  <w:szCs w:val="28"/>
                                </w:rPr>
                              </w:pPr>
                              <w:r>
                                <w:rPr>
                                  <w:rFonts w:ascii="Liberation Sans" w:hAnsi="Liberation Sans"/>
                                  <w:b/>
                                  <w:sz w:val="28"/>
                                </w:rPr>
                                <w:t>J</w:t>
                              </w:r>
                            </w:p>
                            <w:p w:rsidR="004D36F4" w:rsidRPr="006F2EC0" w:rsidRDefault="004D36F4">
                              <w:pPr>
                                <w:pStyle w:val="BodyText"/>
                                <w:kinsoku w:val="0"/>
                                <w:overflowPunct w:val="0"/>
                                <w:spacing w:before="10"/>
                                <w:ind w:left="0" w:firstLine="0"/>
                                <w:rPr>
                                  <w:rFonts w:ascii="Times New Roman" w:hAnsi="Times New Roman" w:cs="Times New Roman"/>
                                  <w:sz w:val="40"/>
                                  <w:szCs w:val="40"/>
                                </w:rPr>
                              </w:pPr>
                            </w:p>
                            <w:p w:rsidR="005B1770" w:rsidRDefault="004D36F4">
                              <w:pPr>
                                <w:pStyle w:val="BodyText"/>
                                <w:kinsoku w:val="0"/>
                                <w:overflowPunct w:val="0"/>
                                <w:spacing w:before="0"/>
                                <w:ind w:left="6003" w:right="616" w:firstLine="0"/>
                                <w:rPr>
                                  <w:rFonts w:ascii="Arial" w:hAnsi="Arial"/>
                                </w:rPr>
                              </w:pPr>
                              <w:r>
                                <w:rPr>
                                  <w:rFonts w:ascii="Arial" w:hAnsi="Arial"/>
                                </w:rPr>
                                <w:t>H &gt; 1 m (réf. Point 1.8 décret m</w:t>
                              </w:r>
                              <w:r w:rsidR="005B1770">
                                <w:rPr>
                                  <w:rFonts w:ascii="Arial" w:hAnsi="Arial"/>
                                </w:rPr>
                                <w:t>inistériel du 30 novembre 1983)</w:t>
                              </w:r>
                            </w:p>
                            <w:p w:rsidR="004D36F4" w:rsidRPr="00B82DF2" w:rsidRDefault="004D36F4">
                              <w:pPr>
                                <w:pStyle w:val="BodyText"/>
                                <w:kinsoku w:val="0"/>
                                <w:overflowPunct w:val="0"/>
                                <w:spacing w:before="0"/>
                                <w:ind w:left="6003" w:right="616" w:firstLine="0"/>
                                <w:rPr>
                                  <w:rFonts w:ascii="Arial" w:hAnsi="Arial" w:cs="Arial"/>
                                </w:rPr>
                              </w:pPr>
                              <w:r>
                                <w:rPr>
                                  <w:rFonts w:ascii="Arial" w:hAnsi="Arial"/>
                                </w:rPr>
                                <w:t>L &gt; 0,6 m</w:t>
                              </w:r>
                            </w:p>
                          </w:txbxContent>
                        </wps:txbx>
                        <wps:bodyPr rot="0" vert="horz" wrap="square" lIns="0" tIns="0" rIns="0" bIns="0" anchor="t" anchorCtr="0" upright="1">
                          <a:noAutofit/>
                        </wps:bodyPr>
                      </wps:wsp>
                    </wpg:wgp>
                  </a:graphicData>
                </a:graphic>
              </wp:inline>
            </w:drawing>
          </mc:Choice>
          <mc:Fallback>
            <w:pict>
              <v:group id="Group 290" o:spid="_x0000_s1200" style="width:509.85pt;height:346.4pt;mso-position-horizontal-relative:char;mso-position-vertical-relative:line" coordsize="10197,6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">
                <v:shape id="Freeform 291" o:spid="_x0000_s1201" style="position:absolute;left:2044;top:2073;width:2876;height:3843;visibility:visible;mso-wrap-style:square;v-text-anchor:top" coordsize="2876,3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K8cMA&#10;AADdAAAADwAAAGRycy9kb3ducmV2LnhtbERPy2rDMBC8B/oPYgu9xXJ9CMGNbFqRlEAhkKTQHBdr&#10;/aDWyliK4/59VShkbsO8mE05215MNPrOsYLnJAVBXDnTcaPg87xbrkH4gGywd0wKfshDWTwsNpgb&#10;d+MjTafQiFjCPkcFbQhDLqWvWrLoEzcQR612o8UQ6dhIM+ItltteZmm6khY7jgstDqRbqr5PV6vg&#10;epm2H7usDluj377Sg3b6XV+UenqcX19ABJrD3fyf3hsFWQT8vYlP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K8cMAAADdAAAADwAAAAAAAAAAAAAAAACYAgAAZHJzL2Rv&#10;d25yZXYueG1sUEsFBgAAAAAEAAQA9QAAAIgDAAAAAA==&#10;" path="m1437,3842l,3842,,,2875,r,3842l1437,3842e" filled="f" strokeweight=".24pt">
                  <v:path arrowok="t" o:connecttype="custom" o:connectlocs="1437,3842;0,3842;0,0;2875,0;2875,3842;1437,3842" o:connectangles="0,0,0,0,0,0"/>
                </v:shape>
                <v:shape id="Freeform 292" o:spid="_x0000_s1202" style="position:absolute;left:4834;top:2894;width:166;height:3017;visibility:visible;mso-wrap-style:square;v-text-anchor:top" coordsize="166,3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OLMUA&#10;AADdAAAADwAAAGRycy9kb3ducmV2LnhtbESPT2sCMRTE70K/Q3gFb5o1gpStWamCKO1JKz0/N2//&#10;2M3Lsonutp/eCIUeh5n5DbNcDbYRN+p87VjDbJqAIM6dqbnUcPrcTl5A+IBssHFMGn7Iwyp7Gi0x&#10;Na7nA92OoRQRwj5FDVUIbSqlzyuy6KeuJY5e4TqLIcqulKbDPsJtI1WSLKTFmuNChS1tKsq/j1er&#10;Yf/xbjblOaiL7RfX4uuw+12fWOvx8/D2CiLQEP7Df+290aCUmsPjTXwC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04sxQAAAN0AAAAPAAAAAAAAAAAAAAAAAJgCAABkcnMv&#10;ZG93bnJldi54bWxQSwUGAAAAAAQABAD1AAAAigMAAAAA&#10;" path="m160,l,,4,3016r161,l160,xe" fillcolor="black" stroked="f">
                  <v:path arrowok="t" o:connecttype="custom" o:connectlocs="160,0;0,0;4,3016;165,3016;160,0" o:connectangles="0,0,0,0,0"/>
                </v:shape>
                <v:shape id="Freeform 293" o:spid="_x0000_s1203" style="position:absolute;left:1965;top:2144;width:161;height:3767;visibility:visible;mso-wrap-style:square;v-text-anchor:top" coordsize="161,3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DhIsQA&#10;AADdAAAADwAAAGRycy9kb3ducmV2LnhtbESPT4vCMBTE74LfIbwFb5puV0SqUXT/sOJB0F09P5pn&#10;U2xeShO1fnsjCB6HmfkNM523thIXanzpWMH7IAFBnDtdcqHg/++nPwbhA7LGyjEpuJGH+azbmWKm&#10;3ZW3dNmFQkQI+wwVmBDqTEqfG7LoB64mjt7RNRZDlE0hdYPXCLeVTJNkJC2WHBcM1vRpKD/tzlbB&#10;vlwPWR71yuByc/v6rj4WB/+rVO+tXUxABGrDK/xsr7SCNE2H8HgTn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w4SLEAAAA3QAAAA8AAAAAAAAAAAAAAAAAmAIAAGRycy9k&#10;b3ducmV2LnhtbFBLBQYAAAAABAAEAPUAAACJAwAAAAA=&#10;" path="m,3766r160,l160,,,,,3766xe" fillcolor="black" stroked="f">
                  <v:path arrowok="t" o:connecttype="custom" o:connectlocs="0,3766;160,3766;160,0;0,0;0,3766" o:connectangles="0,0,0,0,0"/>
                </v:shape>
                <v:shape id="Freeform 294" o:spid="_x0000_s1204" style="position:absolute;left:1964;top:1983;width:2925;height:161;visibility:visible;mso-wrap-style:square;v-text-anchor:top" coordsize="2925,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Eu6MUA&#10;AADdAAAADwAAAGRycy9kb3ducmV2LnhtbESP0WrCQBRE34X+w3ILfRHdNKCk0VWKKBT0wab9gEv2&#10;mo1m74bs1sS/7wqCj8PMnGGW68E24kqdrx0reJ8mIIhLp2uuFPz+7CYZCB+QNTaOScGNPKxXL6Ml&#10;5tr1/E3XIlQiQtjnqMCE0OZS+tKQRT91LXH0Tq6zGKLsKqk77CPcNjJNkrm0WHNcMNjSxlB5Kf6s&#10;guPpUOvmtsPxYM6b/Ue2LWS/VertdfhcgAg0hGf40f7SCtI0ncH9TXw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wS7oxQAAAN0AAAAPAAAAAAAAAAAAAAAAAJgCAABkcnMv&#10;ZG93bnJldi54bWxQSwUGAAAAAAQABAD1AAAAigMAAAAA&#10;" path="m2924,160l,160,,,2924,r,160xe" fillcolor="black" stroked="f">
                  <v:path arrowok="t" o:connecttype="custom" o:connectlocs="2924,160;0,160;0,0;2924,0;2924,160" o:connectangles="0,0,0,0,0"/>
                </v:shape>
                <v:shape id="Freeform 295" o:spid="_x0000_s1205" style="position:absolute;left:967;top:5892;width:4007;height:20;visibility:visible;mso-wrap-style:square;v-text-anchor:top" coordsize="40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s4sIA&#10;AADdAAAADwAAAGRycy9kb3ducmV2LnhtbESP0YrCMBRE3wX/IVzBN00tKNI1yiIK4otY+wHX5m5b&#10;trmpTar1740g+DjMzBlmtelNLe7Uusqygtk0AkGcW11xoSC77CdLEM4ja6wtk4InOdish4MVJto+&#10;+Ez31BciQNglqKD0vkmkdHlJBt3UNsTB+7OtQR9kW0jd4iPATS3jKFpIgxWHhRIb2paU/6edUdA1&#10;ndS3aH87XVO9O+gMt3J+VGo86n9/QHjq/Tf8aR+0gjiOF/B+E56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smziwgAAAN0AAAAPAAAAAAAAAAAAAAAAAJgCAABkcnMvZG93&#10;bnJldi54bWxQSwUGAAAAAAQABAD1AAAAhwMAAAAA&#10;" path="m,l4006,e" filled="f" strokeweight="1.11475mm">
                  <v:path arrowok="t" o:connecttype="custom" o:connectlocs="0,0;4006,0" o:connectangles="0,0"/>
                </v:shape>
                <v:shape id="Freeform 296" o:spid="_x0000_s1206" style="position:absolute;left:995;top:5862;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uhsgA&#10;AADdAAAADwAAAGRycy9kb3ducmV2LnhtbESPzWrDMBCE74W+g9hCLiaRK2gdnCihLSTtIQnk55Dj&#10;Ym1tU2tlLDVR3r4qFHocZuYbZr6MthMXGnzrWMPjJAdBXDnTcq3hdFyNpyB8QDbYOSYNN/KwXNzf&#10;zbE07sp7uhxCLRKEfYkamhD6UkpfNWTRT1xPnLxPN1gMSQ61NANeE9x2UuX5s7TYclposKe3hqqv&#10;w7fVsH1av2bt7T07r1XYFTHzsdhstB49xJcZiEAx/If/2h9Gg1KqgN836Qn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4G6GyAAAAN0AAAAPAAAAAAAAAAAAAAAAAJgCAABk&#10;cnMvZG93bnJldi54bWxQSwUGAAAAAAQABAD1AAAAjQMAAAAA&#10;" path="m,79l79,e" filled="f" strokeweight=".24pt">
                  <v:path arrowok="t" o:connecttype="custom" o:connectlocs="0,79;79,0" o:connectangles="0,0"/>
                </v:shape>
                <v:shape id="Freeform 297" o:spid="_x0000_s1207" style="position:absolute;left:995;top:5862;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jeMEA&#10;AADdAAAADwAAAGRycy9kb3ducmV2LnhtbERPz2vCMBS+D/wfwhO8zdQwxqhGEUHooQzW7uDx0Tzb&#10;YvNSmmhr/3pzGOz48f3eHSbbiQcNvnWsYbNOQBBXzrRca/gtz+9fIHxANtg5Jg1P8nDYL952mBo3&#10;8g89ilCLGMI+RQ1NCH0qpa8asujXrieO3NUNFkOEQy3NgGMMt51USfIpLbYcGxrs6dRQdSvuVkN5&#10;4TKbPurv+ykJflaUy3nMtV4tp+MWRKAp/Iv/3JnRoJSKc+Ob+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1I3jBAAAA3QAAAA8AAAAAAAAAAAAAAAAAmAIAAGRycy9kb3du&#10;cmV2LnhtbFBLBQYAAAAABAAEAPUAAACGAwAAAAA=&#10;" path="m,160l160,e" filled="f" strokeweight=".24pt">
                  <v:path arrowok="t" o:connecttype="custom" o:connectlocs="0,160;160,0" o:connectangles="0,0"/>
                </v:shape>
                <v:shape id="Freeform 298" o:spid="_x0000_s1208" style="position:absolute;left:995;top:5862;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Lz2MUA&#10;AADdAAAADwAAAGRycy9kb3ducmV2LnhtbESPQWsCMRSE74X+h/AKvdWsWxTdGkWUggdBqh48Pjav&#10;m8XNy5Kk6+qvN4LQ4zAz3zCzRW8b0ZEPtWMFw0EGgrh0uuZKwfHw/TEBESKyxsYxKbhSgMX89WWG&#10;hXYX/qFuHyuRIBwKVGBibAspQ2nIYhi4ljh5v85bjEn6SmqPlwS3jcyzbCwt1pwWDLa0MlSe939W&#10;QfickjlsT2Naj7qb361PZOqNUu9v/fILRKQ+/oef7Y1WkOf5FB5v0hO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vPYxQAAAN0AAAAPAAAAAAAAAAAAAAAAAJgCAABkcnMv&#10;ZG93bnJldi54bWxQSwUGAAAAAAQABAD1AAAAigMAAAAA&#10;" path="m,242l242,e" filled="f" strokeweight=".24pt">
                  <v:path arrowok="t" o:connecttype="custom" o:connectlocs="0,242;242,0" o:connectangles="0,0"/>
                </v:shape>
                <v:shape id="Freeform 299" o:spid="_x0000_s1209" style="position:absolute;left:995;top:5862;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BwncYA&#10;AADdAAAADwAAAGRycy9kb3ducmV2LnhtbERPy2rCQBTdC/7DcAV3OjFCK9FRrKW0uGipL3B3yVyT&#10;2MydmJma1K93FgWXh/OeLVpTiivVrrCsYDSMQBCnVhecKdht3wYTEM4jaywtk4I/crCYdzszTLRt&#10;+JuuG5+JEMIuQQW591UipUtzMuiGtiIO3MnWBn2AdSZ1jU0IN6WMo+hJGiw4NORY0Sqn9GfzaxTc&#10;Rl8v7+n68Hxcfd5em8tpe9kfzkr1e+1yCsJT6x/if/eHVhDH47A/vA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BwncYAAADdAAAADwAAAAAAAAAAAAAAAACYAgAAZHJz&#10;L2Rvd25yZXYueG1sUEsFBgAAAAAEAAQA9QAAAIsDAAAAAA==&#10;" path="m,323l324,e" filled="f" strokeweight=".24pt">
                  <v:path arrowok="t" o:connecttype="custom" o:connectlocs="0,323;324,0" o:connectangles="0,0"/>
                </v:shape>
                <v:shape id="Freeform 300" o:spid="_x0000_s1210" style="position:absolute;left:995;top:5862;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fsT8UA&#10;AADdAAAADwAAAGRycy9kb3ducmV2LnhtbESPQWsCMRSE74X+h/AKvdWsq5SyGqUUhGKh2K2ox8fm&#10;uQlNXpZN1O2/N4WCx2FmvmHmy8E7caY+2sAKxqMCBHETtOVWwfZ79fQCIiZkjS4wKfilCMvF/d0c&#10;Kx0u/EXnOrUiQzhWqMCk1FVSxsaQxzgKHXH2jqH3mLLsW6l7vGS4d7Isimfp0XJeMNjRm6Hmpz55&#10;BftN/TF1tbW7zfDZaLN2hxOulHp8GF5nIBIN6Rb+b79rBWU5GcPfm/w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h+xPxQAAAN0AAAAPAAAAAAAAAAAAAAAAAJgCAABkcnMv&#10;ZG93bnJldi54bWxQSwUGAAAAAAQABAD1AAAAigMAAAAA&#10;" path="m,405l405,e" filled="f" strokeweight=".24pt">
                  <v:path arrowok="t" o:connecttype="custom" o:connectlocs="0,405;405,0" o:connectangles="0,0"/>
                </v:shape>
                <v:shape id="Freeform 301" o:spid="_x0000_s1211" style="position:absolute;left:995;top:5862;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HYwcIA&#10;AADdAAAADwAAAGRycy9kb3ducmV2LnhtbESPUWvCQBCE3wv+h2MF3+rFs5QaPUUKBUFoqfUHLLk1&#10;Ceb2Ym6N8d97hUIfh5n5hlltBt+onrpYB7Ywm2agiIvgai4tHH8+nt9ARUF22AQmC3eKsFmPnlaY&#10;u3Djb+oPUqoE4ZijhUqkzbWORUUe4zS0xMk7hc6jJNmV2nV4S3DfaJNlr9pjzWmhwpbeKyrOh6u3&#10;sDeoBfv+cyF08YxfL9f9PFg7GQ/bJSihQf7Df+2ds2DM3MDvm/QE9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djBwgAAAN0AAAAPAAAAAAAAAAAAAAAAAJgCAABkcnMvZG93&#10;bnJldi54bWxQSwUGAAAAAAQABAD1AAAAhwMAAAAA&#10;" path="m,487l487,e" filled="f" strokeweight=".24pt">
                  <v:path arrowok="t" o:connecttype="custom" o:connectlocs="0,487;487,0" o:connectangles="0,0"/>
                </v:shape>
                <v:shape id="Freeform 302" o:spid="_x0000_s1212" style="position:absolute;left:995;top:5862;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mDBMUA&#10;AADdAAAADwAAAGRycy9kb3ducmV2LnhtbESPUWvCMBSF3wf7D+EO9jbTtTi0M8oYjIk+bHb+gEtz&#10;bcqam5KkWv+9EQQfD+ec73AWq9F24kg+tI4VvE4yEMS10y03CvZ/Xy8zECEia+wck4IzBVgtHx8W&#10;WGp34h0dq9iIBOFQogITY19KGWpDFsPE9cTJOzhvMSbpG6k9nhLcdjLPsjdpseW0YLCnT0P1fzVY&#10;Bd/b2bD71W5uDnLYTM258sVPq9Tz0/jxDiLSGO/hW3utFeR5UcD1TXoC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YMExQAAAN0AAAAPAAAAAAAAAAAAAAAAAJgCAABkcnMv&#10;ZG93bnJldi54bWxQSwUGAAAAAAQABAD1AAAAigMAAAAA&#10;" path="m,568l568,e" filled="f" strokeweight=".24pt">
                  <v:path arrowok="t" o:connecttype="custom" o:connectlocs="0,568;568,0" o:connectangles="0,0"/>
                </v:shape>
                <v:shape id="Freeform 303" o:spid="_x0000_s1213" style="position:absolute;left:995;top:5862;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MssUA&#10;AADdAAAADwAAAGRycy9kb3ducmV2LnhtbESPQUvDQBSE70L/w/IK3uymUaSN3ZYiCEJBaerF2yP7&#10;zEazb0P2NV3/vSsIHoeZ+YbZ7JLv1URj7AIbWC4KUMRNsB23Bt5OTzcrUFGQLfaBycA3RdhtZ1cb&#10;rGy48JGmWlqVIRwrNOBEhkrr2DjyGBdhIM7eRxg9SpZjq+2Ilwz3vS6L4l577DgvOBzo0VHzVZ+9&#10;gXSYUI5nd+DP9Wst75rWafVizPU87R9ACSX5D/+1n62Bsry9g983+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AyyxQAAAN0AAAAPAAAAAAAAAAAAAAAAAJgCAABkcnMv&#10;ZG93bnJldi54bWxQSwUGAAAAAAQABAD1AAAAigMAAAAA&#10;" path="m,650l650,e" filled="f" strokeweight=".24pt">
                  <v:path arrowok="t" o:connecttype="custom" o:connectlocs="0,650;650,0" o:connectangles="0,0"/>
                </v:shape>
                <v:shape id="Freeform 304" o:spid="_x0000_s1214" style="position:absolute;left:995;top:5862;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4I0MUA&#10;AADdAAAADwAAAGRycy9kb3ducmV2LnhtbESPQWuDQBSE74H+h+UVeotrLQnFZhOCtlDIySjY48N9&#10;UYn7VtxttP++WyjkOMzMN8zusJhB3GhyvWUFz1EMgrixuudWQVV+rF9BOI+scbBMCn7IwWH/sNph&#10;qu3MBd3OvhUBwi5FBZ33Yyqlazoy6CI7EgfvYieDPsiplXrCOcDNIJM43kqDPYeFDkfKOmqu52+j&#10;YM6xzeTpWn69H8vLYIu6yotaqafH5fgGwtPi7+H/9qdWkCQvG/h7E56A3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HgjQxQAAAN0AAAAPAAAAAAAAAAAAAAAAAJgCAABkcnMv&#10;ZG93bnJldi54bWxQSwUGAAAAAAQABAD1AAAAigMAAAAA&#10;" path="m,732l732,e" filled="f" strokeweight=".24pt">
                  <v:path arrowok="t" o:connecttype="custom" o:connectlocs="0,732;732,0" o:connectangles="0,0"/>
                </v:shape>
                <v:shape id="Freeform 305" o:spid="_x0000_s1215" style="position:absolute;left:995;top:5862;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OH9McA&#10;AADdAAAADwAAAGRycy9kb3ducmV2LnhtbESPQWvCQBSE70L/w/IEL6KbRkjb1DWUgsSbVFvQ22v2&#10;NQlm34bsGmN/fbcgeBxm5htmmQ2mET11rras4HEegSAurK65VPC5X8+eQTiPrLGxTAqu5CBbPYyW&#10;mGp74Q/qd74UAcIuRQWV920qpSsqMujmtiUO3o/tDPogu1LqDi8BbhoZR1EiDdYcFips6b2i4rQ7&#10;GwX5kX6n0+0x/+6Tw5P9SvoXxK1Sk/Hw9grC0+Dv4Vt7oxXE8SKB/zfhCc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jh/THAAAA3QAAAA8AAAAAAAAAAAAAAAAAmAIAAGRy&#10;cy9kb3ducmV2LnhtbFBLBQYAAAAABAAEAPUAAACMAwAAAAA=&#10;" path="m,813l813,e" filled="f" strokeweight=".24pt">
                  <v:path arrowok="t" o:connecttype="custom" o:connectlocs="0,813;813,0" o:connectangles="0,0"/>
                </v:shape>
                <v:shape id="Freeform 306" o:spid="_x0000_s1216" style="position:absolute;left:995;top:5862;width:896;height:896;visibility:visible;mso-wrap-style:square;v-text-anchor:top" coordsize="89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OYMMA&#10;AADdAAAADwAAAGRycy9kb3ducmV2LnhtbESP24rCMBRF3wX/IRzBN02ngpaOqYwywjwpXj7g2Jxe&#10;mOakNBnt+PVGEHzc7MtiL1e9acSVOldbVvAxjUAQ51bXXCo4n7aTBITzyBoby6TgnxyssuFgiam2&#10;Nz7Q9ehLEUbYpaig8r5NpXR5RQbd1LbEwStsZ9AH2ZVSd3gL46aRcRTNpcGaA6HCljYV5b/HPxMg&#10;u6RdJ9994XN3QR0lp5nZ35Uaj/qvTxCeev8Ov9o/WkEczxbwfBOegM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jOYMMAAADdAAAADwAAAAAAAAAAAAAAAACYAgAAZHJzL2Rv&#10;d25yZXYueG1sUEsFBgAAAAAEAAQA9QAAAIgDAAAAAA==&#10;" path="m,895l895,e" filled="f" strokeweight=".24pt">
                  <v:path arrowok="t" o:connecttype="custom" o:connectlocs="0,895;895,0" o:connectangles="0,0"/>
                </v:shape>
                <v:shape id="Freeform 307" o:spid="_x0000_s1217" style="position:absolute;left:1039;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A88YA&#10;AADdAAAADwAAAGRycy9kb3ducmV2LnhtbERPXWvCMBR9F/Yfwh3sRWZqhSGdUWRuMEEc6qTz7dJc&#10;m7LmpjRRq7/ePAz2eDjfk1lna3Gm1leOFQwHCQjiwumKSwXfu4/nMQgfkDXWjknBlTzMpg+9CWba&#10;XXhD520oRQxhn6ECE0KTSekLQxb9wDXEkTu61mKIsC2lbvESw20t0yR5kRYrjg0GG3ozVPxuT1bB&#10;bZUvk0WxX1eHr6MZv6f5T3+fK/X02M1fQQTqwr/4z/2pFaTpKM6N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A88YAAADdAAAADwAAAAAAAAAAAAAAAACYAgAAZHJz&#10;L2Rvd25yZXYueG1sUEsFBgAAAAAEAAQA9QAAAIsDAAAAAA==&#10;" path="m,933l933,e" filled="f" strokeweight=".24pt">
                  <v:path arrowok="t" o:connecttype="custom" o:connectlocs="0,933;933,0" o:connectangles="0,0"/>
                </v:shape>
                <v:shape id="Freeform 308" o:spid="_x0000_s1218" style="position:absolute;left:112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MlaMoA&#10;AADdAAAADwAAAGRycy9kb3ducmV2LnhtbESP3WrCQBSE7wu+w3IKvZG6aQpiU1eRtoKCtNQf0t4d&#10;ssdsaPZsyK4affpuQejlMDPfMONpZ2txpNZXjhU8DBIQxIXTFZcKtpv5/QiED8gaa8ek4EweppPe&#10;zRgz7U78Scd1KEWEsM9QgQmhyaT0hSGLfuAa4ujtXWsxRNmWUrd4inBbyzRJhtJixXHBYEMvhoqf&#10;9cEquKzyZfJa7N6r74+9Gb2l+Vd/lyt1d9vNnkEE6sJ/+NpeaAVp+vgEf2/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rDJWjKAAAA3QAAAA8AAAAAAAAAAAAAAAAAmAIA&#10;AGRycy9kb3ducmV2LnhtbFBLBQYAAAAABAAEAPUAAACPAwAAAAA=&#10;" path="m,933l933,e" filled="f" strokeweight=".24pt">
                  <v:path arrowok="t" o:connecttype="custom" o:connectlocs="0,933;933,0" o:connectangles="0,0"/>
                </v:shape>
                <v:shape id="Freeform 309" o:spid="_x0000_s1219" style="position:absolute;left:1202;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YA&#10;AADdAAAADwAAAGRycy9kb3ducmV2LnhtbERPXWvCMBR9F/Yfwh3sRWZqkSGdUWRuMEEc6qTz7dJc&#10;m7LmpjRRq7/ePAz2eDjfk1lna3Gm1leOFQwHCQjiwumKSwXfu4/nMQgfkDXWjknBlTzMpg+9CWba&#10;XXhD520oRQxhn6ECE0KTSekLQxb9wDXEkTu61mKIsC2lbvESw20t0yR5kRYrjg0GG3ozVPxuT1bB&#10;bZUvk0WxX1eHr6MZv6f5T3+fK/X02M1fQQTqwr/4z/2pFaTpKO6P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MYAAADdAAAADwAAAAAAAAAAAAAAAACYAgAAZHJz&#10;L2Rvd25yZXYueG1sUEsFBgAAAAAEAAQA9QAAAIsDAAAAAA==&#10;" path="m,933l933,e" filled="f" strokeweight=".24pt">
                  <v:path arrowok="t" o:connecttype="custom" o:connectlocs="0,933;933,0" o:connectangles="0,0"/>
                </v:shape>
                <v:shape id="Freeform 310" o:spid="_x0000_s1220" style="position:absolute;left:128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aE8kA&#10;AADdAAAADwAAAGRycy9kb3ducmV2LnhtbESPW2vCQBSE3wv+h+UU+lJ0Y5Ai0VVKL9CCtNQL0bdD&#10;9pgNZs+G7Fajv94VCn0cZuYbZjrvbC2O1PrKsYLhIAFBXDhdcalgvXrvj0H4gKyxdkwKzuRhPuvd&#10;TTHT7sQ/dFyGUkQI+wwVmBCaTEpfGLLoB64hjt7etRZDlG0pdYunCLe1TJPkSVqsOC4YbOjFUHFY&#10;/loFl0X+mbwWm69q970347c03z5ucqUe7rvnCYhAXfgP/7U/tII0HQ3h9iY+ATm7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LNaE8kAAADdAAAADwAAAAAAAAAAAAAAAACYAgAA&#10;ZHJzL2Rvd25yZXYueG1sUEsFBgAAAAAEAAQA9QAAAI4DAAAAAA==&#10;" path="m,933l933,e" filled="f" strokeweight=".24pt">
                  <v:path arrowok="t" o:connecttype="custom" o:connectlocs="0,933;933,0" o:connectangles="0,0"/>
                </v:shape>
                <v:shape id="Freeform 311" o:spid="_x0000_s1221" style="position:absolute;left:1365;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EZMkA&#10;AADdAAAADwAAAGRycy9kb3ducmV2LnhtbESP3UoDMRSE7wXfIRzBG2mzBpGybVpEW1AQS//YenfY&#10;nG4WNyfLJrarT2+EQi+HmfmGmcx614gjdaH2rOF+mIEgLr2pudKw3SwGIxAhIhtsPJOGHwowm15f&#10;TTA3/sQrOq5jJRKEQ44abIxtLmUoLTkMQ98SJ+/gO4cxya6SpsNTgrtGqix7lA5rTgsWW3q2VH6t&#10;v52G3/fiLXspdx/15/JgR3NV7O92hda3N/3TGESkPl7C5/ar0aDUg4L/N+kJyO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GHEZMkAAADdAAAADwAAAAAAAAAAAAAAAACYAgAA&#10;ZHJzL2Rvd25yZXYueG1sUEsFBgAAAAAEAAQA9QAAAI4DAAAAAA==&#10;" path="m,933l933,e" filled="f" strokeweight=".24pt">
                  <v:path arrowok="t" o:connecttype="custom" o:connectlocs="0,933;933,0" o:connectangles="0,0"/>
                </v:shape>
                <v:shape id="Freeform 312" o:spid="_x0000_s1222" style="position:absolute;left:1447;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1h/8oA&#10;AADdAAAADwAAAGRycy9kb3ducmV2LnhtbESP3WrCQBSE7wXfYTmF3kjdNC1FUleRtoKCtNQf0t4d&#10;ssdsaPZsyK4affquUOjlMDPfMONpZ2txpNZXjhXcDxMQxIXTFZcKtpv53QiED8gaa8ek4EweppN+&#10;b4yZdif+pOM6lCJC2GeowITQZFL6wpBFP3QNcfT2rrUYomxLqVs8RbitZZokT9JixXHBYEMvhoqf&#10;9cEquKzyZfJa7N6r74+9Gb2l+ddglyt1e9PNnkEE6sJ/+K+90ArS9PE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MtYf/KAAAA3QAAAA8AAAAAAAAAAAAAAAAAmAIA&#10;AGRycy9kb3ducmV2LnhtbFBLBQYAAAAABAAEAPUAAACPAwAAAAA=&#10;" path="m,933l933,e" filled="f" strokeweight=".24pt">
                  <v:path arrowok="t" o:connecttype="custom" o:connectlocs="0,933;933,0" o:connectangles="0,0"/>
                </v:shape>
                <v:shape id="Freeform 313" o:spid="_x0000_s1223" style="position:absolute;left:1528;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T5i8kA&#10;AADdAAAADwAAAGRycy9kb3ducmV2LnhtbESPQWvCQBSE7wX/w/IKXkrdNIhIdJWiFVoQS62S9vbI&#10;PrPB7NuQ3Wr013eFQo/DzHzDTOedrcWJWl85VvA0SEAQF05XXCrYfa4exyB8QNZYOyYFF/Iwn/Xu&#10;pphpd+YPOm1DKSKEfYYKTAhNJqUvDFn0A9cQR+/gWoshyraUusVzhNtapkkykhYrjgsGG1oYKo7b&#10;H6vgus7fkmWx31Tf7wczfknzr4d9rlT/vnuegAjUhf/wX/tVK0jT4RBub+ITkL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MT5i8kAAADdAAAADwAAAAAAAAAAAAAAAACYAgAA&#10;ZHJzL2Rvd25yZXYueG1sUEsFBgAAAAAEAAQA9QAAAI4DAAAAAA==&#10;" path="m,933l933,e" filled="f" strokeweight=".24pt">
                  <v:path arrowok="t" o:connecttype="custom" o:connectlocs="0,933;933,0" o:connectangles="0,0"/>
                </v:shape>
                <v:shape id="Freeform 314" o:spid="_x0000_s1224" style="position:absolute;left:161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hcEMoA&#10;AADdAAAADwAAAGRycy9kb3ducmV2LnhtbESP3WrCQBSE7wXfYTmF3kjdNLRFUleRtoKCtNQf0t4d&#10;ssdsaPZsyK4affquUOjlMDPfMONpZ2txpNZXjhXcDxMQxIXTFZcKtpv53QiED8gaa8ek4EweppN+&#10;b4yZdif+pOM6lCJC2GeowITQZFL6wpBFP3QNcfT2rrUYomxLqVs8RbitZZokT9JixXHBYEMvhoqf&#10;9cEquKzyZfJa7N6r74+9Gb2l+ddglyt1e9PNnkEE6sJ/+K+90ArS9OER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OIXBDKAAAA3QAAAA8AAAAAAAAAAAAAAAAAmAIA&#10;AGRycy9kb3ducmV2LnhtbFBLBQYAAAAABAAEAPUAAACPAwAAAAA=&#10;" path="m,933l933,e" filled="f" strokeweight=".24pt">
                  <v:path arrowok="t" o:connecttype="custom" o:connectlocs="0,933;933,0" o:connectangles="0,0"/>
                </v:shape>
                <v:shape id="Freeform 315" o:spid="_x0000_s1225" style="position:absolute;left:1691;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rCZ8kA&#10;AADdAAAADwAAAGRycy9kb3ducmV2LnhtbESPQWvCQBSE74L/YXkFL1I3DUUkukppK1gollol7e2R&#10;fWaD2bchu2r013eFQo/DzHzDzBadrcWJWl85VvAwSkAQF05XXCrYfi3vJyB8QNZYOyYFF/KwmPd7&#10;M8y0O/MnnTahFBHCPkMFJoQmk9IXhiz6kWuIo7d3rcUQZVtK3eI5wm0t0yQZS4sVxwWDDT0bKg6b&#10;o1Vwfc/fkpdit65+PvZm8prm38NdrtTgrnuaggjUhf/wX3ulFaTp4xhub+IT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1rCZ8kAAADdAAAADwAAAAAAAAAAAAAAAACYAgAA&#10;ZHJzL2Rvd25yZXYueG1sUEsFBgAAAAAEAAQA9QAAAI4DAAAAAA==&#10;" path="m,933l933,e" filled="f" strokeweight=".24pt">
                  <v:path arrowok="t" o:connecttype="custom" o:connectlocs="0,933;933,0" o:connectangles="0,0"/>
                </v:shape>
                <v:shape id="Freeform 316" o:spid="_x0000_s1226" style="position:absolute;left:177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Zn/MoA&#10;AADdAAAADwAAAGRycy9kb3ducmV2LnhtbESP3WrCQBSE7wXfYTmF3kjdNJRWUleRtoKCtNQf0t4d&#10;ssdsaPZsyK4affquUOjlMDPfMONpZ2txpNZXjhXcDxMQxIXTFZcKtpv53QiED8gaa8ek4EweppN+&#10;b4yZdif+pOM6lCJC2GeowITQZFL6wpBFP3QNcfT2rrUYomxLqVs8RbitZZokj9JixXHBYEMvhoqf&#10;9cEquKzyZfJa7N6r74+9Gb2l+ddglyt1e9PNnkEE6sJ/+K+90ArS9OEJ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wWZ/zKAAAA3QAAAA8AAAAAAAAAAAAAAAAAmAIA&#10;AGRycy9kb3ducmV2LnhtbFBLBQYAAAAABAAEAPUAAACPAwAAAAA=&#10;" path="m,933l933,e" filled="f" strokeweight=".24pt">
                  <v:path arrowok="t" o:connecttype="custom" o:connectlocs="0,933;933,0" o:connectangles="0,0"/>
                </v:shape>
                <v:shape id="Freeform 317" o:spid="_x0000_s1227" style="position:absolute;left:1855;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zjsYA&#10;AADdAAAADwAAAGRycy9kb3ducmV2LnhtbERPXWvCMBR9F/Yfwh3sRWZqkSGdUWRuMEEc6qTz7dJc&#10;m7LmpjRRq7/ePAz2eDjfk1lna3Gm1leOFQwHCQjiwumKSwXfu4/nMQgfkDXWjknBlTzMpg+9CWba&#10;XXhD520oRQxhn6ECE0KTSekLQxb9wDXEkTu61mKIsC2lbvESw20t0yR5kRYrjg0GG3ozVPxuT1bB&#10;bZUvk0WxX1eHr6MZv6f5T3+fK/X02M1fQQTqwr/4z/2pFaTpKM6N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nzjsYAAADdAAAADwAAAAAAAAAAAAAAAACYAgAAZHJz&#10;L2Rvd25yZXYueG1sUEsFBgAAAAAEAAQA9QAAAIsDAAAAAA==&#10;" path="m,933l933,e" filled="f" strokeweight=".24pt">
                  <v:path arrowok="t" o:connecttype="custom" o:connectlocs="0,933;933,0" o:connectangles="0,0"/>
                </v:shape>
                <v:shape id="Freeform 318" o:spid="_x0000_s1228" style="position:absolute;left:1936;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WFcoA&#10;AADdAAAADwAAAGRycy9kb3ducmV2LnhtbESP3WrCQBSE7wu+w3IKvZG6aShiU1eRtoKCtNQf0t4d&#10;ssdsaPZsyK4affpuQejlMDPfMONpZ2txpNZXjhU8DBIQxIXTFZcKtpv5/QiED8gaa8ek4EweppPe&#10;zRgz7U78Scd1KEWEsM9QgQmhyaT0hSGLfuAa4ujtXWsxRNmWUrd4inBbyzRJhtJixXHBYEMvhoqf&#10;9cEquKzyZfJa7N6r74+9Gb2l+Vd/lyt1d9vNnkEE6sJ/+NpeaAVp+vgEf2/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LFVhXKAAAA3QAAAA8AAAAAAAAAAAAAAAAAmAIA&#10;AGRycy9kb3ducmV2LnhtbFBLBQYAAAAABAAEAPUAAACPAwAAAAA=&#10;" path="m,933l933,e" filled="f" strokeweight=".24pt">
                  <v:path arrowok="t" o:connecttype="custom" o:connectlocs="0,933;933,0" o:connectangles="0,0"/>
                </v:shape>
                <v:shape id="Freeform 319" o:spid="_x0000_s1229" style="position:absolute;left:2018;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ZpVcYA&#10;AADdAAAADwAAAGRycy9kb3ducmV2LnhtbERPXWvCMBR9F/Yfwh3sRWZqwSGdUWRuMEEc6qTz7dJc&#10;m7LmpjRRq7/ePAz2eDjfk1lna3Gm1leOFQwHCQjiwumKSwXfu4/nMQgfkDXWjknBlTzMpg+9CWba&#10;XXhD520oRQxhn6ECE0KTSekLQxb9wDXEkTu61mKIsC2lbvESw20t0yR5kRYrjg0GG3ozVPxuT1bB&#10;bZUvk0WxX1eHr6MZv6f5T3+fK/X02M1fQQTqwr/4z/2pFaTpKO6P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ZpVcYAAADdAAAADwAAAAAAAAAAAAAAAACYAgAAZHJz&#10;L2Rvd25yZXYueG1sUEsFBgAAAAAEAAQA9QAAAIsDAAAAAA==&#10;" path="m,933l933,e" filled="f" strokeweight=".24pt">
                  <v:path arrowok="t" o:connecttype="custom" o:connectlocs="0,933;933,0" o:connectangles="0,0"/>
                </v:shape>
                <v:shape id="Freeform 320" o:spid="_x0000_s1230" style="position:absolute;left:210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rMzskA&#10;AADdAAAADwAAAGRycy9kb3ducmV2LnhtbESPW2vCQBSE3wv+h+UU+lJ0Y8Ai0VVKL9CCtNQL0bdD&#10;9pgNZs+G7Fajv94VCn0cZuYbZjrvbC2O1PrKsYLhIAFBXDhdcalgvXrvj0H4gKyxdkwKzuRhPuvd&#10;TTHT7sQ/dFyGUkQI+wwVmBCaTEpfGLLoB64hjt7etRZDlG0pdYunCLe1TJPkSVqsOC4YbOjFUHFY&#10;/loFl0X+mbwWm69q970347c03z5ucqUe7rvnCYhAXfgP/7U/tII0HQ3h9iY+ATm7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WrMzskAAADdAAAADwAAAAAAAAAAAAAAAACYAgAA&#10;ZHJzL2Rvd25yZXYueG1sUEsFBgAAAAAEAAQA9QAAAI4DAAAAAA==&#10;" path="m,933l933,e" filled="f" strokeweight=".24pt">
                  <v:path arrowok="t" o:connecttype="custom" o:connectlocs="0,933;933,0" o:connectangles="0,0"/>
                </v:shape>
                <v:shape id="Freeform 321" o:spid="_x0000_s1231" style="position:absolute;left:2181;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SuckA&#10;AADdAAAADwAAAGRycy9kb3ducmV2LnhtbESP3UoDMRSE7wXfIRzBG2mzBpSybVpEW1AQS//YenfY&#10;nG4WNyfLJrarT2+EQi+HmfmGmcx614gjdaH2rOF+mIEgLr2pudKw3SwGIxAhIhtsPJOGHwowm15f&#10;TTA3/sQrOq5jJRKEQ44abIxtLmUoLTkMQ98SJ+/gO4cxya6SpsNTgrtGqix7lA5rTgsWW3q2VH6t&#10;v52G3/fiLXspdx/15/JgR3NV7O92hda3N/3TGESkPl7C5/ar0aDUg4L/N+kJyO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bhSuckAAADdAAAADwAAAAAAAAAAAAAAAACYAgAA&#10;ZHJzL2Rvd25yZXYueG1sUEsFBgAAAAAEAAQA9QAAAI4DAAAAAA==&#10;" path="m,933l933,e" filled="f" strokeweight=".24pt">
                  <v:path arrowok="t" o:connecttype="custom" o:connectlocs="0,933;933,0" o:connectangles="0,0"/>
                </v:shape>
                <v:shape id="Freeform 322" o:spid="_x0000_s1232" style="position:absolute;left:226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T3IsoA&#10;AADdAAAADwAAAGRycy9kb3ducmV2LnhtbESP3WrCQBSE7wXfYTmF3kjdNKVFUleRtoKCtNQf0t4d&#10;ssdsaPZsyK4affquUOjlMDPfMONpZ2txpNZXjhXcDxMQxIXTFZcKtpv53QiED8gaa8ek4EweppN+&#10;b4yZdif+pOM6lCJC2GeowITQZFL6wpBFP3QNcfT2rrUYomxLqVs8RbitZZokT9JixXHBYEMvhoqf&#10;9cEquKzyZfJa7N6r74+9Gb2l+ddglyt1e9PNnkEE6sJ/+K+90ArS9PE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b09yLKAAAA3QAAAA8AAAAAAAAAAAAAAAAAmAIA&#10;AGRycy9kb3ducmV2LnhtbFBLBQYAAAAABAAEAPUAAACPAwAAAAA=&#10;" path="m,933l933,e" filled="f" strokeweight=".24pt">
                  <v:path arrowok="t" o:connecttype="custom" o:connectlocs="0,933;933,0" o:connectangles="0,0"/>
                </v:shape>
                <v:shape id="Freeform 323" o:spid="_x0000_s1233" style="position:absolute;left:2344;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1vVsoA&#10;AADdAAAADwAAAGRycy9kb3ducmV2LnhtbESP3WrCQBSE7wXfYTmF3kjdNLRFUleRtoKCtNQf0t4d&#10;ssdsaPZsyK4affquUOjlMDPfMONpZ2txpNZXjhXcDxMQxIXTFZcKtpv53QiED8gaa8ek4EweppN+&#10;b4yZdif+pOM6lCJC2GeowITQZFL6wpBFP3QNcfT2rrUYomxLqVs8RbitZZokT9JixXHBYEMvhoqf&#10;9cEquKzyZfJa7N6r74+9Gb2l+ddglyt1e9PNnkEE6sJ/+K+90ArS9PE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kdb1bKAAAA3QAAAA8AAAAAAAAAAAAAAAAAmAIA&#10;AGRycy9kb3ducmV2LnhtbFBLBQYAAAAABAAEAPUAAACPAwAAAAA=&#10;" path="m,933l933,e" filled="f" strokeweight=".24pt">
                  <v:path arrowok="t" o:connecttype="custom" o:connectlocs="0,933;933,0" o:connectangles="0,0"/>
                </v:shape>
                <v:shape id="Freeform 324" o:spid="_x0000_s1234" style="position:absolute;left:2426;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KzckA&#10;AADdAAAADwAAAGRycy9kb3ducmV2LnhtbESPQWvCQBSE7wX/w/IKXkrdNKBIdJWiFVoQS62S9vbI&#10;PrPB7NuQ3Wr013eFQo/DzHzDTOedrcWJWl85VvA0SEAQF05XXCrYfa4exyB8QNZYOyYFF/Iwn/Xu&#10;pphpd+YPOm1DKSKEfYYKTAhNJqUvDFn0A9cQR+/gWoshyraUusVzhNtapkkykhYrjgsGG1oYKo7b&#10;H6vgus7fkmWx31Tf7wczfknzr4d9rlT/vnuegAjUhf/wX/tVK0jT4RBub+ITkL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lHKzckAAADdAAAADwAAAAAAAAAAAAAAAACYAgAA&#10;ZHJzL2Rvd25yZXYueG1sUEsFBgAAAAAEAAQA9QAAAI4DAAAAAA==&#10;" path="m,933l933,e" filled="f" strokeweight=".24pt">
                  <v:path arrowok="t" o:connecttype="custom" o:connectlocs="0,933;933,0" o:connectangles="0,0"/>
                </v:shape>
                <v:shape id="Freeform 325" o:spid="_x0000_s1235" style="position:absolute;left:2508;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UuskA&#10;AADdAAAADwAAAGRycy9kb3ducmV2LnhtbESPQWvCQBSE74L/YXkFL1I3DVQkukppK1gollol7e2R&#10;fWaD2bchu2r013eFQo/DzHzDzBadrcWJWl85VvAwSkAQF05XXCrYfi3vJyB8QNZYOyYFF/KwmPd7&#10;M8y0O/MnnTahFBHCPkMFJoQmk9IXhiz6kWuIo7d3rcUQZVtK3eI5wm0t0yQZS4sVxwWDDT0bKg6b&#10;o1Vwfc/fkpdit65+PvZm8prm38NdrtTgrnuaggjUhf/wX3ulFaTp4xhub+IT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oNUuskAAADdAAAADwAAAAAAAAAAAAAAAACYAgAA&#10;ZHJzL2Rvd25yZXYueG1sUEsFBgAAAAAEAAQA9QAAAI4DAAAAAA==&#10;" path="m,933l933,e" filled="f" strokeweight=".24pt">
                  <v:path arrowok="t" o:connecttype="custom" o:connectlocs="0,933;933,0" o:connectangles="0,0"/>
                </v:shape>
                <v:shape id="Freeform 326" o:spid="_x0000_s1236" style="position:absolute;left:2589;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xIcoA&#10;AADdAAAADwAAAGRycy9kb3ducmV2LnhtbESP3WrCQBSE7wXfYTmF3kjdNNBWUleRtoKCtNQf0t4d&#10;ssdsaPZsyK4affquUOjlMDPfMONpZ2txpNZXjhXcDxMQxIXTFZcKtpv53QiED8gaa8ek4EweppN+&#10;b4yZdif+pOM6lCJC2GeowITQZFL6wpBFP3QNcfT2rrUYomxLqVs8RbitZZokj9JixXHBYEMvhoqf&#10;9cEquKzyZfJa7N6r74+9Gb2l+ddglyt1e9PNnkEE6sJ/+K+90ArS9OEJ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nP8SHKAAAA3QAAAA8AAAAAAAAAAAAAAAAAmAIA&#10;AGRycy9kb3ducmV2LnhtbFBLBQYAAAAABAAEAPUAAACPAwAAAAA=&#10;" path="m,933l933,e" filled="f" strokeweight=".24pt">
                  <v:path arrowok="t" o:connecttype="custom" o:connectlocs="0,933;933,0" o:connectangles="0,0"/>
                </v:shape>
                <v:shape id="Freeform 327" o:spid="_x0000_s1237" style="position:absolute;left:2671;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BlU8YA&#10;AADdAAAADwAAAGRycy9kb3ducmV2LnhtbERPXWvCMBR9F/Yfwh3sRWZqwSGdUWRuMEEc6qTz7dJc&#10;m7LmpjRRq7/ePAz2eDjfk1lna3Gm1leOFQwHCQjiwumKSwXfu4/nMQgfkDXWjknBlTzMpg+9CWba&#10;XXhD520oRQxhn6ECE0KTSekLQxb9wDXEkTu61mKIsC2lbvESw20t0yR5kRYrjg0GG3ozVPxuT1bB&#10;bZUvk0WxX1eHr6MZv6f5T3+fK/X02M1fQQTqwr/4z/2pFaTpKM6N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BlU8YAAADdAAAADwAAAAAAAAAAAAAAAACYAgAAZHJz&#10;L2Rvd25yZXYueG1sUEsFBgAAAAAEAAQA9QAAAIsDAAAAAA==&#10;" path="m,933l933,e" filled="f" strokeweight=".24pt">
                  <v:path arrowok="t" o:connecttype="custom" o:connectlocs="0,933;933,0" o:connectangles="0,0"/>
                </v:shape>
                <v:shape id="Freeform 328" o:spid="_x0000_s1238" style="position:absolute;left:2752;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AyMoA&#10;AADdAAAADwAAAGRycy9kb3ducmV2LnhtbESP3WrCQBSE7wu+w3IKvZG6aaBiU1eRtoKCtNQf0t4d&#10;ssdsaPZsyK4affpuQejlMDPfMONpZ2txpNZXjhU8DBIQxIXTFZcKtpv5/QiED8gaa8ek4EweppPe&#10;zRgz7U78Scd1KEWEsM9QgQmhyaT0hSGLfuAa4ujtXWsxRNmWUrd4inBbyzRJhtJixXHBYEMvhoqf&#10;9cEquKzyZfJa7N6r74+9Gb2l+Vd/lyt1d9vNnkEE6sJ/+NpeaAVp+vgEf2/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ccwMjKAAAA3QAAAA8AAAAAAAAAAAAAAAAAmAIA&#10;AGRycy9kb3ducmV2LnhtbFBLBQYAAAAABAAEAPUAAACPAwAAAAA=&#10;" path="m,933l933,e" filled="f" strokeweight=".24pt">
                  <v:path arrowok="t" o:connecttype="custom" o:connectlocs="0,933;933,0" o:connectangles="0,0"/>
                </v:shape>
                <v:shape id="Freeform 329" o:spid="_x0000_s1239" style="position:absolute;left:2834;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qj6MUA&#10;AADdAAAADwAAAGRycy9kb3ducmV2LnhtbERPz2vCMBS+C/sfwht4kZnag0hnlLEpKIhDN+l2ezTP&#10;pqx5KU3U6l9vDgOPH9/v6byztThT6yvHCkbDBARx4XTFpYLvr+XLBIQPyBprx6TgSh7ms6feFDPt&#10;Lryj8z6UIoawz1CBCaHJpPSFIYt+6BriyB1dazFE2JZSt3iJ4baWaZKMpcWKY4PBht4NFX/7k1Vw&#10;2+Tr5KM4bKvfz6OZLNL8Z3DIleo/d2+vIAJ14SH+d6+0gjQdx/3xTX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qPoxQAAAN0AAAAPAAAAAAAAAAAAAAAAAJgCAABkcnMv&#10;ZG93bnJldi54bWxQSwUGAAAAAAQABAD1AAAAigMAAAAA&#10;" path="m,933l933,e" filled="f" strokeweight=".24pt">
                  <v:path arrowok="t" o:connecttype="custom" o:connectlocs="0,933;933,0" o:connectangles="0,0"/>
                </v:shape>
                <v:shape id="Freeform 330" o:spid="_x0000_s1240" style="position:absolute;left:2916;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Gc8gA&#10;AADdAAAADwAAAGRycy9kb3ducmV2LnhtbESPT2vCQBTE74LfYXmFXkQ35iASXUX6B1ooFq0SvT2y&#10;z2ww+zZktxr76bsFocdhZn7DzJedrcWFWl85VjAeJSCIC6crLhXsvl6HUxA+IGusHZOCG3lYLvq9&#10;OWbaXXlDl20oRYSwz1CBCaHJpPSFIYt+5Bri6J1cazFE2ZZSt3iNcFvLNEkm0mLFccFgQ0+GivP2&#10;2yr4+cjfk+div66OnyczfUnzw2CfK/X40K1mIAJ14T98b79pBWk6GcPfm/gE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BgZzyAAAAN0AAAAPAAAAAAAAAAAAAAAAAJgCAABk&#10;cnMvZG93bnJldi54bWxQSwUGAAAAAAQABAD1AAAAjQMAAAAA&#10;" path="m,933l933,e" filled="f" strokeweight=".24pt">
                  <v:path arrowok="t" o:connecttype="custom" o:connectlocs="0,933;933,0" o:connectangles="0,0"/>
                </v:shape>
                <v:shape id="Freeform 331" o:spid="_x0000_s1241" style="position:absolute;left:2997;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SYBMkA&#10;AADdAAAADwAAAGRycy9kb3ducmV2LnhtbESPQWsCMRSE70L/Q3iFXkSzzUFkNYrYFlooLdrK6u2x&#10;eW6Wbl6WTapbf30jFHocZuYbZr7sXSNO1IXas4b7cQaCuPSm5krD58fTaAoiRGSDjWfS8EMBloub&#10;wRxz48+8odM2ViJBOOSowcbY5lKG0pLDMPYtcfKOvnMYk+wqaTo8J7hrpMqyiXRYc1qw2NLaUvm1&#10;/XYaLq/FS/ZQ7t7qw/vRTh9VsR/uCq3vbvvVDESkPv6H/9rPRoNSEwXXN+kJ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9SYBMkAAADdAAAADwAAAAAAAAAAAAAAAACYAgAA&#10;ZHJzL2Rvd25yZXYueG1sUEsFBgAAAAAEAAQA9QAAAI4DAAAAAA==&#10;" path="m,933l933,e" filled="f" strokeweight=".24pt">
                  <v:path arrowok="t" o:connecttype="custom" o:connectlocs="0,933;933,0" o:connectangles="0,0"/>
                </v:shape>
                <v:shape id="Freeform 332" o:spid="_x0000_s1242" style="position:absolute;left:3079;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g9n8kA&#10;AADdAAAADwAAAGRycy9kb3ducmV2LnhtbESPQWvCQBSE74L/YXkFL1I3TUEkukppK1gollol7e2R&#10;fWaD2bchu2r013eFQo/DzHzDzBadrcWJWl85VvAwSkAQF05XXCrYfi3vJyB8QNZYOyYFF/KwmPd7&#10;M8y0O/MnnTahFBHCPkMFJoQmk9IXhiz6kWuIo7d3rcUQZVtK3eI5wm0t0yQZS4sVxwWDDT0bKg6b&#10;o1Vwfc/fkpdit65+PvZm8prm38NdrtTgrnuaggjUhf/wX3ulFaTp+BFub+IT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Jg9n8kAAADdAAAADwAAAAAAAAAAAAAAAACYAgAA&#10;ZHJzL2Rvd25yZXYueG1sUEsFBgAAAAAEAAQA9QAAAI4DAAAAAA==&#10;" path="m,933l933,e" filled="f" strokeweight=".24pt">
                  <v:path arrowok="t" o:connecttype="custom" o:connectlocs="0,933;933,0" o:connectangles="0,0"/>
                </v:shape>
                <v:shape id="Freeform 333" o:spid="_x0000_s1243" style="position:absolute;left:316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Gl68kA&#10;AADdAAAADwAAAGRycy9kb3ducmV2LnhtbESPQWvCQBSE74L/YXkFL1I3DUUkukppK1gollol7e2R&#10;fWaD2bchu2r013eFQo/DzHzDzBadrcWJWl85VvAwSkAQF05XXCrYfi3vJyB8QNZYOyYFF/KwmPd7&#10;M8y0O/MnnTahFBHCPkMFJoQmk9IXhiz6kWuIo7d3rcUQZVtK3eI5wm0t0yQZS4sVxwWDDT0bKg6b&#10;o1Vwfc/fkpdit65+PvZm8prm38NdrtTgrnuaggjUhf/wX3ulFaTp+BFub+IT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3Gl68kAAADdAAAADwAAAAAAAAAAAAAAAACYAgAA&#10;ZHJzL2Rvd25yZXYueG1sUEsFBgAAAAAEAAQA9QAAAI4DAAAAAA==&#10;" path="m,933l933,e" filled="f" strokeweight=".24pt">
                  <v:path arrowok="t" o:connecttype="custom" o:connectlocs="0,933;933,0" o:connectangles="0,0"/>
                </v:shape>
                <v:shape id="Freeform 334" o:spid="_x0000_s1244" style="position:absolute;left:3242;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cMkA&#10;AADdAAAADwAAAGRycy9kb3ducmV2LnhtbESPQWvCQBSE74L/YXkFL1I3DVQkukppK1gollol7e2R&#10;fWaD2bchu2r013eFQo/DzHzDzBadrcWJWl85VvAwSkAQF05XXCrYfi3vJyB8QNZYOyYFF/KwmPd7&#10;M8y0O/MnnTahFBHCPkMFJoQmk9IXhiz6kWuIo7d3rcUQZVtK3eI5wm0t0yQZS4sVxwWDDT0bKg6b&#10;o1Vwfc/fkpdit65+PvZm8prm38NdrtTgrnuaggjUhf/wX3ulFaTp+BFub+IT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0AcMkAAADdAAAADwAAAAAAAAAAAAAAAACYAgAA&#10;ZHJzL2Rvd25yZXYueG1sUEsFBgAAAAAEAAQA9QAAAI4DAAAAAA==&#10;" path="m,933l933,e" filled="f" strokeweight=".24pt">
                  <v:path arrowok="t" o:connecttype="custom" o:connectlocs="0,933;933,0" o:connectangles="0,0"/>
                </v:shape>
                <v:shape id="Freeform 335" o:spid="_x0000_s1245" style="position:absolute;left:332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B8kA&#10;AADdAAAADwAAAGRycy9kb3ducmV2LnhtbESPQWvCQBSE74L/YXlCL1I3zSFI6iqlttBCsWgraW+P&#10;7DMbzL4N2a1Gf31XEDwOM/MNM1v0thEH6nztWMHDJAFBXDpdc6Xg++v1fgrCB2SNjWNScCIPi/lw&#10;MMNcuyOv6bAJlYgQ9jkqMCG0uZS+NGTRT1xLHL2d6yyGKLtK6g6PEW4bmSZJJi3WHBcMtvRsqNxv&#10;/qyC80fxnizL7ar+/dyZ6Uta/Iy3hVJ3o/7pEUSgPtzC1/abVpCmWQaXN/EJyPk/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O+eB8kAAADdAAAADwAAAAAAAAAAAAAAAACYAgAA&#10;ZHJzL2Rvd25yZXYueG1sUEsFBgAAAAAEAAQA9QAAAI4DAAAAAA==&#10;" path="m,933l933,e" filled="f" strokeweight=".24pt">
                  <v:path arrowok="t" o:connecttype="custom" o:connectlocs="0,933;933,0" o:connectangles="0,0"/>
                </v:shape>
                <v:shape id="Freeform 336" o:spid="_x0000_s1246" style="position:absolute;left:3405;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M7nMkA&#10;AADdAAAADwAAAGRycy9kb3ducmV2LnhtbESPQWvCQBSE7wX/w/IKXkrdNAeV6CpFK7Qgllol7e2R&#10;fWaD2bchu9Xor+8KhR6HmfmGmc47W4sTtb5yrOBpkIAgLpyuuFSw+1w9jkH4gKyxdkwKLuRhPuvd&#10;TTHT7swfdNqGUkQI+wwVmBCaTEpfGLLoB64hjt7BtRZDlG0pdYvnCLe1TJNkKC1WHBcMNrQwVBy3&#10;P1bBdZ2/Jctiv6m+3w9m/JLmXw/7XKn+ffc8ARGoC//hv/arVpCmwxHc3sQnIG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6M7nMkAAADdAAAADwAAAAAAAAAAAAAAAACYAgAA&#10;ZHJzL2Rvd25yZXYueG1sUEsFBgAAAAAEAAQA9QAAAI4DAAAAAA==&#10;" path="m,933l933,e" filled="f" strokeweight=".24pt">
                  <v:path arrowok="t" o:connecttype="custom" o:connectlocs="0,933;933,0" o:connectangles="0,0"/>
                </v:shape>
                <v:shape id="Freeform 337" o:spid="_x0000_s1247" style="position:absolute;left:3487;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v7sUA&#10;AADdAAAADwAAAGRycy9kb3ducmV2LnhtbERPz2vCMBS+C/sfwht4kZnag0hnlLEpKIhDN+l2ezTP&#10;pqx5KU3U6l9vDgOPH9/v6byztThT6yvHCkbDBARx4XTFpYLvr+XLBIQPyBprx6TgSh7ms6feFDPt&#10;Lryj8z6UIoawz1CBCaHJpPSFIYt+6BriyB1dazFE2JZSt3iJ4baWaZKMpcWKY4PBht4NFX/7k1Vw&#10;2+Tr5KM4bKvfz6OZLNL8Z3DIleo/d2+vIAJ14SH+d6+0gjQdx7nxTX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K/uxQAAAN0AAAAPAAAAAAAAAAAAAAAAAJgCAABkcnMv&#10;ZG93bnJldi54bWxQSwUGAAAAAAQABAD1AAAAigMAAAAA&#10;" path="m,933l933,e" filled="f" strokeweight=".24pt">
                  <v:path arrowok="t" o:connecttype="custom" o:connectlocs="0,933;933,0" o:connectangles="0,0"/>
                </v:shape>
                <v:shape id="Freeform 338" o:spid="_x0000_s1248" style="position:absolute;left:3568;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KdckA&#10;AADdAAAADwAAAGRycy9kb3ducmV2LnhtbESPQWvCQBSE74L/YXkFL1I3zUFsdJXSVrAgLbVK2tsj&#10;+8wGs29DdtXor+8KhR6HmfmGmS06W4sTtb5yrOBhlIAgLpyuuFSw/VreT0D4gKyxdkwKLuRhMe/3&#10;Zphpd+ZPOm1CKSKEfYYKTAhNJqUvDFn0I9cQR2/vWoshyraUusVzhNtapkkylhYrjgsGG3o2VBw2&#10;R6vgus7fkpdi9179fOzN5DXNv4e7XKnBXfc0BRGoC//hv/ZKK0jT8SPc3sQn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XAKdckAAADdAAAADwAAAAAAAAAAAAAAAACYAgAA&#10;ZHJzL2Rvd25yZXYueG1sUEsFBgAAAAAEAAQA9QAAAI4DAAAAAA==&#10;" path="m,933l933,e" filled="f" strokeweight=".24pt">
                  <v:path arrowok="t" o:connecttype="custom" o:connectlocs="0,933;933,0" o:connectangles="0,0"/>
                </v:shape>
                <v:shape id="Freeform 339" o:spid="_x0000_s1249" style="position:absolute;left:365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1NcYA&#10;AADdAAAADwAAAGRycy9kb3ducmV2LnhtbERPz2vCMBS+C/sfwhvsIjO1ByedUWRuMEEc6qTz9mie&#10;TVnzUpqo1b/eHAY7fny/J7PO1uJMra8cKxgOEhDEhdMVlwq+dx/PYxA+IGusHZOCK3mYTR96E8y0&#10;u/CGzttQihjCPkMFJoQmk9IXhiz6gWuII3d0rcUQYVtK3eIlhttapkkykhYrjg0GG3ozVPxuT1bB&#10;bZUvk0WxX1eHr6MZv6f5T3+fK/X02M1fQQTqwr/4z/2pFaTpS9wf38Qn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M1NcYAAADdAAAADwAAAAAAAAAAAAAAAACYAgAAZHJz&#10;L2Rvd25yZXYueG1sUEsFBgAAAAAEAAQA9QAAAIsDAAAAAA==&#10;" path="m,933l933,e" filled="f" strokeweight=".24pt">
                  <v:path arrowok="t" o:connecttype="custom" o:connectlocs="0,933;933,0" o:connectangles="0,0"/>
                </v:shape>
                <v:shape id="Freeform 340" o:spid="_x0000_s1250" style="position:absolute;left:3732;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QrskA&#10;AADdAAAADwAAAGRycy9kb3ducmV2LnhtbESPW2vCQBSE3wv+h+UU+lJ0Yx6sRFcpvUAL0lIvRN8O&#10;2WM2mD0bsluN/npXKPRxmJlvmOm8s7U4UusrxwqGgwQEceF0xaWC9eq9PwbhA7LG2jEpOJOH+ax3&#10;N8VMuxP/0HEZShEh7DNUYEJoMil9YciiH7iGOHp711oMUbal1C2eItzWMk2SkbRYcVww2NCLoeKw&#10;/LUKLov8M3ktNl/V7ntvxm9pvn3c5Eo93HfPExCBuvAf/mt/aAVp+jSE25v4BOTs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t+QrskAAADdAAAADwAAAAAAAAAAAAAAAACYAgAA&#10;ZHJzL2Rvd25yZXYueG1sUEsFBgAAAAAEAAQA9QAAAI4DAAAAAA==&#10;" path="m,933l933,e" filled="f" strokeweight=".24pt">
                  <v:path arrowok="t" o:connecttype="custom" o:connectlocs="0,933;933,0" o:connectangles="0,0"/>
                </v:shape>
                <v:shape id="Freeform 341" o:spid="_x0000_s1251" style="position:absolute;left:381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0O2ckA&#10;AADdAAAADwAAAGRycy9kb3ducmV2LnhtbESPT0sDMRTE74LfITzBi7RZc9CybVpEW1AQS/+x9fbY&#10;vG4WNy/LJrarn94IhR6HmfkNM5n1rhFH6kLtWcP9MANBXHpTc6Vhu1kMRiBCRDbYeCYNPxRgNr2+&#10;mmBu/IlXdFzHSiQIhxw12BjbXMpQWnIYhr4lTt7Bdw5jkl0lTYenBHeNVFn2IB3WnBYstvRsqfxa&#10;fzsNv+/FW/ZS7j7qz+XBjuaq2N/tCq1vb/qnMYhIfbyEz+1Xo0GpRwX/b9ITkN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g0O2ckAAADdAAAADwAAAAAAAAAAAAAAAACYAgAA&#10;ZHJzL2Rvd25yZXYueG1sUEsFBgAAAAAEAAQA9QAAAI4DAAAAAA==&#10;" path="m,933l933,e" filled="f" strokeweight=".24pt">
                  <v:path arrowok="t" o:connecttype="custom" o:connectlocs="0,933;933,0" o:connectangles="0,0"/>
                </v:shape>
                <v:shape id="Freeform 342" o:spid="_x0000_s1252" style="position:absolute;left:3895;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GrQsoA&#10;AADdAAAADwAAAGRycy9kb3ducmV2LnhtbESP3WrCQBSE7wXfYTmF3kjdNIVWUleRtoKCtNQf0t4d&#10;ssdsaPZsyK4affquUOjlMDPfMONpZ2txpNZXjhXcDxMQxIXTFZcKtpv53QiED8gaa8ek4EweppN+&#10;b4yZdif+pOM6lCJC2GeowITQZFL6wpBFP3QNcfT2rrUYomxLqVs8RbitZZokj9JixXHBYEMvhoqf&#10;9cEquKzyZfJa7N6r74+9Gb2l+ddglyt1e9PNnkEE6sJ/+K+90ArS9Ok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1Bq0LKAAAA3QAAAA8AAAAAAAAAAAAAAAAAmAIA&#10;AGRycy9kb3ducmV2LnhtbFBLBQYAAAAABAAEAPUAAACPAwAAAAA=&#10;" path="m,933l933,e" filled="f" strokeweight=".24pt">
                  <v:path arrowok="t" o:connecttype="custom" o:connectlocs="0,933;933,0" o:connectangles="0,0"/>
                </v:shape>
                <v:shape id="Freeform 343" o:spid="_x0000_s1253" style="position:absolute;left:3976;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gzNsoA&#10;AADdAAAADwAAAGRycy9kb3ducmV2LnhtbESP3WrCQBSE7wXfYTmF3kjdNJRWUleRtoKCtNQf0t4d&#10;ssdsaPZsyK4affquUOjlMDPfMONpZ2txpNZXjhXcDxMQxIXTFZcKtpv53QiED8gaa8ek4EweppN+&#10;b4yZdif+pOM6lCJC2GeowITQZFL6wpBFP3QNcfT2rrUYomxLqVs8RbitZZokj9JixXHBYEMvhoqf&#10;9cEquKzyZfJa7N6r74+9Gb2l+ddglyt1e9PNnkEE6sJ/+K+90ArS9Ok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KoMzbKAAAA3QAAAA8AAAAAAAAAAAAAAAAAmAIA&#10;AGRycy9kb3ducmV2LnhtbFBLBQYAAAAABAAEAPUAAACPAwAAAAA=&#10;" path="m,933l933,e" filled="f" strokeweight=".24pt">
                  <v:path arrowok="t" o:connecttype="custom" o:connectlocs="0,933;933,0" o:connectangles="0,0"/>
                </v:shape>
                <v:shape id="Freeform 344" o:spid="_x0000_s1254" style="position:absolute;left:4058;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WrcoA&#10;AADdAAAADwAAAGRycy9kb3ducmV2LnhtbESP3WrCQBSE7wXfYTmF3kjdNNBWUleRtoKCtNQf0t4d&#10;ssdsaPZsyK4affquUOjlMDPfMONpZ2txpNZXjhXcDxMQxIXTFZcKtpv53QiED8gaa8ek4EweppN+&#10;b4yZdif+pOM6lCJC2GeowITQZFL6wpBFP3QNcfT2rrUYomxLqVs8RbitZZokj9JixXHBYEMvhoqf&#10;9cEquKzyZfJa7N6r74+9Gb2l+ddglyt1e9PNnkEE6sJ/+K+90ArS9Ok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3klq3KAAAA3QAAAA8AAAAAAAAAAAAAAAAAmAIA&#10;AGRycy9kb3ducmV2LnhtbFBLBQYAAAAABAAEAPUAAACPAwAAAAA=&#10;" path="m,933l933,e" filled="f" strokeweight=".24pt">
                  <v:path arrowok="t" o:connecttype="custom" o:connectlocs="0,933;933,0" o:connectangles="0,0"/>
                </v:shape>
                <v:shape id="Freeform 345" o:spid="_x0000_s1255" style="position:absolute;left:414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YI2skA&#10;AADdAAAADwAAAGRycy9kb3ducmV2LnhtbESPQWvCQBSE7wX/w/IKXkrdNAeV6CpFK7Qgllol7e2R&#10;fWaD2bchu9Xor+8KhR6HmfmGmc47W4sTtb5yrOBpkIAgLpyuuFSw+1w9jkH4gKyxdkwKLuRhPuvd&#10;TTHT7swfdNqGUkQI+wwVmBCaTEpfGLLoB64hjt7BtRZDlG0pdYvnCLe1TJNkKC1WHBcMNrQwVBy3&#10;P1bBdZ2/Jctiv6m+3w9m/JLmXw/7XKn+ffc8ARGoC//hv/arVpCmoyHc3sQnIG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TYI2skAAADdAAAADwAAAAAAAAAAAAAAAACYAgAA&#10;ZHJzL2Rvd25yZXYueG1sUEsFBgAAAAAEAAQA9QAAAI4DAAAAAA==&#10;" path="m,933l933,e" filled="f" strokeweight=".24pt">
                  <v:path arrowok="t" o:connecttype="custom" o:connectlocs="0,933;933,0" o:connectangles="0,0"/>
                </v:shape>
                <v:shape id="Freeform 346" o:spid="_x0000_s1256" style="position:absolute;left:4221;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qtQckA&#10;AADdAAAADwAAAGRycy9kb3ducmV2LnhtbESPQWvCQBSE74L/YXkFL1I3zaFKdJXSVrBQLLVK2tsj&#10;+8wGs29DdtXor+8KhR6HmfmGmS06W4sTtb5yrOBhlIAgLpyuuFSw/VreT0D4gKyxdkwKLuRhMe/3&#10;Zphpd+ZPOm1CKSKEfYYKTAhNJqUvDFn0I9cQR2/vWoshyraUusVzhNtapknyKC1WHBcMNvRsqDhs&#10;jlbB9T1/S16K3br6+dibyWuafw93uVKDu+5pCiJQF/7Df+2VVpCm4zHc3sQn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nqtQckAAADdAAAADwAAAAAAAAAAAAAAAACYAgAA&#10;ZHJzL2Rvd25yZXYueG1sUEsFBgAAAAAEAAQA9QAAAI4DAAAAAA==&#10;" path="m,933l933,e" filled="f" strokeweight=".24pt">
                  <v:path arrowok="t" o:connecttype="custom" o:connectlocs="0,933;933,0" o:connectangles="0,0"/>
                </v:shape>
                <v:shape id="Freeform 347" o:spid="_x0000_s1257" style="position:absolute;left:430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5M8YA&#10;AADdAAAADwAAAGRycy9kb3ducmV2LnhtbERPz2vCMBS+C/sfwhvsIjO1ByedUWRuMEEc6qTz9mie&#10;TVnzUpqo1b/eHAY7fny/J7PO1uJMra8cKxgOEhDEhdMVlwq+dx/PYxA+IGusHZOCK3mYTR96E8y0&#10;u/CGzttQihjCPkMFJoQmk9IXhiz6gWuII3d0rcUQYVtK3eIlhttapkkykhYrjg0GG3ozVPxuT1bB&#10;bZUvk0WxX1eHr6MZv6f5T3+fK/X02M1fQQTqwr/4z/2pFaTpS5wb38Qn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5M8YAAADdAAAADwAAAAAAAAAAAAAAAACYAgAAZHJz&#10;L2Rvd25yZXYueG1sUEsFBgAAAAAEAAQA9QAAAIsDAAAAAA==&#10;" path="m,933l933,e" filled="f" strokeweight=".24pt">
                  <v:path arrowok="t" o:connecttype="custom" o:connectlocs="0,933;933,0" o:connectangles="0,0"/>
                </v:shape>
                <v:shape id="Freeform 348" o:spid="_x0000_s1258" style="position:absolute;left:4384;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qMoA&#10;AADdAAAADwAAAGRycy9kb3ducmV2LnhtbESPT2vCQBTE7wW/w/IKvUjdNIdqU1eRtoKCtNQ/pL09&#10;ss9saPZtyK4a/fTdgtDjMDO/YcbTztbiSK2vHCt4GCQgiAunKy4VbDfz+xEIH5A11o5JwZk8TCe9&#10;mzFm2p34k47rUIoIYZ+hAhNCk0npC0MW/cA1xNHbu9ZiiLItpW7xFOG2lmmSPEqLFccFgw29GCp+&#10;1ger4LLKl8lrsXuvvj/2ZvSW5l/9Xa7U3W03ewYRqAv/4Wt7oRWk6fAJ/t7EJyAn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ypnKjKAAAA3QAAAA8AAAAAAAAAAAAAAAAAmAIA&#10;AGRycy9kb3ducmV2LnhtbFBLBQYAAAAABAAEAPUAAACPAwAAAAA=&#10;" path="m,933l933,e" filled="f" strokeweight=".24pt">
                  <v:path arrowok="t" o:connecttype="custom" o:connectlocs="0,933;933,0" o:connectangles="0,0"/>
                </v:shape>
                <v:shape id="Freeform 349" o:spid="_x0000_s1259" style="position:absolute;left:4466;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FEsUA&#10;AADdAAAADwAAAGRycy9kb3ducmV2LnhtbERPy2rCQBTdC/7DcAvdiE6aRQmpo5Q+oEJR1Ers7pK5&#10;ZoKZOyEzauzXdxaCy8N5T+e9bcSZOl87VvA0SUAQl07XXCn42X6OMxA+IGtsHJOCK3mYz4aDKeba&#10;XXhN502oRAxhn6MCE0KbS+lLQxb9xLXEkTu4zmKIsKuk7vASw20j0yR5lhZrjg0GW3ozVB43J6vg&#10;77tYJO/lbln/rg4m+0iL/WhXKPX40L++gAjUh7v45v7SCtI0i/vjm/g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RkUSxQAAAN0AAAAPAAAAAAAAAAAAAAAAAJgCAABkcnMv&#10;ZG93bnJldi54bWxQSwUGAAAAAAQABAD1AAAAigMAAAAA&#10;" path="m,933l933,e" filled="f" strokeweight=".24pt">
                  <v:path arrowok="t" o:connecttype="custom" o:connectlocs="0,933;933,0" o:connectangles="0,0"/>
                </v:shape>
                <v:shape id="Freeform 350" o:spid="_x0000_s1260" style="position:absolute;left:4547;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rgickA&#10;AADdAAAADwAAAGRycy9kb3ducmV2LnhtbESPQWvCQBSE74X+h+UVeil1Yw4lpK5SqkKFYtFW0t4e&#10;2Wc2mH0bsqtGf31XEDwOM/MNM5r0thEH6nztWMFwkIAgLp2uuVLw8z1/zkD4gKyxcUwKTuRhMr6/&#10;G2Gu3ZFXdFiHSkQI+xwVmBDaXEpfGrLoB64ljt7WdRZDlF0ldYfHCLeNTJPkRVqsOS4YbOndULlb&#10;762C82exSKblZln/fW1NNkuL36dNodTjQ//2CiJQH27ha/tDK0jTbAiXN/EJyP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wrgickAAADdAAAADwAAAAAAAAAAAAAAAACYAgAA&#10;ZHJzL2Rvd25yZXYueG1sUEsFBgAAAAAEAAQA9QAAAI4DAAAAAA==&#10;" path="m,933l933,e" filled="f" strokeweight=".24pt">
                  <v:path arrowok="t" o:connecttype="custom" o:connectlocs="0,933;933,0" o:connectangles="0,0"/>
                </v:shape>
                <v:shape id="Freeform 351" o:spid="_x0000_s1261" style="position:absolute;left:4629;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h+/skA&#10;AADdAAAADwAAAGRycy9kb3ducmV2LnhtbESPQUsDMRSE74L/ITzBi7TZ5iDLtmkpasGCKNaWbW+P&#10;zetmcfOybNJ29dcbQfA4zMw3zGwxuFacqQ+NZw2TcQaCuPKm4VrD9mM1ykGEiGyw9UwavijAYn59&#10;NcPC+Au/03kTa5EgHArUYGPsCilDZclhGPuOOHlH3zuMSfa1ND1eEty1UmXZvXTYcFqw2NGDpepz&#10;c3Iavl/KdfZY7V6bw9vR5k+q3N/tSq1vb4blFESkIf6H/9rPRoNSuYLfN+kJyPk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9h+/skAAADdAAAADwAAAAAAAAAAAAAAAACYAgAA&#10;ZHJzL2Rvd25yZXYueG1sUEsFBgAAAAAEAAQA9QAAAI4DAAAAAA==&#10;" path="m,933l933,e" filled="f" strokeweight=".24pt">
                  <v:path arrowok="t" o:connecttype="custom" o:connectlocs="0,933;933,0" o:connectangles="0,0"/>
                </v:shape>
                <v:shape id="Freeform 352" o:spid="_x0000_s1262" style="position:absolute;left:4711;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bZckA&#10;AADdAAAADwAAAGRycy9kb3ducmV2LnhtbESP3UrDQBSE7wXfYTlCb8RuGkFC7LZIf6BCsVgt0btD&#10;9jQbmj0bsmub9undguDlMDPfMONpbxtxpM7XjhWMhgkI4tLpmisFnx/LhwyED8gaG8ek4EweppPb&#10;mzHm2p34nY7bUIkIYZ+jAhNCm0vpS0MW/dC1xNHbu85iiLKrpO7wFOG2kWmSPEmLNccFgy3NDJWH&#10;7Y9VcFkXr8m83L3V35u9yRZp8XW/K5Qa3PUvzyAC9eE//NdeaQVpmj3C9U18AnLy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JTbZckAAADdAAAADwAAAAAAAAAAAAAAAACYAgAA&#10;ZHJzL2Rvd25yZXYueG1sUEsFBgAAAAAEAAQA9QAAAI4DAAAAAA==&#10;" path="m,933l933,e" filled="f" strokeweight=".24pt">
                  <v:path arrowok="t" o:connecttype="custom" o:connectlocs="0,933;933,0" o:connectangles="0,0"/>
                </v:shape>
                <v:shape id="Freeform 353" o:spid="_x0000_s1263" style="position:absolute;left:4792;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1DEckA&#10;AADdAAAADwAAAGRycy9kb3ducmV2LnhtbESP3UrDQBSE7wXfYTlCb8RuGkRC7LZIf6BCsVgt0btD&#10;9jQbmj0bsmub9undguDlMDPfMONpbxtxpM7XjhWMhgkI4tLpmisFnx/LhwyED8gaG8ek4EweppPb&#10;mzHm2p34nY7bUIkIYZ+jAhNCm0vpS0MW/dC1xNHbu85iiLKrpO7wFOG2kWmSPEmLNccFgy3NDJWH&#10;7Y9VcFkXr8m83L3V35u9yRZp8XW/K5Qa3PUvzyAC9eE//NdeaQVpmj3C9U18AnLy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31DEckAAADdAAAADwAAAAAAAAAAAAAAAACYAgAA&#10;ZHJzL2Rvd25yZXYueG1sUEsFBgAAAAAEAAQA9QAAAI4DAAAAAA==&#10;" path="m,933l933,e" filled="f" strokeweight=".24pt">
                  <v:path arrowok="t" o:connecttype="custom" o:connectlocs="0,933;933,0" o:connectangles="0,0"/>
                </v:shape>
                <v:shape id="Freeform 354" o:spid="_x0000_s1264" style="position:absolute;left:4874;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miskA&#10;AADdAAAADwAAAGRycy9kb3ducmV2LnhtbESP3UrDQBSE7wXfYTlCb8RuGlBC7LZIf6BCsVgt0btD&#10;9jQbmj0bsmub9undguDlMDPfMONpbxtxpM7XjhWMhgkI4tLpmisFnx/LhwyED8gaG8ek4EweppPb&#10;mzHm2p34nY7bUIkIYZ+jAhNCm0vpS0MW/dC1xNHbu85iiLKrpO7wFOG2kWmSPEmLNccFgy3NDJWH&#10;7Y9VcFkXr8m83L3V35u9yRZp8XW/K5Qa3PUvzyAC9eE//NdeaQVpmj3C9U18AnLy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DHmiskAAADdAAAADwAAAAAAAAAAAAAAAACYAgAA&#10;ZHJzL2Rvd25yZXYueG1sUEsFBgAAAAAEAAQA9QAAAI4DAAAAAA==&#10;" path="m,933l933,e" filled="f" strokeweight=".24pt">
                  <v:path arrowok="t" o:connecttype="custom" o:connectlocs="0,933;933,0" o:connectangles="0,0"/>
                </v:shape>
                <v:shape id="Freeform 355" o:spid="_x0000_s1265" style="position:absolute;left:4956;top:5888;width:908;height:908;visibility:visible;mso-wrap-style:square;v-text-anchor:top" coordsize="908,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sqXcMA&#10;AADdAAAADwAAAGRycy9kb3ducmV2LnhtbESPwarCMBRE94L/EK7gRjS1Cyl9RlFBLG7k6fuAS3Nt&#10;q81NaaJWv94IwlsOM3OGmS87U4s7ta6yrGA6iUAQ51ZXXCj4O23HCQjnkTXWlknBkxwsF/3eHFNt&#10;H/xL96MvRICwS1FB6X2TSunykgy6iW2Ig3e2rUEfZFtI3eIjwE0t4yiaSYMVh4USG9qUlF+PN6Og&#10;Xr/Y7KcHvR3JXYaJvGS3/KTUcNCtfkB46vx/+NvOtII4TmbweROe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sqXcMAAADdAAAADwAAAAAAAAAAAAAAAACYAgAAZHJzL2Rv&#10;d25yZXYueG1sUEsFBgAAAAAEAAQA9QAAAIgDAAAAAA==&#10;" path="m,907l907,e" filled="f" strokeweight=".24pt">
                  <v:path arrowok="t" o:connecttype="custom" o:connectlocs="0,907;907,0" o:connectangles="0,0"/>
                </v:shape>
                <v:shape id="Freeform 356" o:spid="_x0000_s1266" style="position:absolute;left:5037;top:5970;width:826;height:826;visibility:visible;mso-wrap-style:square;v-text-anchor:top" coordsize="826,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leoccA&#10;AADdAAAADwAAAGRycy9kb3ducmV2LnhtbESPT2vCQBTE74V+h+UVvBTdmIpKdJVSKngo1L/3R/aZ&#10;xGbfxt2NSb99t1DocZiZ3zDLdW9qcSfnK8sKxqMEBHFudcWFgtNxM5yD8AFZY22ZFHyTh/Xq8WGJ&#10;mbYd7+l+CIWIEPYZKihDaDIpfV6SQT+yDXH0LtYZDFG6QmqHXYSbWqZJMpUGK44LJTb0VlL+dWiN&#10;go9d/vnsJu/nye36srkd2/radmOlBk/96wJEoD78h//aW60gTecz+H0Tn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JXqHHAAAA3QAAAA8AAAAAAAAAAAAAAAAAmAIAAGRy&#10;cy9kb3ducmV2LnhtbFBLBQYAAAAABAAEAPUAAACMAwAAAAA=&#10;" path="m,825l825,e" filled="f" strokeweight=".24pt">
                  <v:path arrowok="t" o:connecttype="custom" o:connectlocs="0,825;825,0" o:connectangles="0,0"/>
                </v:shape>
                <v:shape id="Freeform 357" o:spid="_x0000_s1267" style="position:absolute;left:5119;top:6051;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fZkMQA&#10;AADdAAAADwAAAGRycy9kb3ducmV2LnhtbERPy2oCMRTdF/oP4RbclJpxUJGpUVpRkC4EHwuXt5Pb&#10;yWByM0yijn69WRRcHs57Ou+cFRdqQ+1ZwaCfgSAuva65UnDYrz4mIEJE1mg9k4IbBZjPXl+mWGh/&#10;5S1ddrESKYRDgQpMjE0hZSgNOQx93xAn7s+3DmOCbSV1i9cU7qzMs2wsHdacGgw2tDBUnnZnp8Au&#10;x4Pht+x+j8f3n9F9e7JDs1kp1Xvrvj5BROriU/zvXmsFeT5Jc9Ob9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X2ZDEAAAA3QAAAA8AAAAAAAAAAAAAAAAAmAIAAGRycy9k&#10;b3ducmV2LnhtbFBLBQYAAAAABAAEAPUAAACJAwAAAAA=&#10;" path="m,743l744,e" filled="f" strokeweight=".24pt">
                  <v:path arrowok="t" o:connecttype="custom" o:connectlocs="0,743;744,0" o:connectangles="0,0"/>
                </v:shape>
                <v:shape id="Freeform 358" o:spid="_x0000_s1268" style="position:absolute;left:5200;top:6133;width:663;height:663;visibility:visible;mso-wrap-style:square;v-text-anchor:top" coordsize="663,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QDQsYA&#10;AADdAAAADwAAAGRycy9kb3ducmV2LnhtbESPQWvCQBSE74X+h+UVvNWNASVNXaVUKop6SJSeH9nX&#10;JDT7NmRXjf56VxA8DjPzDTOd96YRJ+pcbVnBaBiBIC6srrlUcNj/vCcgnEfW2FgmBRdyMJ+9vkwx&#10;1fbMGZ1yX4oAYZeigsr7NpXSFRUZdEPbEgfvz3YGfZBdKXWH5wA3jYyjaCIN1hwWKmzpu6LiPz8a&#10;Bdel2/9uk91mPc6LDa0Pi3iULZQavPVfnyA89f4ZfrRXWkEcJx9wfxOe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QDQsYAAADdAAAADwAAAAAAAAAAAAAAAACYAgAAZHJz&#10;L2Rvd25yZXYueG1sUEsFBgAAAAAEAAQA9QAAAIsDAAAAAA==&#10;" path="m,662l662,e" filled="f" strokeweight=".24pt">
                  <v:path arrowok="t" o:connecttype="custom" o:connectlocs="0,662;662,0" o:connectangles="0,0"/>
                </v:shape>
                <v:shape id="Freeform 359" o:spid="_x0000_s1269" style="position:absolute;left:5282;top:6214;width:581;height:581;visibility:visible;mso-wrap-style:square;v-text-anchor:top" coordsize="581,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84cIA&#10;AADdAAAADwAAAGRycy9kb3ducmV2LnhtbERPy2rCQBTdC/2H4Ra6MzMGWmx0FCkopbv6oC6vmWsS&#10;zNxJMxNN/t5ZCC4P5z1f9rYWV2p95VjDJFEgiHNnKi407Hfr8RSED8gGa8ekYSAPy8XLaI6ZcTf+&#10;pes2FCKGsM9QQxlCk0np85Is+sQ1xJE7u9ZiiLAtpGnxFsNtLVOlPqTFimNDiQ19lZRftp3V0KXD&#10;X3c4/is/bHaDsqeGf87vWr+99qsZiEB9eIof7m+jIU0/4/74Jj4B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NzzhwgAAAN0AAAAPAAAAAAAAAAAAAAAAAJgCAABkcnMvZG93&#10;bnJldi54bWxQSwUGAAAAAAQABAD1AAAAhwMAAAAA&#10;" path="m,580l580,e" filled="f" strokeweight=".24pt">
                  <v:path arrowok="t" o:connecttype="custom" o:connectlocs="0,580;580,0" o:connectangles="0,0"/>
                </v:shape>
                <v:shape id="Freeform 360" o:spid="_x0000_s1270" style="position:absolute;left:5364;top:6296;width:500;height:500;visibility:visible;mso-wrap-style:square;v-text-anchor:top" coordsize="50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ZvsUA&#10;AADdAAAADwAAAGRycy9kb3ducmV2LnhtbESPT2vCQBTE74V+h+UVvNWNUapGV5GC4LHGf3h7ZJ9J&#10;bPZt2F01/fZuodDjMDO/YebLzjTiTs7XlhUM+gkI4sLqmksF+936fQLCB2SNjWVS8EMelovXlzlm&#10;2j54S/c8lCJC2GeooAqhzaT0RUUGfd+2xNG7WGcwROlKqR0+Itw0Mk2SD2mw5rhQYUufFRXf+c0o&#10;KIaXr7UcnZvTLT/seXwdHVduo1TvrVvNQATqwn/4r73RCtJ0OoDfN/EJy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5m+xQAAAN0AAAAPAAAAAAAAAAAAAAAAAJgCAABkcnMv&#10;ZG93bnJldi54bWxQSwUGAAAAAAQABAD1AAAAigMAAAAA&#10;" path="m,499l499,e" filled="f" strokeweight=".24pt">
                  <v:path arrowok="t" o:connecttype="custom" o:connectlocs="0,499;499,0" o:connectangles="0,0"/>
                </v:shape>
                <v:shape id="Freeform 361" o:spid="_x0000_s1271" style="position:absolute;left:5445;top:6377;width:418;height:418;visibility:visible;mso-wrap-style:square;v-text-anchor:top" coordsize="418,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Vpy8UA&#10;AADdAAAADwAAAGRycy9kb3ducmV2LnhtbESPT4vCMBTE7wt+h/AEb2tqhd1ajSLu34sHqwe9PZpn&#10;W0xeSpPV7rffLAgeh5n5DbNY9daIK3W+caxgMk5AEJdON1wpOOw/njMQPiBrNI5JwS95WC0HTwvM&#10;tbvxjq5FqESEsM9RQR1Cm0vpy5os+rFriaN3dp3FEGVXSd3hLcKtkWmSvEiLDceFGlva1FReih+r&#10;4H26NfL1uH8rTl+fnJlDZrY7r9Ro2K/nIAL14RG+t7+1gjSdpfD/Jj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NWnLxQAAAN0AAAAPAAAAAAAAAAAAAAAAAJgCAABkcnMv&#10;ZG93bnJldi54bWxQSwUGAAAAAAQABAD1AAAAigMAAAAA&#10;" path="m,417l417,e" filled="f" strokeweight=".24pt">
                  <v:path arrowok="t" o:connecttype="custom" o:connectlocs="0,417;417,0" o:connectangles="0,0"/>
                </v:shape>
                <v:shape id="Freeform 362" o:spid="_x0000_s1272" style="position:absolute;left:5527;top:6459;width:336;height:336;visibility:visible;mso-wrap-style:square;v-text-anchor:top" coordsize="336,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i38EA&#10;AADdAAAADwAAAGRycy9kb3ducmV2LnhtbERP3WrCMBS+H/gO4QjeDE1X2bDVKDIQvXAXUx/g0Bzb&#10;anNSkljr2xthsMvvn2+x6k0jOnK+tqzgY5KAIC6srrlUcDpuxjMQPiBrbCyTggd5WC0HbwvMtb3z&#10;L3WHUIpYwj5HBVUIbS6lLyoy6Ce2JY7a2TqDIUJXSu3wHstNI9Mk+ZIGa44LFbb0XVFxPdyMgm7f&#10;bZvLLMN3Tne35OfTZC7yajTs13MQgfrwb/5L77SCNM2m8HoTn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34t/BAAAA3QAAAA8AAAAAAAAAAAAAAAAAmAIAAGRycy9kb3du&#10;cmV2LnhtbFBLBQYAAAAABAAEAPUAAACGAwAAAAA=&#10;" path="m,336l336,e" filled="f" strokeweight=".24pt">
                  <v:path arrowok="t" o:connecttype="custom" o:connectlocs="0,336;336,0" o:connectangles="0,0"/>
                </v:shape>
                <v:shape id="Freeform 363" o:spid="_x0000_s1273" style="position:absolute;left:5608;top:6541;width:255;height:255;visibility:visible;mso-wrap-style:square;v-text-anchor:top" coordsize="25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FuncYA&#10;AADdAAAADwAAAGRycy9kb3ducmV2LnhtbESP0WrCQBRE34X+w3IFX0rdNNhgU1eJFkHqi9p+wCV7&#10;mw1m74bsmqR/3y0UfBxm5gyz2oy2ET11vnas4HmegCAuna65UvD1uX9agvABWWPjmBT8kIfN+mGy&#10;wly7gc/UX0IlIoR9jgpMCG0upS8NWfRz1xJH79t1FkOUXSV1h0OE20amSZJJizXHBYMt7QyV18vN&#10;Kng/FWb7cuiHnafmWJ2Lj23/mCk1m47FG4hAY7iH/9sHrSBNXxfw9yY+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FuncYAAADdAAAADwAAAAAAAAAAAAAAAACYAgAAZHJz&#10;L2Rvd25yZXYueG1sUEsFBgAAAAAEAAQA9QAAAIsDAAAAAA==&#10;" path="m,254l254,e" filled="f" strokeweight=".24pt">
                  <v:path arrowok="t" o:connecttype="custom" o:connectlocs="0,254;254,0" o:connectangles="0,0"/>
                </v:shape>
                <v:shape id="Freeform 364" o:spid="_x0000_s1274" style="position:absolute;left:5690;top:6622;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0osUA&#10;AADdAAAADwAAAGRycy9kb3ducmV2LnhtbESPQWsCMRSE7wX/Q3hCL6VmXVDq1igiSvWo20KPj83r&#10;7tLNy5JEN+2vN4WCx2FmvmGW62g6cSXnW8sKppMMBHFldcu1gvdy//wCwgdkjZ1lUvBDHtar0cMS&#10;C20HPtH1HGqRIOwLVNCE0BdS+qohg35ie+LkfVlnMCTpaqkdDgluOpln2VwabDktNNjTtqHq+3wx&#10;Clz+EePv4e1zV+53FImOw9PiqNTjOG5eQQSK4R7+bx+0gjxfzODvTXo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jSixQAAAN0AAAAPAAAAAAAAAAAAAAAAAJgCAABkcnMv&#10;ZG93bnJldi54bWxQSwUGAAAAAAQABAD1AAAAigMAAAAA&#10;" path="m,172l172,e" filled="f" strokeweight=".24pt">
                  <v:path arrowok="t" o:connecttype="custom" o:connectlocs="0,172;172,0" o:connectangles="0,0"/>
                </v:shape>
                <v:shape id="Freeform 365" o:spid="_x0000_s1275" style="position:absolute;left:5772;top:6704;width:92;height:92;visibility:visible;mso-wrap-style:square;v-text-anchor:top" coordsize="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yVsYA&#10;AADdAAAADwAAAGRycy9kb3ducmV2LnhtbESPQWvCQBSE7wX/w/KE3urGIGpTV1HBInix1kOOj+wz&#10;G82+DdlV4793CwWPw8x8w8wWna3FjVpfOVYwHCQgiAunKy4VHH83H1MQPiBrrB2Tggd5WMx7bzPM&#10;tLvzD90OoRQRwj5DBSaEJpPSF4Ys+oFriKN3cq3FEGVbSt3iPcJtLdMkGUuLFccFgw2tDRWXw9Uq&#10;qKar826Sb75Xx1FZm9E1P1/2uVLv/W75BSJQF17h//ZWK0jTzzH8vY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yVsYAAADdAAAADwAAAAAAAAAAAAAAAACYAgAAZHJz&#10;L2Rvd25yZXYueG1sUEsFBgAAAAAEAAQA9QAAAIsDAAAAAA==&#10;" path="m,91l91,e" filled="f" strokeweight=".24pt">
                  <v:path arrowok="t" o:connecttype="custom" o:connectlocs="0,91;91,0" o:connectangles="0,0"/>
                </v:shape>
                <v:shape id="Freeform 366" o:spid="_x0000_s1276" style="position:absolute;left:5853;top:678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998cA&#10;AADdAAAADwAAAGRycy9kb3ducmV2LnhtbESPT2vCQBTE70K/w/IKvYhuDMXUmI2UgrSHIphU8PjI&#10;vvyh2bchu9X023cLgsdhZn7DZLvJ9OJCo+ssK1gtIxDEldUdNwq+yv3iBYTzyBp7y6Tglxzs8odZ&#10;hqm2Vz7SpfCNCBB2KSpovR9SKV3VkkG3tANx8Go7GvRBjo3UI14D3PQyjqK1NNhxWGhxoLeWqu/i&#10;xyhgOpfPq899wvPT++FQbOqk41qpp8fpdQvC0+Tv4Vv7QyuI400C/2/CE5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0PffHAAAA3QAAAA8AAAAAAAAAAAAAAAAAmAIAAGRy&#10;cy9kb3ducmV2LnhtbFBLBQYAAAAABAAEAPUAAACMAwAAAAA=&#10;" path="m,9l9,e" filled="f" strokeweight=".24pt">
                  <v:path arrowok="t" o:connecttype="custom" o:connectlocs="0,9;9,0" o:connectangles="0,0"/>
                </v:shape>
                <v:shape id="Freeform 367" o:spid="_x0000_s1277" style="position:absolute;left:3173;top:4191;width:1026;height:1648;visibility:visible;mso-wrap-style:square;v-text-anchor:top" coordsize="1026,1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GXcUA&#10;AADdAAAADwAAAGRycy9kb3ducmV2LnhtbERPTWvCQBC9F/wPywi9FN00B1uja9BAoUIrNHrQ25Ad&#10;k2B2NmQ3Ju2v7x4KPT7e9zodTSPu1LnasoLneQSCuLC65lLB6fg2ewXhPLLGxjIp+CYH6WbysMZE&#10;24G/6J77UoQQdgkqqLxvEyldUZFBN7ctceCutjPoA+xKqTscQrhpZBxFC2mw5tBQYUtZRcUt742C&#10;82WgBe8++p/bYb93Lz57+sxypR6n43YFwtPo/8V/7netII6XYW54E5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mYZdxQAAAN0AAAAPAAAAAAAAAAAAAAAAAJgCAABkcnMv&#10;ZG93bnJldi54bWxQSwUGAAAAAAQABAD1AAAAigMAAAAA&#10;" path="m1026,l,,,1647r1026,l1026,xe" fillcolor="#719fcf" stroked="f">
                  <v:path arrowok="t" o:connecttype="custom" o:connectlocs="1026,0;0,0;0,1647;1026,1647;1026,0" o:connectangles="0,0,0,0,0"/>
                </v:shape>
                <v:shape id="Freeform 368" o:spid="_x0000_s1278" style="position:absolute;left:3173;top:4191;width:1026;height:1648;visibility:visible;mso-wrap-style:square;v-text-anchor:top" coordsize="1026,1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8pOcYA&#10;AADdAAAADwAAAGRycy9kb3ducmV2LnhtbESPQWvCQBSE70L/w/KEXkQ3BrE1uooIhd5KtSC9PXef&#10;STD7Ns2uMfrru4LgcZiZb5jFqrOVaKnxpWMF41ECglg7U3Ku4Gf3MXwH4QOywcoxKbiSh9XypbfA&#10;zLgLf1O7DbmIEPYZKihCqDMpvS7Ioh+5mjh6R9dYDFE2uTQNXiLcVjJNkqm0WHJcKLCmTUH6tD1b&#10;BYl+m1wP8rb7bbXf7/MBDvzXn1Kv/W49BxGoC8/wo/1pFKTpbAb3N/EJ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8pOcYAAADdAAAADwAAAAAAAAAAAAAAAACYAgAAZHJz&#10;L2Rvd25yZXYueG1sUEsFBgAAAAAEAAQA9QAAAIsDAAAAAA==&#10;" path="m513,1647l,1647,,,1026,r,1647l513,1647e" filled="f" strokecolor="#3465a4" strokeweight=".24pt">
                  <v:path arrowok="t" o:connecttype="custom" o:connectlocs="513,1647;0,1647;0,0;1026,0;1026,1647;513,1647" o:connectangles="0,0,0,0,0,0"/>
                </v:shape>
                <v:shape id="Freeform 369" o:spid="_x0000_s1279" style="position:absolute;left:4834;top:246;width:166;height:1906;visibility:visible;mso-wrap-style:square;v-text-anchor:top" coordsize="166,1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u/GsYA&#10;AADdAAAADwAAAGRycy9kb3ducmV2LnhtbERPTWvCQBC9F/wPywjedKMVW1JXERutBxFiSyG3aXaa&#10;BLOzIbuatL++exB6fLzv5bo3tbhR6yrLCqaTCARxbnXFhYKP9934GYTzyBpry6TghxysV4OHJcba&#10;dpzS7ewLEULYxaig9L6JpXR5SQbdxDbEgfu2rUEfYFtI3WIXwk0tZ1G0kAYrDg0lNrQtKb+cr0bB&#10;5+ktnWfJ5mv/lG2P2WuX/PI1UWo07DcvIDz1/l98dx+0gtljFPaHN+EJ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u/GsYAAADdAAAADwAAAAAAAAAAAAAAAACYAgAAZHJz&#10;L2Rvd25yZXYueG1sUEsFBgAAAAAEAAQA9QAAAIsDAAAAAA==&#10;" path="m160,l,,4,1905r161,l160,xe" fillcolor="black" stroked="f">
                  <v:path arrowok="t" o:connecttype="custom" o:connectlocs="160,0;0,0;4,1905;165,1905;160,0" o:connectangles="0,0,0,0,0"/>
                </v:shape>
                <v:shape id="Freeform 370" o:spid="_x0000_s1280" style="position:absolute;left:5833;top:307;width:20;height:3314;visibility:visible;mso-wrap-style:square;v-text-anchor:top" coordsize="20,3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w9ucYA&#10;AADdAAAADwAAAGRycy9kb3ducmV2LnhtbESP0WrCQBRE3wv+w3IF3+rGWIpEN0ELBbH0IakfcMle&#10;k2j2bsyumvTru4VCH4eZOcNsssG04k69aywrWMwjEMSl1Q1XCo5f788rEM4ja2wtk4KRHGTp5GmD&#10;ibYPzule+EoECLsEFdTed4mUrqzJoJvbjjh4J9sb9EH2ldQ9PgLctDKOoldpsOGwUGNHbzWVl+Jm&#10;FJyL63d7vH7kcTmMh53NX7bj516p2XTYrkF4Gvx/+K+91wriZbSA3zfhCcj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w9ucYAAADdAAAADwAAAAAAAAAAAAAAAACYAgAAZHJz&#10;L2Rvd25yZXYueG1sUEsFBgAAAAAEAAQA9QAAAIsDAAAAAA==&#10;" path="m,l,3313e" filled="f" strokeweight="3.16pt">
                  <v:path arrowok="t" o:connecttype="custom" o:connectlocs="0,0;0,3313" o:connectangles="0,0"/>
                </v:shape>
                <v:shape id="Freeform 371" o:spid="_x0000_s1281" style="position:absolute;left:2957;top:1601;width:1740;height:876;visibility:visible;mso-wrap-style:square;v-text-anchor:top" coordsize="1740,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3RCsYA&#10;AADdAAAADwAAAGRycy9kb3ducmV2LnhtbESPQWvCQBSE74L/YXmF3uqmqVibugZbEcWDUFvo9ZF9&#10;ZkOzb0N2jdFf7woFj8PMfMPM8t7WoqPWV44VPI8SEMSF0xWXCn6+V09TED4ga6wdk4Izecjnw8EM&#10;M+1O/EXdPpQiQthnqMCE0GRS+sKQRT9yDXH0Dq61GKJsS6lbPEW4rWWaJBNpseK4YLChT0PF3/5o&#10;FZDdvG7XfWrG+Lt7aw7TS6g+lko9PvSLdxCB+nAP/7c3WkH6kqRwexOf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3RCsYAAADdAAAADwAAAAAAAAAAAAAAAACYAgAAZHJz&#10;L2Rvd25yZXYueG1sUEsFBgAAAAAEAAQA9QAAAIsDAAAAAA==&#10;" path="m,l1740,876e" filled="f" strokecolor="#0065cc" strokeweight=".08464mm">
                  <v:path arrowok="t" o:connecttype="custom" o:connectlocs="0,0;1740,876" o:connectangles="0,0"/>
                </v:shape>
                <v:shape id="Freeform 372" o:spid="_x0000_s1282" style="position:absolute;left:4650;top:2396;width:266;height:191;visibility:visible;mso-wrap-style:square;v-text-anchor:top" coordsize="266,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9ZMIA&#10;AADdAAAADwAAAGRycy9kb3ducmV2LnhtbESPQYvCMBSE7wv+h/AEb2uqBZFqFBVWvOrKrsdH89oU&#10;m5eSZLX+eyMIexxm5htmue5tK27kQ+NYwWScgSAunW64VnD+/vqcgwgRWWPrmBQ8KMB6NfhYYqHd&#10;nY90O8VaJAiHAhWYGLtCylAashjGriNOXuW8xZikr6X2eE9w28ppls2kxYbTgsGOdobK6+nPKthv&#10;3ePXVrX5mZ8vFz2rjk3ue6VGw36zABGpj//hd/ugFUzzLIfXm/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9j1kwgAAAN0AAAAPAAAAAAAAAAAAAAAAAJgCAABkcnMvZG93&#10;bnJldi54bWxQSwUGAAAAAAQABAD1AAAAhwMAAAAA&#10;" path="m75,l,152r265,38l75,xe" fillcolor="#0065cc" stroked="f">
                  <v:path arrowok="t" o:connecttype="custom" o:connectlocs="75,0;0,152;265,190;75,0" o:connectangles="0,0,0,0"/>
                </v:shape>
                <v:shape id="Freeform 373" o:spid="_x0000_s1283" style="position:absolute;left:4882;top:3583;width:981;height:20;visibility:visible;mso-wrap-style:square;v-text-anchor:top" coordsize="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nHsQA&#10;AADdAAAADwAAAGRycy9kb3ducmV2LnhtbESPW4vCMBSE3wX/QziCb5p6QdyuUdwFQXRfvLDPZ5tj&#10;U2xOSpNq/fdGWPBxmJlvmMWqtaW4Ue0LxwpGwwQEceZ0wbmC82kzmIPwAVlj6ZgUPMjDatntLDDV&#10;7s4Huh1DLiKEfYoKTAhVKqXPDFn0Q1cRR+/iaoshyjqXusZ7hNtSjpNkJi0WHBcMVvRtKLseG6tg&#10;9rGvmi88j37+LlPDv3mzm29JqX6vXX+CCNSGd/i/vdUKxpNkCq838Qn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f5x7EAAAA3QAAAA8AAAAAAAAAAAAAAAAAmAIAAGRycy9k&#10;b3ducmV2LnhtbFBLBQYAAAAABAAEAPUAAACJAwAAAAA=&#10;" path="m,l980,e" filled="f" strokeweight="1.11475mm">
                  <v:path arrowok="t" o:connecttype="custom" o:connectlocs="0,0;980,0" o:connectangles="0,0"/>
                </v:shape>
                <v:shape id="Freeform 374" o:spid="_x0000_s1284" style="position:absolute;left:6744;top:394;width:722;height:282;visibility:visible;mso-wrap-style:square;v-text-anchor:top" coordsize="722,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7tXcQA&#10;AADdAAAADwAAAGRycy9kb3ducmV2LnhtbESPQWvCQBSE70L/w/IK3nRTRSvRVSRF0JvaIh6f2WcS&#10;mn0bdrcm/ntXEHocZuYbZrHqTC1u5HxlWcHHMAFBnFtdcaHg53szmIHwAVljbZkU3MnDavnWW2Cq&#10;bcsHuh1DISKEfYoKyhCaVEqfl2TQD21DHL2rdQZDlK6Q2mEb4aaWoySZSoMVx4USG8pKyn+Pf0ZB&#10;tranC19cNpPd12HzudtX7XmvVP+9W89BBOrCf/jV3moFo3Eygeeb+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7V3EAAAA3QAAAA8AAAAAAAAAAAAAAAAAmAIAAGRycy9k&#10;b3ducmV2LnhtbFBLBQYAAAAABAAEAPUAAACJAwAAAAA=&#10;" path="m721,282l,e" filled="f" strokecolor="#0065cc" strokeweight=".24pt">
                  <v:path arrowok="t" o:connecttype="custom" o:connectlocs="721,282;0,0" o:connectangles="0,0"/>
                </v:shape>
                <v:shape id="Freeform 375" o:spid="_x0000_s1285" style="position:absolute;left:6515;top:307;width:270;height:172;visibility:visible;mso-wrap-style:square;v-text-anchor:top" coordsize="270,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rMcA&#10;AADdAAAADwAAAGRycy9kb3ducmV2LnhtbESPQUsDMRSE70L/Q3iF3mzWFhZZmxYRhUJFsQrS22Pz&#10;mqy7edkmsbv6640geBxm5htmtRldJ84UYuNZwdW8AEFce92wUfD2+nB5DSImZI2dZ1LwRRE268nF&#10;CivtB36h8z4ZkSEcK1RgU+orKWNtyWGc+544e0cfHKYsg5E64JDhrpOLoiilw4bzgsWe7izV7f7T&#10;KWjv33f0/NF+b59Oh11pT8OjCUap2XS8vQGRaEz/4b/2VitYLIsSft/kJ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P0azHAAAA3QAAAA8AAAAAAAAAAAAAAAAAmAIAAGRy&#10;cy9kb3ducmV2LnhtbFBLBQYAAAAABAAEAPUAAACMAwAAAAA=&#10;" path="m,l207,171,270,12,,xe" fillcolor="#0065cc" stroked="f">
                  <v:path arrowok="t" o:connecttype="custom" o:connectlocs="0,0;207,171;270,12;0,0" o:connectangles="0,0,0,0"/>
                </v:shape>
                <v:shape id="Freeform 376" o:spid="_x0000_s1286" style="position:absolute;left:5805;top:286;width:656;height:20;visibility:visible;mso-wrap-style:square;v-text-anchor:top" coordsize="6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VhcQA&#10;AADdAAAADwAAAGRycy9kb3ducmV2LnhtbESP3WoCMRSE7wu+QziCdzVRocpqFK0URArF1Qc4bM7+&#10;4OZk2WR19+1NodDLYWa+YTa73tbiQa2vHGuYTRUI4syZigsNt+vX+wqED8gGa8ekYSAPu+3obYOJ&#10;cU++0CMNhYgQ9glqKENoEil9VpJFP3UNcfRy11oMUbaFNC0+I9zWcq7Uh7RYcVwosaHPkrJ72lkN&#10;392ZlotjPRh3OKrB5T952uVaT8b9fg0iUB/+w3/tk9EwX6gl/L6JT0B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kVYXEAAAA3QAAAA8AAAAAAAAAAAAAAAAAmAIAAGRycy9k&#10;b3ducmV2LnhtbFBLBQYAAAAABAAEAPUAAACJAwAAAAA=&#10;" path="m,l655,e" filled="f" strokeweight="1.1148mm">
                  <v:path arrowok="t" o:connecttype="custom" o:connectlocs="0,0;655,0" o:connectangles="0,0"/>
                </v:shape>
                <v:shape id="Freeform 377" o:spid="_x0000_s1287" style="position:absolute;left:4973;top:3595;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upCcUA&#10;AADdAAAADwAAAGRycy9kb3ducmV2LnhtbERPz2vCMBS+C/sfwht4KWtqhzq6RlFhuoMO5nbY8dG8&#10;tWXNS2mixv/eHAYeP77f5TKYTpxpcK1lBZM0A0FcWd1yreD76+3pBYTzyBo7y6TgSg6Wi4dRiYW2&#10;F/6k89HXIoawK1BB431fSOmqhgy61PbEkfu1g0Ef4VBLPeAlhptO5lk2kwZbjg0N9rRpqPo7noyC&#10;w3S7TtrrLvnZ5v5jHhIX5vu9UuPHsHoF4Sn4u/jf/a4V5M9ZnBvfxCc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6kJxQAAAN0AAAAPAAAAAAAAAAAAAAAAAJgCAABkcnMv&#10;ZG93bnJldi54bWxQSwUGAAAAAAQABAD1AAAAigMAAAAA&#10;" path="m,79l79,e" filled="f" strokeweight=".24pt">
                  <v:path arrowok="t" o:connecttype="custom" o:connectlocs="0,79;79,0" o:connectangles="0,0"/>
                </v:shape>
                <v:shape id="Freeform 378" o:spid="_x0000_s1288" style="position:absolute;left:4973;top:3595;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3VHsQA&#10;AADdAAAADwAAAGRycy9kb3ducmV2LnhtbESPQYvCMBSE7wv+h/AEb2tiXRbtGkUEwYMIWg8eH82z&#10;Ldu8lCba6q83C8Ieh5n5hlmseluLO7W+cqxhMlYgiHNnKi40nLPt5wyED8gGa8ek4UEeVsvBxwJT&#10;4zo+0v0UChEh7FPUUIbQpFL6vCSLfuwa4uhdXWsxRNkW0rTYRbitZaLUt7RYcVwosaFNSfnv6WY1&#10;ZBfOdv1XcbhtVPDPhPby2e21Hg379Q+IQH34D7/bO6Mhmao5/L2JT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t1R7EAAAA3QAAAA8AAAAAAAAAAAAAAAAAmAIAAGRycy9k&#10;b3ducmV2LnhtbFBLBQYAAAAABAAEAPUAAACJAwAAAAA=&#10;" path="m,160l160,e" filled="f" strokeweight=".24pt">
                  <v:path arrowok="t" o:connecttype="custom" o:connectlocs="0,160;160,0" o:connectangles="0,0"/>
                </v:shape>
                <v:shape id="Freeform 379" o:spid="_x0000_s1289" style="position:absolute;left:4973;top:3595;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fZcEA&#10;AADdAAAADwAAAGRycy9kb3ducmV2LnhtbERPy4rCMBTdC/5DuII7TVVGtBpFlAEXA+Jj4fLS3GnK&#10;NDclydQ6Xz9ZCC4P573edrYWLflQOVYwGWcgiAunKy4V3K6fowWIEJE11o5JwZMCbDf93hpz7R58&#10;pvYSS5FCOOSowMTY5FKGwpDFMHYNceK+nbcYE/Sl1B4fKdzWcpplc2mx4tRgsKG9oeLn8msVhNmS&#10;zPXrPqfDR/vnT4c7meqo1HDQ7VYgInXxLX65j1rBdDZJ+9Ob9AT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1n2XBAAAA3QAAAA8AAAAAAAAAAAAAAAAAmAIAAGRycy9kb3du&#10;cmV2LnhtbFBLBQYAAAAABAAEAPUAAACGAwAAAAA=&#10;" path="m,242l242,e" filled="f" strokeweight=".24pt">
                  <v:path arrowok="t" o:connecttype="custom" o:connectlocs="0,242;242,0" o:connectangles="0,0"/>
                </v:shape>
                <v:shape id="Freeform 380" o:spid="_x0000_s1290" style="position:absolute;left:4973;top:3595;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iG+8kA&#10;AADdAAAADwAAAGRycy9kb3ducmV2LnhtbESPT2vCQBTE74LfYXlCb7qJBS2pq1hLafGg1H/Q2yP7&#10;TGKzb2N2a6KfvisUehxm5jfMZNaaUlyodoVlBfEgAkGcWl1wpmC3fes/gXAeWWNpmRRcycFs2u1M&#10;MNG24U+6bHwmAoRdggpy76tESpfmZNANbEUcvKOtDfog60zqGpsAN6UcRtFIGiw4LORY0SKn9Hvz&#10;YxTc4vXLe7o8jL8Wq9trcz5uz/vDSamHXjt/BuGp9f/hv/aHVjB8jGO4vwlPQE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uiG+8kAAADdAAAADwAAAAAAAAAAAAAAAACYAgAA&#10;ZHJzL2Rvd25yZXYueG1sUEsFBgAAAAAEAAQA9QAAAI4DAAAAAA==&#10;" path="m,324l324,e" filled="f" strokeweight=".24pt">
                  <v:path arrowok="t" o:connecttype="custom" o:connectlocs="0,324;324,0" o:connectangles="0,0"/>
                </v:shape>
                <v:shape id="Freeform 381" o:spid="_x0000_s1291" style="position:absolute;left:4973;top:3595;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EhxcUA&#10;AADdAAAADwAAAGRycy9kb3ducmV2LnhtbESPQWsCMRSE74X+h/AKvdWsq5SyGqUUhGKh2K2ox8fm&#10;uQlNXpZN1O2/N4WCx2FmvmHmy8E7caY+2sAKxqMCBHETtOVWwfZ79fQCIiZkjS4wKfilCMvF/d0c&#10;Kx0u/EXnOrUiQzhWqMCk1FVSxsaQxzgKHXH2jqH3mLLsW6l7vGS4d7Isimfp0XJeMNjRm6Hmpz55&#10;BftN/TF1tbW7zfDZaLN2hxOulHp8GF5nIBIN6Rb+b79rBeVkXMLfm/w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ASHFxQAAAN0AAAAPAAAAAAAAAAAAAAAAAJgCAABkcnMv&#10;ZG93bnJldi54bWxQSwUGAAAAAAQABAD1AAAAigMAAAAA&#10;" path="m,405l405,e" filled="f" strokeweight=".24pt">
                  <v:path arrowok="t" o:connecttype="custom" o:connectlocs="0,405;405,0" o:connectangles="0,0"/>
                </v:shape>
                <v:shape id="Freeform 382" o:spid="_x0000_s1292" style="position:absolute;left:4973;top:3595;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kup8IA&#10;AADdAAAADwAAAGRycy9kb3ducmV2LnhtbESPUWvCQBCE3wv9D8cW+lYvJlJs9BQpFAqCUvUHLLlt&#10;Esztxdwa47/3BMHHYWa+YebLwTWqpy7Ung2MRwko4sLbmksDh/3PxxRUEGSLjWcycKUAy8Xryxxz&#10;6y/8R/1OShUhHHI0UIm0udahqMhhGPmWOHr/vnMoUXalth1eItw1Ok2ST+2w5rhQYUvfFRXH3dkZ&#10;WKeoBft+8yV0cozbyXmdeWPe34bVDJTQIM/wo/1rDaTZOIP7m/gE9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uS6nwgAAAN0AAAAPAAAAAAAAAAAAAAAAAJgCAABkcnMvZG93&#10;bnJldi54bWxQSwUGAAAAAAQABAD1AAAAhwMAAAAA&#10;" path="m,487l487,e" filled="f" strokeweight=".24pt">
                  <v:path arrowok="t" o:connecttype="custom" o:connectlocs="0,487;487,0" o:connectangles="0,0"/>
                </v:shape>
                <v:shape id="Freeform 383" o:spid="_x0000_s1293" style="position:absolute;left:4973;top:3595;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IjcUA&#10;AADdAAAADwAAAGRycy9kb3ducmV2LnhtbESP0WoCMRRE3wv+Q7hC32pWbUW3RhGhtNgHdfUDLpvr&#10;ZunmZkmyuv59IxT6OMzMGWa57m0jruRD7VjBeJSBIC6drrlScD59vMxBhIissXFMCu4UYL0aPC0x&#10;1+7GR7oWsRIJwiFHBSbGNpcylIYshpFriZN3cd5iTNJXUnu8Jbht5CTLZtJizWnBYEtbQ+VP0VkF&#10;n9/z7njQbmEustu9mXvhp/taqedhv3kHEamP/+G/9pdWMJmOX+HxJj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iNxQAAAN0AAAAPAAAAAAAAAAAAAAAAAJgCAABkcnMv&#10;ZG93bnJldi54bWxQSwUGAAAAAAQABAD1AAAAigMAAAAA&#10;" path="m,568l568,e" filled="f" strokeweight=".24pt">
                  <v:path arrowok="t" o:connecttype="custom" o:connectlocs="0,568;568,0" o:connectangles="0,0"/>
                </v:shape>
                <v:shape id="Freeform 384" o:spid="_x0000_s1294" style="position:absolute;left:4973;top:3595;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D61MUA&#10;AADdAAAADwAAAGRycy9kb3ducmV2LnhtbESPQUsDMRSE70L/Q3gFbzbbitKuTUsRBKGgdPXi7bF5&#10;3Wy7eVk2r9v4740geBxm5htmvU2+UyMNsQ1sYD4rQBHXwbbcGPj8eLlbgoqCbLELTAa+KcJ2M7lZ&#10;Y2nDlQ80VtKoDOFYogEn0pdax9qRxzgLPXH2jmHwKFkOjbYDXjPcd3pRFI/aY8t5wWFPz47qc3Xx&#10;BtJ+RDlc3J5Pq/dKvjSt0vLNmNtp2j2BEkryH/5rv1oDi/v5A/y+yU9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sPrUxQAAAN0AAAAPAAAAAAAAAAAAAAAAAJgCAABkcnMv&#10;ZG93bnJldi54bWxQSwUGAAAAAAQABAD1AAAAigMAAAAA&#10;" path="m,650l650,e" filled="f" strokeweight=".24pt">
                  <v:path arrowok="t" o:connecttype="custom" o:connectlocs="0,650;650,0" o:connectangles="0,0"/>
                </v:shape>
                <v:shape id="Freeform 385" o:spid="_x0000_s1295" style="position:absolute;left:4973;top:3595;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FWsIA&#10;AADdAAAADwAAAGRycy9kb3ducmV2LnhtbESPzarCMBSE9xd8h3AEd9dUBZFqFPEHBFe1gi4PzbEt&#10;Nieliba+vREEl8PMfMMsVp2pxJMaV1pWMBpGIIgzq0vOFZzT/f8MhPPIGivLpOBFDlbL3t8CY21b&#10;Tuh58rkIEHYxKii8r2MpXVaQQTe0NXHwbrYx6INscqkbbAPcVHIcRVNpsOSwUGBNm4Ky++lhFLRb&#10;zDfyeE+vu3V6q2xyOW+Ti1KDfreeg/DU+V/42z5oBePJaAqfN+EJ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mMVawgAAAN0AAAAPAAAAAAAAAAAAAAAAAJgCAABkcnMvZG93&#10;bnJldi54bWxQSwUGAAAAAAQABAD1AAAAhwMAAAAA&#10;" path="m,732l732,e" filled="f" strokeweight=".24pt">
                  <v:path arrowok="t" o:connecttype="custom" o:connectlocs="0,732;732,0" o:connectangles="0,0"/>
                </v:shape>
                <v:shape id="Freeform 386" o:spid="_x0000_s1296" style="position:absolute;left:4973;top:3595;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xkscA&#10;AADdAAAADwAAAGRycy9kb3ducmV2LnhtbESPQWvCQBSE74X+h+UVehHdaCG20U0ohWJvUrVgbq/Z&#10;ZxKafRuy2xj99a4geBxm5htmmQ2mET11rrasYDqJQBAXVtdcKthtP8evIJxH1thYJgUncpCljw9L&#10;TLQ98jf1G1+KAGGXoILK+zaR0hUVGXQT2xIH72A7gz7IrpS6w2OAm0bOoiiWBmsOCxW29FFR8bf5&#10;NwpWOZ1Ho3W++u3j/dz+xP0b4lqp56fhfQHC0+Dv4Vv7SyuYvUzncH0TnoBM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7cZLHAAAA3QAAAA8AAAAAAAAAAAAAAAAAmAIAAGRy&#10;cy9kb3ducmV2LnhtbFBLBQYAAAAABAAEAPUAAACMAwAAAAA=&#10;" path="m,813l813,e" filled="f" strokeweight=".24pt">
                  <v:path arrowok="t" o:connecttype="custom" o:connectlocs="0,813;813,0" o:connectangles="0,0"/>
                </v:shape>
                <v:shape id="Freeform 387" o:spid="_x0000_s1297" style="position:absolute;left:4973;top:3600;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ZZsQA&#10;AADdAAAADwAAAGRycy9kb3ducmV2LnhtbERPy2rCQBTdF/yH4Ra6KTqJRdHoKFpoabEb43N5ydxm&#10;gpk7ITPV9O87C6HLw3nPl52txZVaXzlWkA4SEMSF0xWXCva7t/4EhA/IGmvHpOCXPCwXvYc5Ztrd&#10;eEvXPJQihrDPUIEJocmk9IUhi37gGuLIfbvWYoiwLaVu8RbDbS2HSTKWFiuODQYbejVUXPIfq4AS&#10;k+an/df0vTqOz+tn/7k51COlnh671QxEoC78i+/uD61g+JLGufFNf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xGWbEAAAA3QAAAA8AAAAAAAAAAAAAAAAAmAIAAGRycy9k&#10;b3ducmV2LnhtbFBLBQYAAAAABAAEAPUAAACJAwAAAAA=&#10;" path="m,890l890,e" filled="f" strokeweight=".24pt">
                  <v:path arrowok="t" o:connecttype="custom" o:connectlocs="0,890;890,0" o:connectangles="0,0"/>
                </v:shape>
                <v:shape id="Freeform 388" o:spid="_x0000_s1298" style="position:absolute;left:4973;top:3681;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28/cgA&#10;AADdAAAADwAAAGRycy9kb3ducmV2LnhtbESPT2vCQBTE7wW/w/KEXopuYqlo6ipVaLHYi/Hv8ZF9&#10;zYZm34bsVuO37xYKPQ4z8xtmtuhsLS7U+sqxgnSYgCAunK64VLDfvQ4mIHxA1lg7JgU38rCY9+5m&#10;mGl35S1d8lCKCGGfoQITQpNJ6QtDFv3QNcTR+3StxRBlW0rd4jXCbS1HSTKWFiuOCwYbWhkqvvJv&#10;q4ASk+an/cf0rTqOz8sH/7451E9K3fe7l2cQgbrwH/5rr7WC0WM6hd838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fbz9yAAAAN0AAAAPAAAAAAAAAAAAAAAAAJgCAABk&#10;cnMvZG93bnJldi54bWxQSwUGAAAAAAQABAD1AAAAjQMAAAAA&#10;" path="m,890l890,e" filled="f" strokeweight=".24pt">
                  <v:path arrowok="t" o:connecttype="custom" o:connectlocs="0,890;890,0" o:connectangles="0,0"/>
                </v:shape>
                <v:shape id="Freeform 389" o:spid="_x0000_s1299" style="position:absolute;left:4973;top:3763;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vf3cQA&#10;AADdAAAADwAAAGRycy9kb3ducmV2LnhtbERPy2rCQBTdC/2H4QpupE6MVNrUUVpBUXTT1D6Wl8w1&#10;E5q5EzKjxr93FgWXh/OeLTpbizO1vnKsYDxKQBAXTldcKjh8rh6fQfiArLF2TAqu5GExf+jNMNPu&#10;wh90zkMpYgj7DBWYEJpMSl8YsuhHriGO3NG1FkOEbSl1i5cYbmuZJslUWqw4NhhsaGmo+MtPVgEl&#10;Zpz/HPYv6+p7+vs+9NvdV/2k1KDfvb2CCNSFu/jfvdEK0kka98c38Qn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r393EAAAA3QAAAA8AAAAAAAAAAAAAAAAAmAIAAGRycy9k&#10;b3ducmV2LnhtbFBLBQYAAAAABAAEAPUAAACJAwAAAAA=&#10;" path="m,890l890,e" filled="f" strokeweight=".24pt">
                  <v:path arrowok="t" o:connecttype="custom" o:connectlocs="0,890;890,0" o:connectangles="0,0"/>
                </v:shape>
                <v:shape id="Freeform 390" o:spid="_x0000_s1300" style="position:absolute;left:4973;top:3844;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6RsgA&#10;AADdAAAADwAAAGRycy9kb3ducmV2LnhtbESPT2vCQBTE7wW/w/KEXqRuElFqdBVbaKm0l0b75/jI&#10;PrPB7NuQ3Wr67V2h0OMwM79hluveNuJEna8dK0jHCQji0umaKwX73dPdPQgfkDU2jknBL3lYrwY3&#10;S8y1O/M7nYpQiQhhn6MCE0KbS+lLQxb92LXE0Tu4zmKIsquk7vAc4baRWZLMpMWa44LBlh4Nlcfi&#10;xyqgxKTF1/5t/lx/zr4fRn77+tFMlbod9psFiEB9+A//tV+0gmySpXB9E5+AXF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Z3pGyAAAAN0AAAAPAAAAAAAAAAAAAAAAAJgCAABk&#10;cnMvZG93bnJldi54bWxQSwUGAAAAAAQABAD1AAAAjQMAAAAA&#10;" path="m,890l890,e" filled="f" strokeweight=".24pt">
                  <v:path arrowok="t" o:connecttype="custom" o:connectlocs="0,890;890,0" o:connectangles="0,0"/>
                </v:shape>
                <v:shape id="Freeform 391" o:spid="_x0000_s1301" style="position:absolute;left:4973;top:3926;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XkMcgA&#10;AADdAAAADwAAAGRycy9kb3ducmV2LnhtbESPT2vCQBTE70K/w/IKvUjdGFHa1E1oCxWlvTS1f46P&#10;7Gs2NPs2ZFeN394VCh6HmfkNsywG24o99b5xrGA6SUAQV043XCvYfrzc3oHwAVlj65gUHMlDkV+N&#10;lphpd+B32pehFhHCPkMFJoQuk9JXhiz6ieuIo/freoshyr6WusdDhNtWpkmykBYbjgsGO3o2VP2V&#10;O6uAEjMtv7dv96vma/HzNPab1892rtTN9fD4ACLQEC7h//ZaK0hnaQrnN/EJyPw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teQxyAAAAN0AAAAPAAAAAAAAAAAAAAAAAJgCAABk&#10;cnMvZG93bnJldi54bWxQSwUGAAAAAAQABAD1AAAAjQMAAAAA&#10;" path="m,890l890,e" filled="f" strokeweight=".24pt">
                  <v:path arrowok="t" o:connecttype="custom" o:connectlocs="0,890;890,0" o:connectangles="0,0"/>
                </v:shape>
                <v:shape id="Freeform 392" o:spid="_x0000_s1302" style="position:absolute;left:4973;top:4007;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lBqsgA&#10;AADdAAAADwAAAGRycy9kb3ducmV2LnhtbESPQWvCQBSE7wX/w/KEXopujFQ0dZW20FLRi1HbHh/Z&#10;ZzaYfRuyW03/fVcQehxm5htmvuxsLc7U+sqxgtEwAUFcOF1xqWC/extMQfiArLF2TAp+ycNy0bub&#10;Y6bdhbd0zkMpIoR9hgpMCE0mpS8MWfRD1xBH7+haiyHKtpS6xUuE21qmSTKRFiuOCwYbejVUnPIf&#10;q4ASM8q/9pvZe/U5+X558Kv1oX5U6r7fPT+BCNSF//Ct/aEVpON0DNc38Qn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UGqyAAAAN0AAAAPAAAAAAAAAAAAAAAAAJgCAABk&#10;cnMvZG93bnJldi54bWxQSwUGAAAAAAQABAD1AAAAjQMAAAAA&#10;" path="m,890l890,e" filled="f" strokeweight=".24pt">
                  <v:path arrowok="t" o:connecttype="custom" o:connectlocs="0,890;890,0" o:connectangles="0,0"/>
                </v:shape>
                <v:shape id="Freeform 393" o:spid="_x0000_s1303" style="position:absolute;left:4973;top:4089;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DZ3sgA&#10;AADdAAAADwAAAGRycy9kb3ducmV2LnhtbESPQWvCQBSE74L/YXlCL0U3pq3Y6Cq20FKpF6O2PT6y&#10;z2ww+zZkt5r++26h4HGYmW+Y+bKztThT6yvHCsajBARx4XTFpYL97mU4BeEDssbaMSn4IQ/LRb83&#10;x0y7C2/pnIdSRAj7DBWYEJpMSl8YsuhHriGO3tG1FkOUbSl1i5cIt7VMk2QiLVYcFww29GyoOOXf&#10;VgElZpx/7jePr9XH5Ovp1q/fD/WDUjeDbjUDEagL1/B/+00rSO/Se/h7E5+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ENneyAAAAN0AAAAPAAAAAAAAAAAAAAAAAJgCAABk&#10;cnMvZG93bnJldi54bWxQSwUGAAAAAAQABAD1AAAAjQMAAAAA&#10;" path="m,890l890,e" filled="f" strokeweight=".24pt">
                  <v:path arrowok="t" o:connecttype="custom" o:connectlocs="0,890;890,0" o:connectangles="0,0"/>
                </v:shape>
                <v:shape id="Freeform 394" o:spid="_x0000_s1304" style="position:absolute;left:4973;top:4171;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x8RcgA&#10;AADdAAAADwAAAGRycy9kb3ducmV2LnhtbESPQWvCQBSE7wX/w/KEXkQ3piiaukpbaKnoxahtj4/s&#10;MxvMvg3Zrab/vlsQehxm5htmsepsLS7U+sqxgvEoAUFcOF1xqeCwfx3OQPiArLF2TAp+yMNq2btb&#10;YKbdlXd0yUMpIoR9hgpMCE0mpS8MWfQj1xBH7+RaiyHKtpS6xWuE21qmSTKVFiuOCwYbejFUnPNv&#10;q4ASM84/D9v5W/Ux/Xoe+PXmWE+Uuu93T48gAnXhP3xrv2sF6UM6gb838Qn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XHxFyAAAAN0AAAAPAAAAAAAAAAAAAAAAAJgCAABk&#10;cnMvZG93bnJldi54bWxQSwUGAAAAAAQABAD1AAAAjQMAAAAA&#10;" path="m,890l890,e" filled="f" strokeweight=".24pt">
                  <v:path arrowok="t" o:connecttype="custom" o:connectlocs="0,890;890,0" o:connectangles="0,0"/>
                </v:shape>
                <v:shape id="Freeform 395" o:spid="_x0000_s1305" style="position:absolute;left:4973;top:4252;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iMsgA&#10;AADdAAAADwAAAGRycy9kb3ducmV2LnhtbESPT2vCQBTE7wW/w/KEXkrdmNJQo6uo0KK0l0b75/jI&#10;PrPB7NuQ3Wr89l2h0OMwM79hZoveNuJEna8dKxiPEhDEpdM1Vwr2u+f7JxA+IGtsHJOCC3lYzAc3&#10;M8y1O/M7nYpQiQhhn6MCE0KbS+lLQxb9yLXE0Tu4zmKIsquk7vAc4baRaZJk0mLNccFgS2tD5bH4&#10;sQooMePia/82eak/s+/Vnd++fjSPSt0O++UURKA+/If/2hutIH1IM7i+iU9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juIyyAAAAN0AAAAPAAAAAAAAAAAAAAAAAJgCAABk&#10;cnMvZG93bnJldi54bWxQSwUGAAAAAAQABAD1AAAAjQMAAAAA&#10;" path="m,890l890,e" filled="f" strokeweight=".24pt">
                  <v:path arrowok="t" o:connecttype="custom" o:connectlocs="0,890;890,0" o:connectangles="0,0"/>
                </v:shape>
                <v:shape id="Freeform 396" o:spid="_x0000_s1306" style="position:absolute;left:4973;top:4334;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HqckA&#10;AADdAAAADwAAAGRycy9kb3ducmV2LnhtbESPT2vCQBTE70K/w/IEL0U3ptQ/qau0gqXSXhq17fGR&#10;fWZDs29Ddqvx23cLBY/DzPyGWaw6W4sTtb5yrGA8SkAQF05XXCrY7zbDGQgfkDXWjknBhTyslje9&#10;BWbanfmdTnkoRYSwz1CBCaHJpPSFIYt+5Bri6B1dazFE2ZZSt3iOcFvLNEkm0mLFccFgQ2tDxXf+&#10;YxVQYsb55/5t/lx9TL6ebv329VDfKzXod48PIAJ14Rr+b79oBeldOoW/N/EJ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cJHqckAAADdAAAADwAAAAAAAAAAAAAAAACYAgAA&#10;ZHJzL2Rvd25yZXYueG1sUEsFBgAAAAAEAAQA9QAAAI4DAAAAAA==&#10;" path="m,890l890,e" filled="f" strokeweight=".24pt">
                  <v:path arrowok="t" o:connecttype="custom" o:connectlocs="0,890;890,0" o:connectangles="0,0"/>
                </v:shape>
                <v:shape id="Freeform 397" o:spid="_x0000_s1307" style="position:absolute;left:4973;top:4416;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3T28QA&#10;AADdAAAADwAAAGRycy9kb3ducmV2LnhtbERPy2rCQBTdC/2H4QpupE6MVNrUUVpBUXTT1D6Wl8w1&#10;E5q5EzKjxr93FgWXh/OeLTpbizO1vnKsYDxKQBAXTldcKjh8rh6fQfiArLF2TAqu5GExf+jNMNPu&#10;wh90zkMpYgj7DBWYEJpMSl8YsuhHriGO3NG1FkOEbSl1i5cYbmuZJslUWqw4NhhsaGmo+MtPVgEl&#10;Zpz/HPYv6+p7+vs+9NvdV/2k1KDfvb2CCNSFu/jfvdEK0kka58Y38Qn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d09vEAAAA3QAAAA8AAAAAAAAAAAAAAAAAmAIAAGRycy9k&#10;b3ducmV2LnhtbFBLBQYAAAAABAAEAPUAAACJAwAAAAA=&#10;" path="m,890l890,e" filled="f" strokeweight=".24pt">
                  <v:path arrowok="t" o:connecttype="custom" o:connectlocs="0,890;890,0" o:connectangles="0,0"/>
                </v:shape>
                <v:shape id="Freeform 398" o:spid="_x0000_s1308" style="position:absolute;left:4973;top:4497;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2QMgA&#10;AADdAAAADwAAAGRycy9kb3ducmV2LnhtbESPT2vCQBTE7wW/w/KEXopujFQ0dZW20FKxF+Pf4yP7&#10;mg3Nvg3Zrabf3hUKPQ4z8xtmvuxsLc7U+sqxgtEwAUFcOF1xqWC3fRtMQfiArLF2TAp+ycNy0bub&#10;Y6bdhTd0zkMpIoR9hgpMCE0mpS8MWfRD1xBH78u1FkOUbSl1i5cIt7VMk2QiLVYcFww29Gqo+M5/&#10;rAJKzCg/7j5n79Vhcnp58Kv1vn5U6r7fPT+BCNSF//Bf+0MrSMfpDG5v4hOQi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EXZAyAAAAN0AAAAPAAAAAAAAAAAAAAAAAJgCAABk&#10;cnMvZG93bnJldi54bWxQSwUGAAAAAAQABAD1AAAAjQMAAAAA&#10;" path="m,890l890,e" filled="f" strokeweight=".24pt">
                  <v:path arrowok="t" o:connecttype="custom" o:connectlocs="0,890;890,0" o:connectangles="0,0"/>
                </v:shape>
                <v:shape id="Freeform 399" o:spid="_x0000_s1309" style="position:absolute;left:4973;top:4579;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JAMQA&#10;AADdAAAADwAAAGRycy9kb3ducmV2LnhtbERPy2oCMRTdF/yHcAU3RTMqFR2NYguWlrpxfC4vk+tk&#10;cHIzTFKd/n2zKHR5OO/FqrWVuFPjS8cKhoMEBHHudMmFgsN+05+C8AFZY+WYFPyQh9Wy87TAVLsH&#10;7+iehULEEPYpKjAh1KmUPjdk0Q9cTRy5q2sshgibQuoGHzHcVnKUJBNpseTYYLCmN0P5Lfu2Cigx&#10;w+x82M7ey9Pk8vrsP7+O1YtSvW67noMI1IZ/8Z/7QysYjcdxf3wTn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SQDEAAAA3QAAAA8AAAAAAAAAAAAAAAAAmAIAAGRycy9k&#10;b3ducmV2LnhtbFBLBQYAAAAABAAEAPUAAACJAwAAAAA=&#10;" path="m,890l890,e" filled="f" strokeweight=".24pt">
                  <v:path arrowok="t" o:connecttype="custom" o:connectlocs="0,890;890,0" o:connectangles="0,0"/>
                </v:shape>
                <v:shape id="Freeform 400" o:spid="_x0000_s1310" style="position:absolute;left:4973;top:4660;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7sm8gA&#10;AADdAAAADwAAAGRycy9kb3ducmV2LnhtbESPQWvCQBSE7wX/w/KEXopuolQ0dZW20FLRi1HbHh/Z&#10;ZzaYfRuyW03/fVcQehxm5htmvuxsLc7U+sqxgnSYgCAunK64VLDfvQ2mIHxA1lg7JgW/5GG56N3N&#10;MdPuwls656EUEcI+QwUmhCaT0heGLPqha4ijd3StxRBlW0rd4iXCbS1HSTKRFiuOCwYbejVUnPIf&#10;q4ASk+Zf+83svfqcfL88+NX6UD8qdd/vnp9ABOrCf/jW/tAKRuNxCtc38Qn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vuybyAAAAN0AAAAPAAAAAAAAAAAAAAAAAJgCAABk&#10;cnMvZG93bnJldi54bWxQSwUGAAAAAAQABAD1AAAAjQMAAAAA&#10;" path="m,890l890,e" filled="f" strokeweight=".24pt">
                  <v:path arrowok="t" o:connecttype="custom" o:connectlocs="0,890;890,0" o:connectangles="0,0"/>
                </v:shape>
                <v:shape id="Freeform 401" o:spid="_x0000_s1311" style="position:absolute;left:4973;top:4742;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y7MgA&#10;AADdAAAADwAAAGRycy9kb3ducmV2LnhtbESPQWvCQBSE7wX/w/KEXopujFQ0dZW20FLRi1HbHh/Z&#10;ZzaYfRuyW03/fVcQehxm5htmvuxsLc7U+sqxgtEwAUFcOF1xqWC/extMQfiArLF2TAp+ycNy0bub&#10;Y6bdhbd0zkMpIoR9hgpMCE0mpS8MWfRD1xBH7+haiyHKtpS6xUuE21qmSTKRFiuOCwYbejVUnPIf&#10;q4ASM8q/9pvZe/U5+X558Kv1oX5U6r7fPT+BCNSF//Ct/aEVpONxCtc38Qn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bHLsyAAAAN0AAAAPAAAAAAAAAAAAAAAAAJgCAABk&#10;cnMvZG93bnJldi54bWxQSwUGAAAAAAQABAD1AAAAjQMAAAAA&#10;" path="m,890l890,e" filled="f" strokeweight=".24pt">
                  <v:path arrowok="t" o:connecttype="custom" o:connectlocs="0,890;890,0" o:connectangles="0,0"/>
                </v:shape>
                <v:shape id="Freeform 402" o:spid="_x0000_s1312" style="position:absolute;left:4973;top:4823;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DXd8gA&#10;AADdAAAADwAAAGRycy9kb3ducmV2LnhtbESPQWvCQBSE7wX/w/KEXopuNFQ0dZW2UGnRi1HbHh/Z&#10;ZzaYfRuyW03/vVsQehxm5htmvuxsLc7U+sqxgtEwAUFcOF1xqWC/extMQfiArLF2TAp+ycNy0bub&#10;Y6bdhbd0zkMpIoR9hgpMCE0mpS8MWfRD1xBH7+haiyHKtpS6xUuE21qOk2QiLVYcFww29GqoOOU/&#10;VgElZpR/7TezVfU5+X558B/rQ/2o1H2/e34CEagL/+Fb+10rGKdpCn9v4hOQi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INd3yAAAAN0AAAAPAAAAAAAAAAAAAAAAAJgCAABk&#10;cnMvZG93bnJldi54bWxQSwUGAAAAAAQABAD1AAAAjQMAAAAA&#10;" path="m,890l890,e" filled="f" strokeweight=".24pt">
                  <v:path arrowok="t" o:connecttype="custom" o:connectlocs="0,890;890,0" o:connectangles="0,0"/>
                </v:shape>
                <v:shape id="Freeform 403" o:spid="_x0000_s1313" style="position:absolute;left:4973;top:4905;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lPA8gA&#10;AADdAAAADwAAAGRycy9kb3ducmV2LnhtbESPT2sCMRTE7wW/Q3hCL6JZtRVdjdIWWlrai+vf42Pz&#10;3CxuXpZNqttv3xSEHoeZ+Q2zWLW2EhdqfOlYwXCQgCDOnS65ULDdvPanIHxA1lg5JgU/5GG17Nwt&#10;MNXuymu6ZKEQEcI+RQUmhDqV0ueGLPqBq4mjd3KNxRBlU0jd4DXCbSVHSTKRFkuOCwZrejGUn7Nv&#10;q4ASM8wO26/ZW7mfHJ97/uNzVz0qdd9tn+YgArXhP3xrv2sFo/H4Af7exCc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yU8DyAAAAN0AAAAPAAAAAAAAAAAAAAAAAJgCAABk&#10;cnMvZG93bnJldi54bWxQSwUGAAAAAAQABAD1AAAAjQMAAAAA&#10;" path="m,890l890,e" filled="f" strokeweight=".24pt">
                  <v:path arrowok="t" o:connecttype="custom" o:connectlocs="0,890;890,0" o:connectangles="0,0"/>
                </v:shape>
                <v:shape id="Freeform 404" o:spid="_x0000_s1314" style="position:absolute;left:4977;top:4987;width:887;height:887;visibility:visible;mso-wrap-style:square;v-text-anchor:top" coordsize="887,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HScQA&#10;AADdAAAADwAAAGRycy9kb3ducmV2LnhtbESPT4vCMBTE78J+h/AW9qbpKv6hGmVXEBY9WRU8Pppn&#10;W7Z5KUm09dsbQfA4zMxvmMWqM7W4kfOVZQXfgwQEcW51xYWC42HTn4HwAVljbZkU3MnDavnRW2Cq&#10;bct7umWhEBHCPkUFZQhNKqXPSzLoB7Yhjt7FOoMhSldI7bCNcFPLYZJMpMGK40KJDa1Lyv+zq1Fw&#10;Pux+w5b2bZ2dptfKjdcbmWRKfX12P3MQgbrwDr/af1rBcDQaw/NNf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Hh0nEAAAA3QAAAA8AAAAAAAAAAAAAAAAAmAIAAGRycy9k&#10;b3ducmV2LnhtbFBLBQYAAAAABAAEAPUAAACJAwAAAAA=&#10;" path="m,886l886,e" filled="f" strokeweight=".24pt">
                  <v:path arrowok="t" o:connecttype="custom" o:connectlocs="0,886;886,0" o:connectangles="0,0"/>
                </v:shape>
                <v:shape id="Freeform 405" o:spid="_x0000_s1315" style="position:absolute;left:5059;top:5068;width:806;height:806;visibility:visible;mso-wrap-style:square;v-text-anchor:top" coordsize="806,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l3t8cA&#10;AADdAAAADwAAAGRycy9kb3ducmV2LnhtbESPQWsCMRSE74X+h/CE3mpWBS1bo4hUKYKHaj309tw8&#10;N9tuXpbNU7f/vhEKHoeZ+YaZzjtfqwu1sQpsYNDPQBEXwVZcGvjcr55fQEVBtlgHJgO/FGE+e3yY&#10;Ym7DlT/ospNSJQjHHA04kSbXOhaOPMZ+aIiTdwqtR0myLbVt8ZrgvtbDLBtrjxWnBYcNLR0VP7uz&#10;N7D/Wn/L6vB2dJPlebs+yGYysBtjnnrd4hWUUCf38H/73RoYjkZjuL1JT0D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Zd7fHAAAA3QAAAA8AAAAAAAAAAAAAAAAAmAIAAGRy&#10;cy9kb3ducmV2LnhtbFBLBQYAAAAABAAEAPUAAACMAwAAAAA=&#10;" path="m,805l805,e" filled="f" strokeweight=".24pt">
                  <v:path arrowok="t" o:connecttype="custom" o:connectlocs="0,805;805,0" o:connectangles="0,0"/>
                </v:shape>
                <v:shape id="Freeform 406" o:spid="_x0000_s1316" style="position:absolute;left:5140;top:5150;width:724;height:724;visibility:visible;mso-wrap-style:square;v-text-anchor:top" coordsize="724,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3sMUA&#10;AADdAAAADwAAAGRycy9kb3ducmV2LnhtbESPQYvCMBSE74L/ITxhL6KpCq5Uo0hR2IuH1V729mie&#10;TbF5qU3U9t9vFhY8DjPzDbPZdbYWT2p95VjBbJqAIC6crrhUkF+OkxUIH5A11o5JQU8edtvhYIOp&#10;di/+puc5lCJC2KeowITQpFL6wpBFP3UNcfSurrUYomxLqVt8Rbit5TxJltJixXHBYEOZoeJ2flgF&#10;1hz63JrVPTvlP/04eYSsOpyU+hh1+zWIQF14h//bX1rBfLH4hL838Qn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9HewxQAAAN0AAAAPAAAAAAAAAAAAAAAAAJgCAABkcnMv&#10;ZG93bnJldi54bWxQSwUGAAAAAAQABAD1AAAAigMAAAAA&#10;" path="m,723l723,e" filled="f" strokeweight=".24pt">
                  <v:path arrowok="t" o:connecttype="custom" o:connectlocs="0,723;723,0" o:connectangles="0,0"/>
                </v:shape>
                <v:shape id="Freeform 407" o:spid="_x0000_s1317" style="position:absolute;left:5222;top:5232;width:642;height:642;visibility:visible;mso-wrap-style:square;v-text-anchor:top" coordsize="642,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xin8MA&#10;AADdAAAADwAAAGRycy9kb3ducmV2LnhtbERPz0/CMBS+m/g/NM/Em+scBJZJIQSjEcIFGPeX9bkN&#10;19fRVhj/PT2YePzy/Z4tBtOJCznfWlbwmqQgiCurW64VlIePlxyED8gaO8uk4EYeFvPHhxkW2l55&#10;R5d9qEUMYV+ggiaEvpDSVw0Z9IntiSP3bZ3BEKGrpXZ4jeGmk1maTqTBlmNDgz2tGqp+9r9Gwbr8&#10;NPmmPJ+303zsjm12ej8eTko9Pw3LNxCBhvAv/nN/aQXZaBTnxjfxCc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xin8MAAADdAAAADwAAAAAAAAAAAAAAAACYAgAAZHJzL2Rv&#10;d25yZXYueG1sUEsFBgAAAAAEAAQA9QAAAIgDAAAAAA==&#10;" path="m,642l642,e" filled="f" strokeweight=".24pt">
                  <v:path arrowok="t" o:connecttype="custom" o:connectlocs="0,642;642,0" o:connectangles="0,0"/>
                </v:shape>
                <v:shape id="Freeform 408" o:spid="_x0000_s1318" style="position:absolute;left:5304;top:5313;width:561;height:561;visibility:visible;mso-wrap-style:square;v-text-anchor:top" coordsize="561,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qohMQA&#10;AADdAAAADwAAAGRycy9kb3ducmV2LnhtbESPQWsCMRSE7wX/Q3iCN81WxdatURaxUPDSWsXrY/O6&#10;Wbp5CZvorv/eCIUeh5n5hlltetuIK7WhdqzgeZKBIC6drrlScPx+H7+CCBFZY+OYFNwowGY9eFph&#10;rl3HX3Q9xEokCIccFZgYfS5lKA1ZDBPniZP341qLMcm2krrFLsFtI6dZtpAWa04LBj1tDZW/h4tV&#10;UOzOJzPvb+j28QV14bvl0X8qNRr2xRuISH38D/+1P7SC6Wy2hMeb9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6qITEAAAA3QAAAA8AAAAAAAAAAAAAAAAAmAIAAGRycy9k&#10;b3ducmV2LnhtbFBLBQYAAAAABAAEAPUAAACJAwAAAAA=&#10;" path="m,560l560,e" filled="f" strokeweight=".24pt">
                  <v:path arrowok="t" o:connecttype="custom" o:connectlocs="0,560;560,0" o:connectangles="0,0"/>
                </v:shape>
                <v:shape id="Freeform 409" o:spid="_x0000_s1319" style="position:absolute;left:5385;top:5395;width:479;height:479;visibility:visible;mso-wrap-style:square;v-text-anchor:top" coordsize="479,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UQt8IA&#10;AADdAAAADwAAAGRycy9kb3ducmV2LnhtbERPTWuDQBC9F/oflinkVtckTSnWNQTBkB5rpOBtcKdq&#10;486Kuyb233cPhRwf7zvdL2YQV5pcb1nBOopBEDdW99wqqM7F8xsI55E1DpZJwS852GePDykm2t74&#10;k66lb0UIYZeggs77MZHSNR0ZdJEdiQP3bSeDPsCplXrCWwg3g9zE8as02HNo6HCkvKPmUs5Gwdcu&#10;3/LMP0XN7Ucdl2V1zPNKqdXTcngH4Wnxd/G/+6QVbLYvYX94E56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pRC3wgAAAN0AAAAPAAAAAAAAAAAAAAAAAJgCAABkcnMvZG93&#10;bnJldi54bWxQSwUGAAAAAAQABAD1AAAAhwMAAAAA&#10;" path="m,478l478,e" filled="f" strokeweight=".24pt">
                  <v:path arrowok="t" o:connecttype="custom" o:connectlocs="0,478;478,0" o:connectangles="0,0"/>
                </v:shape>
                <v:shape id="Freeform 410" o:spid="_x0000_s1320" style="position:absolute;left:5467;top:5476;width:398;height:398;visibility:visible;mso-wrap-style:square;v-text-anchor:top" coordsize="39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wirsYA&#10;AADdAAAADwAAAGRycy9kb3ducmV2LnhtbESPQWvCQBSE70L/w/IK3szGtJQ2dRURLNKTmpbS2yP7&#10;TFKzb8PuauK/d4WCx2FmvmFmi8G04kzON5YVTJMUBHFpdcOVgq9iPXkF4QOyxtYyKbiQh8X8YTTD&#10;XNued3Teh0pECPscFdQhdLmUvqzJoE9sRxy9g3UGQ5SuktphH+GmlVmavkiDDceFGjta1VQe9yej&#10;gE7ffz+Zeysun0Vz+D32S/pwW6XGj8PyHUSgIdzD/+2NVpA9PU/h9iY+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wirsYAAADdAAAADwAAAAAAAAAAAAAAAACYAgAAZHJz&#10;L2Rvd25yZXYueG1sUEsFBgAAAAAEAAQA9QAAAIsDAAAAAA==&#10;" path="m,397l397,e" filled="f" strokeweight=".24pt">
                  <v:path arrowok="t" o:connecttype="custom" o:connectlocs="0,397;397,0" o:connectangles="0,0"/>
                </v:shape>
                <v:shape id="Freeform 411" o:spid="_x0000_s1321" style="position:absolute;left:5548;top:5558;width:316;height:316;visibility:visible;mso-wrap-style:square;v-text-anchor:top" coordsize="316,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NEhsQA&#10;AADdAAAADwAAAGRycy9kb3ducmV2LnhtbESPQWvCQBSE7wX/w/IEb3VjLMWm2YgUFGlOjeL5mX1N&#10;QrNv091V03/fLRQ8DjPzDZOvR9OLKznfWVawmCcgiGurO24UHA/bxxUIH5A19pZJwQ95WBeThxwz&#10;bW/8QdcqNCJC2GeooA1hyKT0dUsG/dwOxNH7tM5giNI1Uju8RbjpZZokz9Jgx3GhxYHeWqq/qotR&#10;UFa1fVmVpw6dfj+XZz59m3Sn1Gw6bl5BBBrDPfzf3msF6fIphb838Qn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RIbEAAAA3QAAAA8AAAAAAAAAAAAAAAAAmAIAAGRycy9k&#10;b3ducmV2LnhtbFBLBQYAAAAABAAEAPUAAACJAwAAAAA=&#10;" path="m,315l315,e" filled="f" strokeweight=".24pt">
                  <v:path arrowok="t" o:connecttype="custom" o:connectlocs="0,315;315,0" o:connectangles="0,0"/>
                </v:shape>
                <v:shape id="Freeform 412" o:spid="_x0000_s1322" style="position:absolute;left:5630;top:5640;width:234;height:234;visibility:visible;mso-wrap-style:square;v-text-anchor:top" coordsize="23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S8MkA&#10;AADdAAAADwAAAGRycy9kb3ducmV2LnhtbESPT0vDQBTE74V+h+UVvIjdtAli026LFNQevPSv9vbM&#10;PpNg9m3IbpP027uC0OMwM79hFqveVKKlxpWWFUzGEQjizOqScwWH/cvDEwjnkTVWlknBlRyslsPB&#10;AlNtO95Su/O5CBB2KSoovK9TKV1WkEE3tjVx8L5tY9AH2eRSN9gFuKnkNIoepcGSw0KBNa0Lyn52&#10;F6PgFL8fv7rP8+t98vHWzi6bZOavVqm7Uf88B+Gp97fwf3ujFUzjJIa/N+EJ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2jS8MkAAADdAAAADwAAAAAAAAAAAAAAAACYAgAA&#10;ZHJzL2Rvd25yZXYueG1sUEsFBgAAAAAEAAQA9QAAAI4DAAAAAA==&#10;" path="m,233l234,e" filled="f" strokeweight=".24pt">
                  <v:path arrowok="t" o:connecttype="custom" o:connectlocs="0,233;234,0" o:connectangles="0,0"/>
                </v:shape>
                <v:shape id="Freeform 413" o:spid="_x0000_s1323" style="position:absolute;left:5712;top:5721;width:153;height:153;visibility:visible;mso-wrap-style:square;v-text-anchor:top" coordsize="153,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TfhsUA&#10;AADdAAAADwAAAGRycy9kb3ducmV2LnhtbESPS2/CMBCE75X6H6xF4lYcHqqqgEFQXr1COcBtFS9J&#10;hL2OYhPMv68rVepxNDPfaGaLaI3oqPW1YwXDQQaCuHC65lLB6Xv79gHCB2SNxjEpeJKHxfz1ZYa5&#10;dg8+UHcMpUgQ9jkqqEJocil9UZFFP3ANcfKurrUYkmxLqVt8JLg1cpRl79JizWmhwoY+Kypux7tV&#10;sLrEuNmz3Otz2a1MZra79XioVL8Xl1MQgWL4D/+1v7SC0Xgygd836Qn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pN+GxQAAAN0AAAAPAAAAAAAAAAAAAAAAAJgCAABkcnMv&#10;ZG93bnJldi54bWxQSwUGAAAAAAQABAD1AAAAigMAAAAA&#10;" path="m,152l152,e" filled="f" strokeweight=".24pt">
                  <v:path arrowok="t" o:connecttype="custom" o:connectlocs="0,152;152,0" o:connectangles="0,0"/>
                </v:shape>
                <v:shape id="Freeform 414" o:spid="_x0000_s1324" style="position:absolute;left:5793;top:5803;width:71;height:71;visibility:visible;mso-wrap-style:square;v-text-anchor:top" coordsize="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XjwsYA&#10;AADdAAAADwAAAGRycy9kb3ducmV2LnhtbESPT2vCQBTE70K/w/IK3nRT/2FTN0HFSg8irW3vj+xr&#10;krr7NmS3Gr99VxA8DjPzG2aRd9aIE7W+dqzgaZiAIC6crrlU8PX5OpiD8AFZo3FMCi7kIc8eegtM&#10;tTvzB50OoRQRwj5FBVUITSqlLyqy6IeuIY7ej2sthijbUuoWzxFujRwlyUxarDkuVNjQuqLiePiz&#10;CrZ2tXLlZieLZ5n8vk/Mt97PjVL9x275AiJQF+7hW/tNKxiNJ1O4volP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XjwsYAAADdAAAADwAAAAAAAAAAAAAAAACYAgAAZHJz&#10;L2Rvd25yZXYueG1sUEsFBgAAAAAEAAQA9QAAAIsDAAAAAA==&#10;" path="m,70l70,e" filled="f" strokeweight=".24pt">
                  <v:path arrowok="t" o:connecttype="custom" o:connectlocs="0,70;70,0" o:connectangles="0,0"/>
                </v:shape>
                <v:shape id="Freeform 415" o:spid="_x0000_s1325" style="position:absolute;left:5863;top:267;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IhIMgA&#10;AADdAAAADwAAAGRycy9kb3ducmV2LnhtbESPT2vCQBTE74LfYXkFL0E3Ta1K6ipVqO3BCv459PjI&#10;vibB7NuQXXX99t1CocdhZn7DzJfBNOJKnastK3gcpSCIC6trLhWcjm/DGQjnkTU2lknBnRwsF/3e&#10;HHNtb7yn68GXIkLY5aig8r7NpXRFRQbdyLbE0fu2nUEfZVdK3eEtwk0jszSdSIM1x4UKW1pXVJwP&#10;F6Pg83mzSur7e/K1yfxuGhIXptutUoOH8PoCwlPw/+G/9odWkD2NJ/D7Jj4Buf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kiEgyAAAAN0AAAAPAAAAAAAAAAAAAAAAAJgCAABk&#10;cnMvZG93bnJldi54bWxQSwUGAAAAAAQABAD1AAAAjQMAAAAA&#10;" path="m,79l79,e" filled="f" strokeweight=".24pt">
                  <v:path arrowok="t" o:connecttype="custom" o:connectlocs="0,79;79,0" o:connectangles="0,0"/>
                </v:shape>
                <v:shape id="Freeform 416" o:spid="_x0000_s1326" style="position:absolute;left:5863;top:267;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RdN8MA&#10;AADdAAAADwAAAGRycy9kb3ducmV2LnhtbESPQYvCMBSE74L/ITzBm6ZWWaUaRQTBgyxoPXh8NM+2&#10;2LyUJtrqrzcLwh6HmfmGWW06U4knNa60rGAyjkAQZ1aXnCu4pPvRAoTzyBory6TgRQ42635vhYm2&#10;LZ/oefa5CBB2CSoovK8TKV1WkEE3tjVx8G62MeiDbHKpG2wD3FQyjqIfabDksFBgTbuCsvv5YRSk&#10;V04P3Sz/fewi794xHeW7PSo1HHTbJQhPnf8Pf9sHrSCezubw9yY8Ab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RdN8MAAADdAAAADwAAAAAAAAAAAAAAAACYAgAAZHJzL2Rv&#10;d25yZXYueG1sUEsFBgAAAAAEAAQA9QAAAIgDAAAAAA==&#10;" path="m,160l160,e" filled="f" strokeweight=".24pt">
                  <v:path arrowok="t" o:connecttype="custom" o:connectlocs="0,160;160,0" o:connectangles="0,0"/>
                </v:shape>
                <v:shape id="Freeform 417" o:spid="_x0000_s1327" style="position:absolute;left:5863;top:267;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C8fsMA&#10;AADdAAAADwAAAGRycy9kb3ducmV2LnhtbERPTWvCMBi+C/6H8AreNJ1fbF1TGRPBw0CmO3h8ad41&#10;Zc2bksRa/fXLYbDjw/NdbAfbip58aBwreJpnIIgrpxuuFXyd97NnECEia2wdk4I7BdiW41GBuXY3&#10;/qT+FGuRQjjkqMDE2OVShsqQxTB3HXHivp23GBP0tdQebynctnKRZRtpseHUYLCjd0PVz+lqFYTl&#10;C5nzx2VDu3X/8MfdhUxzUGo6Gd5eQUQa4r/4z33QChbLVZqb3qQn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C8fsMAAADdAAAADwAAAAAAAAAAAAAAAACYAgAAZHJzL2Rv&#10;d25yZXYueG1sUEsFBgAAAAAEAAQA9QAAAIgDAAAAAA==&#10;" path="m,242l242,e" filled="f" strokeweight=".24pt">
                  <v:path arrowok="t" o:connecttype="custom" o:connectlocs="0,242;242,0" o:connectangles="0,0"/>
                </v:shape>
                <v:shape id="Freeform 418" o:spid="_x0000_s1328" style="position:absolute;left:5863;top:267;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2l4MoA&#10;AADdAAAADwAAAGRycy9kb3ducmV2LnhtbESPQWvCQBSE74X+h+UJ3upGW6qNrtJaiuJBUVuht0f2&#10;maTNvo3Z1UR/fVcoeBxm5htmNGlMIU5Uudyygm4nAkGcWJ1zquBz+/EwAOE8ssbCMik4k4PJ+P5u&#10;hLG2Na/ptPGpCBB2MSrIvC9jKV2SkUHXsSVx8Pa2MuiDrFKpK6wD3BSyF0XP0mDOYSHDkqYZJb+b&#10;o1Fw6a7eZsli1/+eLi/v9WG/PXztfpRqt5rXIQhPjb+F/9tzraD3+PQC1zfhCcjx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8tpeDKAAAA3QAAAA8AAAAAAAAAAAAAAAAAmAIA&#10;AGRycy9kb3ducmV2LnhtbFBLBQYAAAAABAAEAPUAAACPAwAAAAA=&#10;" path="m,324l324,e" filled="f" strokeweight=".24pt">
                  <v:path arrowok="t" o:connecttype="custom" o:connectlocs="0,324;324,0" o:connectangles="0,0"/>
                </v:shape>
                <v:shape id="Freeform 419" o:spid="_x0000_s1329" style="position:absolute;left:5863;top:267;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j6cIA&#10;AADdAAAADwAAAGRycy9kb3ducmV2LnhtbERPTWsCMRC9C/6HMIK3mq22IlujiCCIhaLbYnscNtNN&#10;aDJZNlG3/745FDw+3vdy3XsnrtRFG1jB46QAQVwHbblR8PG+e1iAiAlZowtMCn4pwno1HCyx1OHG&#10;J7pWqRE5hGOJCkxKbSllrA15jJPQEmfuO3QeU4ZdI3WHtxzunZwWxVx6tJwbDLa0NVT/VBev4PNY&#10;vT65ytrzsX+rtTm4rwvulBqP+s0LiER9uov/3XutYDp7zvvzm/w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9aPpwgAAAN0AAAAPAAAAAAAAAAAAAAAAAJgCAABkcnMvZG93&#10;bnJldi54bWxQSwUGAAAAAAQABAD1AAAAhwMAAAAA&#10;" path="m,405l405,e" filled="f" strokeweight=".24pt">
                  <v:path arrowok="t" o:connecttype="custom" o:connectlocs="0,405;405,0" o:connectangles="0,0"/>
                </v:shape>
                <v:shape id="Freeform 420" o:spid="_x0000_s1330" style="position:absolute;left:5863;top:267;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si8MA&#10;AADdAAAADwAAAGRycy9kb3ducmV2LnhtbESPUWvCQBCE3wv9D8cWfKuXxFo0zSkiCAVBqfoDltw2&#10;Cc3tpbk1pv++JxT6OMzMN0yxHl2rBupD49lAOk1AEZfeNlwZuJx3zwtQQZAttp7JwA8FWK8eHwrM&#10;rb/xBw0nqVSEcMjRQC3S5VqHsiaHYeo74uh9+t6hRNlX2vZ4i3DX6ixJXrXDhuNCjR1tayq/Tldn&#10;YJ+hFhyGw1Lo2zEeX677mTdm8jRu3kAJjfIf/mu/WwPZbJ7C/U18An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2si8MAAADdAAAADwAAAAAAAAAAAAAAAACYAgAAZHJzL2Rv&#10;d25yZXYueG1sUEsFBgAAAAAEAAQA9QAAAIgDAAAAAA==&#10;" path="m,487l487,e" filled="f" strokeweight=".24pt">
                  <v:path arrowok="t" o:connecttype="custom" o:connectlocs="0,487;487,0" o:connectangles="0,0"/>
                </v:shape>
                <v:shape id="Freeform 421" o:spid="_x0000_s1331" style="position:absolute;left:5863;top:267;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MosUA&#10;AADdAAAADwAAAGRycy9kb3ducmV2LnhtbESPUWvCMBSF3wf7D+EOfJupFYd2RhkDUdzDtO4HXJpr&#10;U2xuSpJq/fdmMNjj4ZzzHc5yPdhWXMmHxrGCyTgDQVw53XCt4Oe0eZ2DCBFZY+uYFNwpwHr1/LTE&#10;QrsbH+laxlokCIcCFZgYu0LKUBmyGMauI07e2XmLMUlfS+3xluC2lXmWvUmLDacFgx19GqouZW8V&#10;bL/m/fGg3cKcZb+fmXvpp9+NUqOX4eMdRKQh/of/2jutIJ/Ocvh9k5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8yixQAAAN0AAAAPAAAAAAAAAAAAAAAAAJgCAABkcnMv&#10;ZG93bnJldi54bWxQSwUGAAAAAAQABAD1AAAAigMAAAAA&#10;" path="m,568l568,e" filled="f" strokeweight=".24pt">
                  <v:path arrowok="t" o:connecttype="custom" o:connectlocs="0,568;568,0" o:connectangles="0,0"/>
                </v:shape>
                <v:shape id="Freeform 422" o:spid="_x0000_s1332" style="position:absolute;left:5863;top:325;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r+8UA&#10;AADdAAAADwAAAGRycy9kb3ducmV2LnhtbESPT2vCQBTE70K/w/IKvemmin9IXaUIoQq9aHrp7ZF9&#10;zYZk38bsqtFP3xUEj8PMb4ZZrnvbiDN1vnKs4H2UgCAunK64VPCTZ8MFCB+QNTaOScGVPKxXL4Ml&#10;ptpdeE/nQyhFLGGfogITQptK6QtDFv3ItcTR+3OdxRBlV0rd4SWW20aOk2QmLVYcFwy2tDFU1IeT&#10;VfB1yzLcmflJ19l3fYvob35cKPX22n9+gAjUh2f4QW+1gvFkOoH7m/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tav7xQAAAN0AAAAPAAAAAAAAAAAAAAAAAJgCAABkcnMv&#10;ZG93bnJldi54bWxQSwUGAAAAAAQABAD1AAAAigMAAAAA&#10;" path="m,592l592,e" filled="f" strokeweight=".24pt">
                  <v:path arrowok="t" o:connecttype="custom" o:connectlocs="0,592;592,0" o:connectangles="0,0"/>
                </v:shape>
                <v:shape id="Freeform 423" o:spid="_x0000_s1333" style="position:absolute;left:5863;top:40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wzj8UA&#10;AADdAAAADwAAAGRycy9kb3ducmV2LnhtbESPQWvCQBSE74L/YXmCt7qprVZSV5FCUMGL2ktvj+xr&#10;NiT7NmZXjf76rlDwOMx8M8x82dlaXKj1pWMFr6MEBHHudMmFgu9j9jID4QOyxtoxKbiRh+Wi35tj&#10;qt2V93Q5hELEEvYpKjAhNKmUPjdk0Y9cQxy9X9daDFG2hdQtXmO5reU4SabSYslxwWBDX4by6nC2&#10;Ctb3LMOt+TjrKttV94j+HE8zpYaDbvUJIlAXnuF/eqMVjN8m7/B4E5+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DOPxQAAAN0AAAAPAAAAAAAAAAAAAAAAAJgCAABkcnMv&#10;ZG93bnJldi54bWxQSwUGAAAAAAQABAD1AAAAigMAAAAA&#10;" path="m,592l592,e" filled="f" strokeweight=".24pt">
                  <v:path arrowok="t" o:connecttype="custom" o:connectlocs="0,592;592,0" o:connectangles="0,0"/>
                </v:shape>
                <v:shape id="Freeform 424" o:spid="_x0000_s1334" style="position:absolute;left:5863;top:488;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CWFMUA&#10;AADdAAAADwAAAGRycy9kb3ducmV2LnhtbESPQWvCQBSE7wX/w/KE3upGi63EbEQKoS14qXrx9sg+&#10;syHZt2l21dRf7wpCj8PMN8Nkq8G24ky9rx0rmE4SEMSl0zVXCva74mUBwgdkja1jUvBHHlb56CnD&#10;VLsL/9B5GyoRS9inqMCE0KVS+tKQRT9xHXH0jq63GKLsK6l7vMRy28pZkrxJizXHBYMdfRgqm+3J&#10;Kvi8FgV+m/eTbopNc43oYfe7UOp5PKyXIAIN4T/8oL+0gtnrfA73N/EJ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EJYUxQAAAN0AAAAPAAAAAAAAAAAAAAAAAJgCAABkcnMv&#10;ZG93bnJldi54bWxQSwUGAAAAAAQABAD1AAAAigMAAAAA&#10;" path="m,592l592,e" filled="f" strokeweight=".24pt">
                  <v:path arrowok="t" o:connecttype="custom" o:connectlocs="0,592;592,0" o:connectangles="0,0"/>
                </v:shape>
                <v:shape id="Freeform 425" o:spid="_x0000_s1335" style="position:absolute;left:5863;top:570;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IIY8UA&#10;AADdAAAADwAAAGRycy9kb3ducmV2LnhtbESPQWvCQBSE7wX/w/KE3upGpVZiNiKFYAteql68PbLP&#10;bEj2bZpdNfXXd4VCj8PMN8Nk68G24kq9rx0rmE4SEMSl0zVXCo6H4mUJwgdkja1jUvBDHtb56CnD&#10;VLsbf9F1HyoRS9inqMCE0KVS+tKQRT9xHXH0zq63GKLsK6l7vMVy28pZkiykxZrjgsGO3g2Vzf5i&#10;FWzvRYGf5u2im2LX3CN6OnwvlXoeD5sViEBD+A//0R9awWz+uoDHm/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wghjxQAAAN0AAAAPAAAAAAAAAAAAAAAAAJgCAABkcnMv&#10;ZG93bnJldi54bWxQSwUGAAAAAAQABAD1AAAAigMAAAAA&#10;" path="m,592l592,e" filled="f" strokeweight=".24pt">
                  <v:path arrowok="t" o:connecttype="custom" o:connectlocs="0,592;592,0" o:connectangles="0,0"/>
                </v:shape>
                <v:shape id="Freeform 426" o:spid="_x0000_s1336" style="position:absolute;left:5863;top:65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6t+MYA&#10;AADdAAAADwAAAGRycy9kb3ducmV2LnhtbESPQWvCQBSE70L/w/IKvelGi0ZSN6EUQhV6UXvp7ZF9&#10;ZkOyb9PsqtFf3y0UehxmvhlmU4y2ExcafONYwXyWgCCunG64VvB5LKdrED4ga+wck4IbeSjyh8kG&#10;M+2uvKfLIdQilrDPUIEJoc+k9JUhi37meuLondxgMUQ51FIPeI3ltpOLJFlJiw3HBYM9vRmq2sPZ&#10;Kni/lyXuTHrWbfnR3iP6dfxeK/X0OL6+gAg0hv/wH73VChbPyxR+38Qn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6t+MYAAADdAAAADwAAAAAAAAAAAAAAAACYAgAAZHJz&#10;L2Rvd25yZXYueG1sUEsFBgAAAAAEAAQA9QAAAIsDAAAAAA==&#10;" path="m,592l592,e" filled="f" strokeweight=".24pt">
                  <v:path arrowok="t" o:connecttype="custom" o:connectlocs="0,592;592,0" o:connectangles="0,0"/>
                </v:shape>
                <v:shape id="Freeform 427" o:spid="_x0000_s1337" style="position:absolute;left:5863;top:733;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E5isIA&#10;AADdAAAADwAAAGRycy9kb3ducmV2LnhtbERPTWvCQBC9F/oflin0VjdaaiW6SimEWuhF7cXbkB2z&#10;IdnZNLtq9Nd3DoLHx/terAbfqhP1sQ5sYDzKQBGXwdZcGfjdFS8zUDEhW2wDk4ELRVgtHx8WmNtw&#10;5g2dtqlSEsIxRwMupS7XOpaOPMZR6IiFO4TeYxLYV9r2eJZw3+pJlk21x5qlwWFHn47KZnv0Br6u&#10;RYHf7v1om+KnuYp1v/ubGfP8NHzMQSUa0l18c6+tgcnrm8yVN/IE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ETmKwgAAAN0AAAAPAAAAAAAAAAAAAAAAAJgCAABkcnMvZG93&#10;bnJldi54bWxQSwUGAAAAAAQABAD1AAAAhwMAAAAA&#10;" path="m,592l592,e" filled="f" strokeweight=".24pt">
                  <v:path arrowok="t" o:connecttype="custom" o:connectlocs="0,592;592,0" o:connectangles="0,0"/>
                </v:shape>
                <v:shape id="Freeform 428" o:spid="_x0000_s1338" style="position:absolute;left:5863;top:814;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2cEcYA&#10;AADdAAAADwAAAGRycy9kb3ducmV2LnhtbESPQWvCQBSE7wX/w/IEb3VTS1tNsxEpBC30UvXi7ZF9&#10;ZkOyb2N21eiv7xYKPQ4z3wyTLQfbigv1vnas4GmagCAuna65UrDfFY9zED4ga2wdk4IbeVjmo4cM&#10;U+2u/E2XbahELGGfogITQpdK6UtDFv3UdcTRO7reYoiyr6Tu8RrLbStnSfIqLdYcFwx29GGobLZn&#10;q2B9Lwr8NG9n3RRfzT2ih91prtRkPKzeQQQawn/4j95oBbPnlwX8volPQO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2cEcYAAADdAAAADwAAAAAAAAAAAAAAAACYAgAAZHJz&#10;L2Rvd25yZXYueG1sUEsFBgAAAAAEAAQA9QAAAIsDAAAAAA==&#10;" path="m,592l592,e" filled="f" strokeweight=".24pt">
                  <v:path arrowok="t" o:connecttype="custom" o:connectlocs="0,592;592,0" o:connectangles="0,0"/>
                </v:shape>
                <v:shape id="Freeform 429" o:spid="_x0000_s1339" style="position:absolute;left:5863;top:89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v/McIA&#10;AADdAAAADwAAAGRycy9kb3ducmV2LnhtbERPTWvCQBC9F/oflil4qxsVVFJXkULQQi9qL70N2Wk2&#10;JDubZldN/fWdg+Dx8b5Xm8G36kJ9rAMbmIwzUMRlsDVXBr5OxesSVEzIFtvAZOCPImzWz08rzG24&#10;8oEux1QpCeGYowGXUpdrHUtHHuM4dMTC/YTeYxLYV9r2eJVw3+ppls21x5qlwWFH747K5nj2Bna3&#10;osAPtzjbpvhsbmL9Pv0ujRm9DNs3UImG9BDf3XtrYDqby355I09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C/8xwgAAAN0AAAAPAAAAAAAAAAAAAAAAAJgCAABkcnMvZG93&#10;bnJldi54bWxQSwUGAAAAAAQABAD1AAAAhwMAAAAA&#10;" path="m,592l592,e" filled="f" strokeweight=".24pt">
                  <v:path arrowok="t" o:connecttype="custom" o:connectlocs="0,592;592,0" o:connectangles="0,0"/>
                </v:shape>
                <v:shape id="Freeform 430" o:spid="_x0000_s1340" style="position:absolute;left:5863;top:978;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aqsYA&#10;AADdAAAADwAAAGRycy9kb3ducmV2LnhtbESPQWvCQBSE7wX/w/IK3upGBRuiq5RCqIVeanrp7ZF9&#10;ZkOyb2N2E6O/vlso9DjMfDPM7jDZVozU+9qxguUiAUFcOl1zpeCryJ9SED4ga2wdk4IbeTjsZw87&#10;zLS78ieNp1CJWMI+QwUmhC6T0peGLPqF64ijd3a9xRBlX0nd4zWW21aukmQjLdYcFwx29GqobE6D&#10;VfB2z3N8N8+DbvKP5h7R7+KSKjV/nF62IAJN4T/8Rx+1gtV6s4TfN/EJ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daqsYAAADdAAAADwAAAAAAAAAAAAAAAACYAgAAZHJz&#10;L2Rvd25yZXYueG1sUEsFBgAAAAAEAAQA9QAAAIsDAAAAAA==&#10;" path="m,592l592,e" filled="f" strokeweight=".24pt">
                  <v:path arrowok="t" o:connecttype="custom" o:connectlocs="0,592;592,0" o:connectangles="0,0"/>
                </v:shape>
                <v:shape id="Freeform 431" o:spid="_x0000_s1341" style="position:absolute;left:5863;top:1059;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E3cQA&#10;AADdAAAADwAAAGRycy9kb3ducmV2LnhtbESPQWvCQBSE7wX/w/IEb3VjBCvRVaQQasFL1Yu3R/aZ&#10;Dcm+jdlVo7++KxR6HGa+GWa57m0jbtT5yrGCyTgBQVw4XXGp4HjI3+cgfEDW2DgmBQ/ysF4N3paY&#10;aXfnH7rtQyliCfsMFZgQ2kxKXxiy6MeuJY7e2XUWQ5RdKXWH91huG5kmyUxarDguGGzp01BR769W&#10;wdczz/HbfFx1ne/qZ0RPh8tcqdGw3yxABOrDf/iP3moF6XSWwutNf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VxN3EAAAA3QAAAA8AAAAAAAAAAAAAAAAAmAIAAGRycy9k&#10;b3ducmV2LnhtbFBLBQYAAAAABAAEAPUAAACJAwAAAAA=&#10;" path="m,592l592,e" filled="f" strokeweight=".24pt">
                  <v:path arrowok="t" o:connecttype="custom" o:connectlocs="0,592;592,0" o:connectangles="0,0"/>
                </v:shape>
                <v:shape id="Freeform 432" o:spid="_x0000_s1342" style="position:absolute;left:5863;top:114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lhRsQA&#10;AADdAAAADwAAAGRycy9kb3ducmV2LnhtbESPT4vCMBTE74LfITzBm6YqqHSNIgtlV9iLfy7eHs3b&#10;prR56TZRq5/eLAgeh5nfDLPadLYWV2p96VjBZJyAIM6dLrlQcDpmoyUIH5A11o5JwZ08bNb93gpT&#10;7W68p+shFCKWsE9RgQmhSaX0uSGLfuwa4uj9utZiiLItpG7xFsttLadJMpcWS44LBhv6NJRXh4tV&#10;8PXIMtyZxUVX2U/1iOj5+LdUajjoth8gAnXhHX7R31rBdDafwf+b+AT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ZYUbEAAAA3QAAAA8AAAAAAAAAAAAAAAAAmAIAAGRycy9k&#10;b3ducmV2LnhtbFBLBQYAAAAABAAEAPUAAACJAwAAAAA=&#10;" path="m,592l592,e" filled="f" strokeweight=".24pt">
                  <v:path arrowok="t" o:connecttype="custom" o:connectlocs="0,592;592,0" o:connectangles="0,0"/>
                </v:shape>
                <v:shape id="Freeform 433" o:spid="_x0000_s1343" style="position:absolute;left:5863;top:1222;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D5MsUA&#10;AADdAAAADwAAAGRycy9kb3ducmV2LnhtbESPQWvCQBSE7wX/w/KE3upGLVZiNiKFYAteql68PbLP&#10;bEj2bZpdNfXXd4VCj8PMN8Nk68G24kq9rx0rmE4SEMSl0zVXCo6H4mUJwgdkja1jUvBDHtb56CnD&#10;VLsbf9F1HyoRS9inqMCE0KVS+tKQRT9xHXH0zq63GKLsK6l7vMVy28pZkiykxZrjgsGO3g2Vzf5i&#10;FWzvRYGf5u2im2LX3CN6OnwvlXoeD5sViEBD+A//0R9awWy+eIXHm/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MPkyxQAAAN0AAAAPAAAAAAAAAAAAAAAAAJgCAABkcnMv&#10;ZG93bnJldi54bWxQSwUGAAAAAAQABAD1AAAAigMAAAAA&#10;" path="m,592l592,e" filled="f" strokeweight=".24pt">
                  <v:path arrowok="t" o:connecttype="custom" o:connectlocs="0,592;592,0" o:connectangles="0,0"/>
                </v:shape>
                <v:shape id="Freeform 434" o:spid="_x0000_s1344" style="position:absolute;left:5863;top:1304;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xcqcUA&#10;AADdAAAADwAAAGRycy9kb3ducmV2LnhtbESPQWvCQBSE7wX/w/KE3upGpVZiNiKFYAteql68PbLP&#10;bEj2bZpdNfXXd4VCj8PMN8Nk68G24kq9rx0rmE4SEMSl0zVXCo6H4mUJwgdkja1jUvBDHtb56CnD&#10;VLsbf9F1HyoRS9inqMCE0KVS+tKQRT9xHXH0zq63GKLsK6l7vMVy28pZkiykxZrjgsGO3g2Vzf5i&#10;FWzvRYGf5u2im2LX3CN6OnwvlXoeD5sViEBD+A//0R9awWy+eIXHm/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fFypxQAAAN0AAAAPAAAAAAAAAAAAAAAAAJgCAABkcnMv&#10;ZG93bnJldi54bWxQSwUGAAAAAAQABAD1AAAAigMAAAAA&#10;" path="m,592l592,e" filled="f" strokeweight=".24pt">
                  <v:path arrowok="t" o:connecttype="custom" o:connectlocs="0,592;592,0" o:connectangles="0,0"/>
                </v:shape>
                <v:shape id="Freeform 435" o:spid="_x0000_s1345" style="position:absolute;left:5863;top:138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7C3sUA&#10;AADdAAAADwAAAGRycy9kb3ducmV2LnhtbESPQWvCQBSE7wX/w/IK3uqmFqKkriKF0Ba8aLz09sg+&#10;syHZtzG7avTXdwXB4zDzzTCL1WBbcabe144VvE8SEMSl0zVXCvZF/jYH4QOyxtYxKbiSh9Vy9LLA&#10;TLsLb+m8C5WIJewzVGBC6DIpfWnIop+4jjh6B9dbDFH2ldQ9XmK5beU0SVJpsea4YLCjL0NlsztZ&#10;Bd+3PMdfMzvpJt80t4j+Fce5UuPXYf0JItAQnuEH/aMVTD/SFO5v4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rsLexQAAAN0AAAAPAAAAAAAAAAAAAAAAAJgCAABkcnMv&#10;ZG93bnJldi54bWxQSwUGAAAAAAQABAD1AAAAigMAAAAA&#10;" path="m,592l592,e" filled="f" strokeweight=".24pt">
                  <v:path arrowok="t" o:connecttype="custom" o:connectlocs="0,592;592,0" o:connectangles="0,0"/>
                </v:shape>
                <v:shape id="Freeform 436" o:spid="_x0000_s1346" style="position:absolute;left:5863;top:1467;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JnRcYA&#10;AADdAAAADwAAAGRycy9kb3ducmV2LnhtbESPQWvCQBSE7wX/w/KE3uqmFmKIrlKE0BZ6qemlt0f2&#10;mQ3Jvo3ZVdP8+m5B8DjMfDPMZjfaTlxo8I1jBc+LBARx5XTDtYLvsnjKQPiArLFzTAp+ycNuO3vY&#10;YK7dlb/ocgi1iCXsc1RgQuhzKX1lyKJfuJ44ekc3WAxRDrXUA15jue3kMklSabHhuGCwp72hqj2c&#10;rYK3qSjww6zOui0+2ymiP+UpU+pxPr6uQQQawz18o9+1guVLuoL/N/EJ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JnRcYAAADdAAAADwAAAAAAAAAAAAAAAACYAgAAZHJz&#10;L2Rvd25yZXYueG1sUEsFBgAAAAAEAAQA9QAAAIsDAAAAAA==&#10;" path="m,592l592,e" filled="f" strokeweight=".24pt">
                  <v:path arrowok="t" o:connecttype="custom" o:connectlocs="0,592;592,0" o:connectangles="0,0"/>
                </v:shape>
                <v:shape id="Freeform 437" o:spid="_x0000_s1347" style="position:absolute;left:5863;top:1549;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3zN8IA&#10;AADdAAAADwAAAGRycy9kb3ducmV2LnhtbERPTWvCQBC9F/oflil4qxsVVFJXkULQQi9qL70N2Wk2&#10;JDubZldN/fWdg+Dx8b5Xm8G36kJ9rAMbmIwzUMRlsDVXBr5OxesSVEzIFtvAZOCPImzWz08rzG24&#10;8oEux1QpCeGYowGXUpdrHUtHHuM4dMTC/YTeYxLYV9r2eJVw3+ppls21x5qlwWFH747K5nj2Bna3&#10;osAPtzjbpvhsbmL9Pv0ujRm9DNs3UImG9BDf3XtrYDqby1x5I09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fM3wgAAAN0AAAAPAAAAAAAAAAAAAAAAAJgCAABkcnMvZG93&#10;bnJldi54bWxQSwUGAAAAAAQABAD1AAAAhwMAAAAA&#10;" path="m,592l592,e" filled="f" strokeweight=".24pt">
                  <v:path arrowok="t" o:connecttype="custom" o:connectlocs="0,592;592,0" o:connectangles="0,0"/>
                </v:shape>
                <v:shape id="Freeform 438" o:spid="_x0000_s1348" style="position:absolute;left:5863;top:1630;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WrMUA&#10;AADdAAAADwAAAGRycy9kb3ducmV2LnhtbESPQWvCQBSE7wX/w/KE3upGC1ZjNiKF0Ba8VHvx9sg+&#10;syHZt2l21dRf7wpCj8PMN8Nk68G24ky9rx0rmE4SEMSl0zVXCn72xcsChA/IGlvHpOCPPKzz0VOG&#10;qXYX/qbzLlQilrBPUYEJoUul9KUhi37iOuLoHV1vMUTZV1L3eInltpWzJJlLizXHBYMdvRsqm93J&#10;Kvi4FgV+mbeTboptc43oYf+7UOp5PGxWIAIN4T/8oD+1gtnrfAn3N/EJ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VasxQAAAN0AAAAPAAAAAAAAAAAAAAAAAJgCAABkcnMv&#10;ZG93bnJldi54bWxQSwUGAAAAAAQABAD1AAAAigMAAAAA&#10;" path="m,592l592,e" filled="f" strokeweight=".24pt">
                  <v:path arrowok="t" o:connecttype="custom" o:connectlocs="0,592;592,0" o:connectangles="0,0"/>
                </v:shape>
                <v:shape id="Freeform 439" o:spid="_x0000_s1349" style="position:absolute;left:5863;top:1712;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p7MIA&#10;AADdAAAADwAAAGRycy9kb3ducmV2LnhtbERPTWvCQBC9F/oflil4qxsVVFJXkULQQi9qL70N2Wk2&#10;JDubZldN/fWdg+Dx8b5Xm8G36kJ9rAMbmIwzUMRlsDVXBr5OxesSVEzIFtvAZOCPImzWz08rzG24&#10;8oEux1QpCeGYowGXUpdrHUtHHuM4dMTC/YTeYxLYV9r2eJVw3+ppls21x5qlwWFH747K5nj2Bna3&#10;osAPtzjbpvhsbmL9Pv0ujRm9DNs3UImG9BDf3XtrYDpbyH55I09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0mnswgAAAN0AAAAPAAAAAAAAAAAAAAAAAJgCAABkcnMvZG93&#10;bnJldi54bWxQSwUGAAAAAAQABAD1AAAAhwMAAAAA&#10;" path="m,592l592,e" filled="f" strokeweight=".24pt">
                  <v:path arrowok="t" o:connecttype="custom" o:connectlocs="0,592;592,0" o:connectangles="0,0"/>
                </v:shape>
                <v:shape id="Freeform 440" o:spid="_x0000_s1350" style="position:absolute;left:5863;top:1793;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7Md8QA&#10;AADdAAAADwAAAGRycy9kb3ducmV2LnhtbESPT4vCMBTE78J+h/AEb5rqgkrXKCIUd8GLfy7eHs3b&#10;prR56TZRq59+Iwgeh5nfDLNYdbYWV2p96VjBeJSAIM6dLrlQcDpmwzkIH5A11o5JwZ08rJYfvQWm&#10;2t14T9dDKEQsYZ+iAhNCk0rpc0MW/cg1xNH7da3FEGVbSN3iLZbbWk6SZCotlhwXDDa0MZRXh4tV&#10;sH1kGf6Y2UVX2a56RPR8/JsrNeh36y8QgbrwDr/ob61g8jkbw/NNf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ezHfEAAAA3QAAAA8AAAAAAAAAAAAAAAAAmAIAAGRycy9k&#10;b3ducmV2LnhtbFBLBQYAAAAABAAEAPUAAACJAwAAAAA=&#10;" path="m,592l592,e" filled="f" strokeweight=".24pt">
                  <v:path arrowok="t" o:connecttype="custom" o:connectlocs="0,592;592,0" o:connectangles="0,0"/>
                </v:shape>
                <v:shape id="Freeform 441" o:spid="_x0000_s1351" style="position:absolute;left:5863;top:1875;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xSAMUA&#10;AADdAAAADwAAAGRycy9kb3ducmV2LnhtbESPQWvCQBSE74L/YXkFb7ppClVS1yCF0BZ6qXrp7ZF9&#10;ZkOyb2N2o9Ff3y0IHoeZb4ZZ56NtxZl6XztW8LxIQBCXTtdcKTjsi/kKhA/IGlvHpOBKHvLNdLLG&#10;TLsL/9B5FyoRS9hnqMCE0GVS+tKQRb9wHXH0jq63GKLsK6l7vMRy28o0SV6lxZrjgsGO3g2VzW6w&#10;Cj5uRYFfZjnopvhubhH93Z9WSs2exu0biEBjeITv9KdWkL4sU/h/E5+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TFIAxQAAAN0AAAAPAAAAAAAAAAAAAAAAAJgCAABkcnMv&#10;ZG93bnJldi54bWxQSwUGAAAAAAQABAD1AAAAigMAAAAA&#10;" path="m,592l592,e" filled="f" strokeweight=".24pt">
                  <v:path arrowok="t" o:connecttype="custom" o:connectlocs="0,592;592,0" o:connectangles="0,0"/>
                </v:shape>
                <v:shape id="Freeform 442" o:spid="_x0000_s1352" style="position:absolute;left:5863;top:1957;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3m8YA&#10;AADdAAAADwAAAGRycy9kb3ducmV2LnhtbESPS2vDMBCE74X+B7GF3Bq5DiTBjRJKwbSFXPK45LZY&#10;W8vYWrmW/Eh+fRUo9DjMfDPMZjfZRgzU+cqxgpd5AoK4cLriUsH5lD+vQfiArLFxTAqu5GG3fXzY&#10;YKbdyAcajqEUsYR9hgpMCG0mpS8MWfRz1xJH79t1FkOUXSl1h2Mst41Mk2QpLVYcFwy29G6oqI+9&#10;VfBxy3P8Mqte1/m+vkX0cvpZKzV7mt5eQQSawn/4j/7UCtLFagH3N/EJ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D3m8YAAADdAAAADwAAAAAAAAAAAAAAAACYAgAAZHJz&#10;L2Rvd25yZXYueG1sUEsFBgAAAAAEAAQA9QAAAIsDAAAAAA==&#10;" path="m,592l592,e" filled="f" strokeweight=".24pt">
                  <v:path arrowok="t" o:connecttype="custom" o:connectlocs="0,592;592,0" o:connectangles="0,0"/>
                </v:shape>
                <v:shape id="Freeform 443" o:spid="_x0000_s1353" style="position:absolute;left:5863;top:2038;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v78YA&#10;AADdAAAADwAAAGRycy9kb3ducmV2LnhtbESPQWvCQBSE70L/w/IKvelGK0ZSN6EUQhV6UXvp7ZF9&#10;ZkOyb9PsqtFf3y0UehxmvhlmU4y2ExcafONYwXyWgCCunG64VvB5LKdrED4ga+wck4IbeSjyh8kG&#10;M+2uvKfLIdQilrDPUIEJoc+k9JUhi37meuLondxgMUQ51FIPeI3ltpOLJFlJiw3HBYM9vRmq2sPZ&#10;Kni/lyXuTHrWbfnR3iP6dfxeK/X0OL6+gAg0hv/wH73VChbP6RJ+38Qn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lv78YAAADdAAAADwAAAAAAAAAAAAAAAACYAgAAZHJz&#10;L2Rvd25yZXYueG1sUEsFBgAAAAAEAAQA9QAAAIsDAAAAAA==&#10;" path="m,592l592,e" filled="f" strokeweight=".24pt">
                  <v:path arrowok="t" o:connecttype="custom" o:connectlocs="0,592;592,0" o:connectangles="0,0"/>
                </v:shape>
                <v:shape id="Freeform 444" o:spid="_x0000_s1354" style="position:absolute;left:5863;top:2120;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KdMYA&#10;AADdAAAADwAAAGRycy9kb3ducmV2LnhtbESPQWvCQBSE70L/w/IKvelGi0ZSN6EUQhV6UXvp7ZF9&#10;ZkOyb9PsqtFf3y0UehxmvhlmU4y2ExcafONYwXyWgCCunG64VvB5LKdrED4ga+wck4IbeSjyh8kG&#10;M+2uvKfLIdQilrDPUIEJoc+k9JUhi37meuLondxgMUQ51FIPeI3ltpOLJFlJiw3HBYM9vRmq2sPZ&#10;Kni/lyXuTHrWbfnR3iP6dfxeK/X0OL6+gAg0hv/wH73VChbP6RJ+38Qn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XKdMYAAADdAAAADwAAAAAAAAAAAAAAAACYAgAAZHJz&#10;L2Rvd25yZXYueG1sUEsFBgAAAAAEAAQA9QAAAIsDAAAAAA==&#10;" path="m,592l592,e" filled="f" strokeweight=".24pt">
                  <v:path arrowok="t" o:connecttype="custom" o:connectlocs="0,592;592,0" o:connectangles="0,0"/>
                </v:shape>
                <v:shape id="Freeform 445" o:spid="_x0000_s1355" style="position:absolute;left:5863;top:220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dUA8YA&#10;AADdAAAADwAAAGRycy9kb3ducmV2LnhtbESPQWvCQBSE7wX/w/KE3uqmFmKIrlKE0BZ6qemlt0f2&#10;mQ3Jvo3ZVdP8+m5B8DjMfDPMZjfaTlxo8I1jBc+LBARx5XTDtYLvsnjKQPiArLFzTAp+ycNuO3vY&#10;YK7dlb/ocgi1iCXsc1RgQuhzKX1lyKJfuJ44ekc3WAxRDrXUA15jue3kMklSabHhuGCwp72hqj2c&#10;rYK3qSjww6zOui0+2ymiP+UpU+pxPr6uQQQawz18o9+1guXLKoX/N/EJ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dUA8YAAADdAAAADwAAAAAAAAAAAAAAAACYAgAAZHJz&#10;L2Rvd25yZXYueG1sUEsFBgAAAAAEAAQA9QAAAIsDAAAAAA==&#10;" path="m,592l592,e" filled="f" strokeweight=".24pt">
                  <v:path arrowok="t" o:connecttype="custom" o:connectlocs="0,592;592,0" o:connectangles="0,0"/>
                </v:shape>
                <v:shape id="Freeform 446" o:spid="_x0000_s1356" style="position:absolute;left:5863;top:2283;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mMUA&#10;AADdAAAADwAAAGRycy9kb3ducmV2LnhtbESPQWvCQBSE7wX/w/IK3uqmFoykriKF0Ba8aLz09sg+&#10;syHZtzG7avTXdwXB4zDzzTCL1WBbcabe144VvE8SEMSl0zVXCvZF/jYH4QOyxtYxKbiSh9Vy9LLA&#10;TLsLb+m8C5WIJewzVGBC6DIpfWnIop+4jjh6B9dbDFH2ldQ9XmK5beU0SWbSYs1xwWBHX4bKZney&#10;Cr5veY6/Jj3pJt80t4j+Fce5UuPXYf0JItAQnuEH/aMVTD/SFO5v4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O/GYxQAAAN0AAAAPAAAAAAAAAAAAAAAAAJgCAABkcnMv&#10;ZG93bnJldi54bWxQSwUGAAAAAAQABAD1AAAAigMAAAAA&#10;" path="m,592l592,e" filled="f" strokeweight=".24pt">
                  <v:path arrowok="t" o:connecttype="custom" o:connectlocs="0,592;592,0" o:connectangles="0,0"/>
                </v:shape>
                <v:shape id="Freeform 447" o:spid="_x0000_s1357" style="position:absolute;left:5863;top:2365;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Rl6sIA&#10;AADdAAAADwAAAGRycy9kb3ducmV2LnhtbERPTWvCQBC9F/oflil4qxsVVFJXkULQQi9qL70N2Wk2&#10;JDubZldN/fWdg+Dx8b5Xm8G36kJ9rAMbmIwzUMRlsDVXBr5OxesSVEzIFtvAZOCPImzWz08rzG24&#10;8oEux1QpCeGYowGXUpdrHUtHHuM4dMTC/YTeYxLYV9r2eJVw3+ppls21x5qlwWFH747K5nj2Bna3&#10;osAPtzjbpvhsbmL9Pv0ujRm9DNs3UImG9BDf3XtrYDpbyFx5I09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pGXqwgAAAN0AAAAPAAAAAAAAAAAAAAAAAJgCAABkcnMvZG93&#10;bnJldi54bWxQSwUGAAAAAAQABAD1AAAAhwMAAAAA&#10;" path="m,592l592,e" filled="f" strokeweight=".24pt">
                  <v:path arrowok="t" o:connecttype="custom" o:connectlocs="0,592;592,0" o:connectangles="0,0"/>
                </v:shape>
                <v:shape id="Freeform 448" o:spid="_x0000_s1358" style="position:absolute;left:5863;top:244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ccUA&#10;AADdAAAADwAAAGRycy9kb3ducmV2LnhtbESPQWvCQBSE7wX/w/KE3upGhaoxG5FCsAUv1V68PbLP&#10;bEj2bZpdNfXXd4VCj8PMN8Nkm8G24kq9rx0rmE4SEMSl0zVXCr6OxcsShA/IGlvHpOCHPGzy0VOG&#10;qXY3/qTrIVQilrBPUYEJoUul9KUhi37iOuLonV1vMUTZV1L3eIvltpWzJHmVFmuOCwY7ejNUNoeL&#10;VbC7FwV+mMVFN8W+uUf0dPxeKvU8HrZrEIGG8B/+o9+1gtl8sYLHm/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6MBxxQAAAN0AAAAPAAAAAAAAAAAAAAAAAJgCAABkcnMv&#10;ZG93bnJldi54bWxQSwUGAAAAAAQABAD1AAAAigMAAAAA&#10;" path="m,592l592,e" filled="f" strokeweight=".24pt">
                  <v:path arrowok="t" o:connecttype="custom" o:connectlocs="0,592;592,0" o:connectangles="0,0"/>
                </v:shape>
                <v:shape id="Freeform 449" o:spid="_x0000_s1359" style="position:absolute;left:5863;top:2528;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Zy8IA&#10;AADdAAAADwAAAGRycy9kb3ducmV2LnhtbERPS2vCQBC+F/oflhG81Y0W2pC6ihRCW+jFx6W3ITtm&#10;Q7KzaXbV6K/vHIQeP773cj36Tp1piE1gA/NZBoq4Crbh2sBhXz7loGJCttgFJgNXirBePT4ssbDh&#10;wls671KtJIRjgQZcSn2hdawceYyz0BMLdwyDxyRwqLUd8CLhvtOLLHvRHhuWBoc9vTuq2t3JG/i4&#10;lSV+udeTbcvv9ibWn/1vbsx0Mm7eQCUa07/47v60BhbPueyXN/IE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BxnLwgAAAN0AAAAPAAAAAAAAAAAAAAAAAJgCAABkcnMvZG93&#10;bnJldi54bWxQSwUGAAAAAAQABAD1AAAAhwMAAAAA&#10;" path="m,592l592,e" filled="f" strokeweight=".24pt">
                  <v:path arrowok="t" o:connecttype="custom" o:connectlocs="0,592;592,0" o:connectangles="0,0"/>
                </v:shape>
                <v:shape id="Freeform 450" o:spid="_x0000_s1360" style="position:absolute;left:5863;top:2610;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u8UMQA&#10;AADdAAAADwAAAGRycy9kb3ducmV2LnhtbESPQWvCQBSE7wX/w/IEb3WjQhuiq4gQVOil6sXbI/vM&#10;hmTfxuyq0V/fLRR6HGa+GWax6m0j7tT5yrGCyTgBQVw4XXGp4HTM31MQPiBrbByTgid5WC0HbwvM&#10;tHvwN90PoRSxhH2GCkwIbSalLwxZ9GPXEkfv4jqLIcqulLrDRyy3jZwmyYe0WHFcMNjSxlBRH25W&#10;wfaV57g3nzdd51/1K6Ln4zVVajTs13MQgfrwH/6jd1rBdJZO4PdNf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LvFDEAAAA3QAAAA8AAAAAAAAAAAAAAAAAmAIAAGRycy9k&#10;b3ducmV2LnhtbFBLBQYAAAAABAAEAPUAAACJAwAAAAA=&#10;" path="m,592l592,e" filled="f" strokeweight=".24pt">
                  <v:path arrowok="t" o:connecttype="custom" o:connectlocs="0,592;592,0" o:connectangles="0,0"/>
                </v:shape>
                <v:shape id="Freeform 451" o:spid="_x0000_s1361" style="position:absolute;left:5863;top:269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iJ8UA&#10;AADdAAAADwAAAGRycy9kb3ducmV2LnhtbESPQWvCQBSE7wX/w/IEb3VjhDZEVxEhqNBLtZfeHtln&#10;NiT7NmZXjf76bqHQ4zDzzTDL9WBbcaPe144VzKYJCOLS6ZorBV+n4jUD4QOyxtYxKXiQh/Vq9LLE&#10;XLs7f9LtGCoRS9jnqMCE0OVS+tKQRT91HXH0zq63GKLsK6l7vMdy28o0Sd6kxZrjgsGOtobK5ni1&#10;CnbPosCDeb/qpvhonhH9Pl0ypSbjYbMAEWgI/+E/eq8VpPMshd838Qn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SInxQAAAN0AAAAPAAAAAAAAAAAAAAAAAJgCAABkcnMv&#10;ZG93bnJldi54bWxQSwUGAAAAAAQABAD1AAAAigMAAAAA&#10;" path="m,592l592,e" filled="f" strokeweight=".24pt">
                  <v:path arrowok="t" o:connecttype="custom" o:connectlocs="0,592;592,0" o:connectangles="0,0"/>
                </v:shape>
                <v:shape id="Freeform 452" o:spid="_x0000_s1362" style="position:absolute;left:5863;top:2773;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WHvMQA&#10;AADdAAAADwAAAGRycy9kb3ducmV2LnhtbESPQWvCQBSE7wX/w/IEb3Wjgg3RVaQQqtBL1Yu3R/aZ&#10;Dcm+jdlVo7++KxR6HGa+GWa57m0jbtT5yrGCyTgBQVw4XXGp4HjI31MQPiBrbByTggd5WK8Gb0vM&#10;tLvzD932oRSxhH2GCkwIbSalLwxZ9GPXEkfv7DqLIcqulLrDeyy3jZwmyVxarDguGGzp01BR769W&#10;wdczz3FnPq66zr/rZ0RPh0uq1GjYbxYgAvXhP/xHb7WC6SydwetNf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Vh7zEAAAA3QAAAA8AAAAAAAAAAAAAAAAAmAIAAGRycy9k&#10;b3ducmV2LnhtbFBLBQYAAAAABAAEAPUAAACJAwAAAAA=&#10;" path="m,592l592,e" filled="f" strokeweight=".24pt">
                  <v:path arrowok="t" o:connecttype="custom" o:connectlocs="0,592;592,0" o:connectangles="0,0"/>
                </v:shape>
                <v:shape id="Freeform 453" o:spid="_x0000_s1363" style="position:absolute;left:5863;top:2854;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fyMUA&#10;AADdAAAADwAAAGRycy9kb3ducmV2LnhtbESPQWvCQBSE74L/YXlCb7rRig2pq0ghtEIvai+9PbLP&#10;bEj2bcyumvrru4LgcZj5ZpjlureNuFDnK8cKppMEBHHhdMWlgp9DPk5B+ICssXFMCv7Iw3o1HCwx&#10;0+7KO7rsQyliCfsMFZgQ2kxKXxiy6CeuJY7e0XUWQ5RdKXWH11huGzlLkoW0WHFcMNjSh6Gi3p+t&#10;gs9bnuPWvJ11nX/Xt4j+Hk6pUi+jfvMOIlAfnuEH/aUVzF7TOdzfxCc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PB/IxQAAAN0AAAAPAAAAAAAAAAAAAAAAAJgCAABkcnMv&#10;ZG93bnJldi54bWxQSwUGAAAAAAQABAD1AAAAigMAAAAA&#10;" path="m,592l592,e" filled="f" strokeweight=".24pt">
                  <v:path arrowok="t" o:connecttype="custom" o:connectlocs="0,592;592,0" o:connectangles="0,0"/>
                </v:shape>
                <v:shape id="Freeform 454" o:spid="_x0000_s1364" style="position:absolute;left:5863;top:293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C6U8UA&#10;AADdAAAADwAAAGRycy9kb3ducmV2LnhtbESPQWvCQBSE74L/YXlCb7rRog2pq0ghtEIvai+9PbLP&#10;bEj2bcyumvrru4LgcZj5ZpjlureNuFDnK8cKppMEBHHhdMWlgp9DPk5B+ICssXFMCv7Iw3o1HCwx&#10;0+7KO7rsQyliCfsMFZgQ2kxKXxiy6CeuJY7e0XUWQ5RdKXWH11huGzlLkoW0WHFcMNjSh6Gi3p+t&#10;gs9bnuPWvJ11nX/Xt4j+Hk6pUi+jfvMOIlAfnuEH/aUVzF7TOdzfxCc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cLpTxQAAAN0AAAAPAAAAAAAAAAAAAAAAAJgCAABkcnMv&#10;ZG93bnJldi54bWxQSwUGAAAAAAQABAD1AAAAigMAAAAA&#10;" path="m,592l592,e" filled="f" strokeweight=".24pt">
                  <v:path arrowok="t" o:connecttype="custom" o:connectlocs="0,592;592,0" o:connectangles="0,0"/>
                </v:shape>
                <v:shape id="Freeform 455" o:spid="_x0000_s1365" style="position:absolute;left:5863;top:3017;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IkJMQA&#10;AADdAAAADwAAAGRycy9kb3ducmV2LnhtbESPQWvCQBSE7wX/w/IEb3Wjgg3RVaQQasFL1Yu3R/aZ&#10;Dcm+jdlVo7++KxR6HGa+GWa57m0jbtT5yrGCyTgBQVw4XXGp4HjI31MQPiBrbByTggd5WK8Gb0vM&#10;tLvzD932oRSxhH2GCkwIbSalLwxZ9GPXEkfv7DqLIcqulLrDeyy3jZwmyVxarDguGGzp01BR769W&#10;wdczz/HbfFx1ne/qZ0RPh0uq1GjYbxYgAvXhP/xHb7WC6Sydw+tNf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iJCTEAAAA3QAAAA8AAAAAAAAAAAAAAAAAmAIAAGRycy9k&#10;b3ducmV2LnhtbFBLBQYAAAAABAAEAPUAAACJAwAAAAA=&#10;" path="m,592l592,e" filled="f" strokeweight=".24pt">
                  <v:path arrowok="t" o:connecttype="custom" o:connectlocs="0,592;592,0" o:connectangles="0,0"/>
                </v:shape>
                <v:shape id="Freeform 456" o:spid="_x0000_s1366" style="position:absolute;left:5863;top:3099;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6Bv8QA&#10;AADdAAAADwAAAGRycy9kb3ducmV2LnhtbESPQWvCQBSE7wX/w/IEb3WjQg3RVaQQqtBL1Yu3R/aZ&#10;Dcm+jdlVo7/eLRR6HGa+GWa57m0jbtT5yrGCyTgBQVw4XXGp4HjI31MQPiBrbByTggd5WK8Gb0vM&#10;tLvzD932oRSxhH2GCkwIbSalLwxZ9GPXEkfv7DqLIcqulLrDeyy3jZwmyYe0WHFcMNjSp6Gi3l+t&#10;gq9nnuPOzK+6zr/rZ0RPh0uq1GjYbxYgAvXhP/xHb7WC6Sydw++b+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ugb/EAAAA3QAAAA8AAAAAAAAAAAAAAAAAmAIAAGRycy9k&#10;b3ducmV2LnhtbFBLBQYAAAAABAAEAPUAAACJAwAAAAA=&#10;" path="m,592l592,e" filled="f" strokeweight=".24pt">
                  <v:path arrowok="t" o:connecttype="custom" o:connectlocs="0,592;592,0" o:connectangles="0,0"/>
                </v:shape>
                <v:shape id="Freeform 457" o:spid="_x0000_s1367" style="position:absolute;left:5863;top:318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VzcIA&#10;AADdAAAADwAAAGRycy9kb3ducmV2LnhtbERPS2vCQBC+F/oflhG81Y0W2pC6ihRCW+jFx6W3ITtm&#10;Q7KzaXbV6K/vHIQeP773cj36Tp1piE1gA/NZBoq4Crbh2sBhXz7loGJCttgFJgNXirBePT4ssbDh&#10;wls671KtJIRjgQZcSn2hdawceYyz0BMLdwyDxyRwqLUd8CLhvtOLLHvRHhuWBoc9vTuq2t3JG/i4&#10;lSV+udeTbcvv9ibWn/1vbsx0Mm7eQCUa07/47v60BhbPucyVN/IE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cRXNwgAAAN0AAAAPAAAAAAAAAAAAAAAAAJgCAABkcnMvZG93&#10;bnJldi54bWxQSwUGAAAAAAQABAD1AAAAhwMAAAAA&#10;" path="m,592l592,e" filled="f" strokeweight=".24pt">
                  <v:path arrowok="t" o:connecttype="custom" o:connectlocs="0,592;592,0" o:connectangles="0,0"/>
                </v:shape>
                <v:shape id="Freeform 458" o:spid="_x0000_s1368" style="position:absolute;left:5863;top:3262;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2wVsUA&#10;AADdAAAADwAAAGRycy9kb3ducmV2LnhtbESPQWvCQBSE7wX/w/IEb3WjQhujq0gh1EIvVS/eHtln&#10;NiT7NmZXjf76bqHgcZj5ZpjlureNuFLnK8cKJuMEBHHhdMWlgsM+f01B+ICssXFMCu7kYb0avCwx&#10;0+7GP3TdhVLEEvYZKjAhtJmUvjBk0Y9dSxy9k+sshii7UuoOb7HcNnKaJG/SYsVxwWBLH4aKenex&#10;Cj4feY5f5v2i6/y7fkT0uD+nSo2G/WYBIlAfnuF/eqsVTGfpHP7exCc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PbBWxQAAAN0AAAAPAAAAAAAAAAAAAAAAAJgCAABkcnMv&#10;ZG93bnJldi54bWxQSwUGAAAAAAQABAD1AAAAigMAAAAA&#10;" path="m,592l592,e" filled="f" strokeweight=".24pt">
                  <v:path arrowok="t" o:connecttype="custom" o:connectlocs="0,592;592,0" o:connectangles="0,0"/>
                </v:shape>
                <v:shape id="Freeform 459" o:spid="_x0000_s1369" style="position:absolute;left:5863;top:3344;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6PFsIA&#10;AADdAAAADwAAAGRycy9kb3ducmV2LnhtbERPTWvCQBC9F/oflin0VjdaqBpdpRRCLfSi9tLbkB2z&#10;IdnZNLtq9Nd3DoLHx/tergffqhP1sQ5sYDzKQBGXwdZcGfjZFy8zUDEhW2wDk4ELRVivHh+WmNtw&#10;5i2ddqlSEsIxRwMupS7XOpaOPMZR6IiFO4TeYxLYV9r2eJZw3+pJlr1pjzVLg8OOPhyVze7oDXxe&#10;iwK/3PRom+K7uYr1d/83M+b5aXhfgEo0pLv45t5YA5PXueyXN/IE9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3o8WwgAAAN0AAAAPAAAAAAAAAAAAAAAAAJgCAABkcnMvZG93&#10;bnJldi54bWxQSwUGAAAAAAQABAD1AAAAhwMAAAAA&#10;" path="m,592l592,e" filled="f" strokeweight=".24pt">
                  <v:path arrowok="t" o:connecttype="custom" o:connectlocs="0,592;592,0" o:connectangles="0,0"/>
                </v:shape>
                <v:shape id="Freeform 460" o:spid="_x0000_s1370" style="position:absolute;left:5863;top:342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qjcYA&#10;AADdAAAADwAAAGRycy9kb3ducmV2LnhtbESPQWvCQBSE7wX/w/IEb3Wjgk3TbEQKoQq9VHvp7ZF9&#10;zYZk38bsqtFf3y0Uehxmvhkm34y2ExcafONYwWKegCCunG64VvB5LB9TED4ga+wck4IbedgUk4cc&#10;M+2u/EGXQ6hFLGGfoQITQp9J6StDFv3c9cTR+3aDxRDlUEs94DWW204uk2QtLTYcFwz29Gqoag9n&#10;q+DtXpa4N09n3Zbv7T2iX8dTqtRsOm5fQAQaw3/4j95pBcvV8wJ+38Qn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IqjcYAAADdAAAADwAAAAAAAAAAAAAAAACYAgAAZHJz&#10;L2Rvd25yZXYueG1sUEsFBgAAAAAEAAQA9QAAAIsDAAAAAA==&#10;" path="m,592l592,e" filled="f" strokeweight=".24pt">
                  <v:path arrowok="t" o:connecttype="custom" o:connectlocs="0,592;592,0" o:connectangles="0,0"/>
                </v:shape>
                <v:shape id="Freeform 461" o:spid="_x0000_s1371" style="position:absolute;left:5863;top:3507;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0+sUA&#10;AADdAAAADwAAAGRycy9kb3ducmV2LnhtbESPQWvCQBSE7wX/w/IEb3VjhFajq0gh1EIvVS/eHtln&#10;NiT7NmZXjf76bqHgcZj5ZpjlureNuFLnK8cKJuMEBHHhdMWlgsM+f52B8AFZY+OYFNzJw3o1eFli&#10;pt2Nf+i6C6WIJewzVGBCaDMpfWHIoh+7ljh6J9dZDFF2pdQd3mK5bWSaJG/SYsVxwWBLH4aKenex&#10;Cj4feY5f5v2i6/y7fkT0uD/PlBoN+80CRKA+PMP/9FYrSKfzFP7exCc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QLT6xQAAAN0AAAAPAAAAAAAAAAAAAAAAAJgCAABkcnMv&#10;ZG93bnJldi54bWxQSwUGAAAAAAQABAD1AAAAigMAAAAA&#10;" path="m,592l592,e" filled="f" strokeweight=".24pt">
                  <v:path arrowok="t" o:connecttype="custom" o:connectlocs="0,592;592,0" o:connectangles="0,0"/>
                </v:shape>
                <v:shape id="Freeform 462" o:spid="_x0000_s1372" style="position:absolute;left:5863;top:3589;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wRYcUA&#10;AADdAAAADwAAAGRycy9kb3ducmV2LnhtbESPT2vCQBTE70K/w/IKvemmCpqmrlKEUIVe/HPp7ZF9&#10;zYZk38bsqtFP3xUEj8PMb4aZL3vbiDN1vnKs4H2UgCAunK64VHDY58MUhA/IGhvHpOBKHpaLl8Ec&#10;M+0uvKXzLpQilrDPUIEJoc2k9IUhi37kWuLo/bnOYoiyK6Xu8BLLbSPHSTKVFiuOCwZbWhkq6t3J&#10;Kvi+5TluzOyk6/ynvkX0d39MlXp77b8+QQTqwzP8oNdawXjyMYH7m/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BFhxQAAAN0AAAAPAAAAAAAAAAAAAAAAAJgCAABkcnMv&#10;ZG93bnJldi54bWxQSwUGAAAAAAQABAD1AAAAigMAAAAA&#10;" path="m,592l592,e" filled="f" strokeweight=".24pt">
                  <v:path arrowok="t" o:connecttype="custom" o:connectlocs="0,592;592,0" o:connectangles="0,0"/>
                </v:shape>
                <v:shape id="Freeform 463" o:spid="_x0000_s1373" style="position:absolute;left:5914;top:3670;width:542;height:542;visibility:visible;mso-wrap-style:square;v-text-anchor:top" coordsize="54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GV68YA&#10;AADdAAAADwAAAGRycy9kb3ducmV2LnhtbESPzWsCMRTE70L/h/AK3mrWD7SuRhFB1EPB2h709ti8&#10;/cDNy5JEXf97Uyh4HGbmN8x82Zpa3Mj5yrKCfi8BQZxZXXGh4Pdn8/EJwgdkjbVlUvAgD8vFW2eO&#10;qbZ3/qbbMRQiQtinqKAMoUml9FlJBn3PNsTRy60zGKJ0hdQO7xFuajlIkrE0WHFcKLGhdUnZ5Xg1&#10;Cr52Y3L7yeG0do/+/jzZyvxkcqW67+1qBiJQG17h//ZOKxgMpyP4exOfgF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GV68YAAADdAAAADwAAAAAAAAAAAAAAAACYAgAAZHJz&#10;L2Rvd25yZXYueG1sUEsFBgAAAAAEAAQA9QAAAIsDAAAAAA==&#10;" path="m,541l541,e" filled="f" strokeweight=".24pt">
                  <v:path arrowok="t" o:connecttype="custom" o:connectlocs="0,541;541,0" o:connectangles="0,0"/>
                </v:shape>
                <v:shape id="Freeform 464" o:spid="_x0000_s1374" style="position:absolute;left:5996;top:3752;width:460;height:460;visibility:visible;mso-wrap-style:square;v-text-anchor:top" coordsize="46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6p5scA&#10;AADdAAAADwAAAGRycy9kb3ducmV2LnhtbESPT2vCQBTE70K/w/IKvelGi1ajq6i0UHoR/xw8PrPP&#10;bDD7NmbXJP323UKhx2FmfsMsVp0tRUO1LxwrGA4SEMSZ0wXnCk7Hj/4UhA/IGkvHpOCbPKyWT70F&#10;ptq1vKfmEHIRIexTVGBCqFIpfWbIoh+4ijh6V1dbDFHWudQ1thFuSzlKkom0WHBcMFjR1lB2Ozys&#10;go3Zzy6hPb/txvq9mTzaO2XnL6Venrv1HESgLvyH/9qfWsHodTaG3zfxCc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eqebHAAAA3QAAAA8AAAAAAAAAAAAAAAAAmAIAAGRy&#10;cy9kb3ducmV2LnhtbFBLBQYAAAAABAAEAPUAAACMAwAAAAA=&#10;" path="m,459l459,e" filled="f" strokeweight=".24pt">
                  <v:path arrowok="t" o:connecttype="custom" o:connectlocs="0,459;459,0" o:connectangles="0,0"/>
                </v:shape>
                <v:shape id="Freeform 465" o:spid="_x0000_s1375" style="position:absolute;left:6077;top:3833;width:378;height:378;visibility:visible;mso-wrap-style:square;v-text-anchor:top" coordsize="378,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or5scA&#10;AADdAAAADwAAAGRycy9kb3ducmV2LnhtbESP3WoCMRSE7wu+QzgFb4pmu6Vit0YpiiKUgn/Y29Pk&#10;dLO4OVk2Ude3bwqFXg4z8w0zmXWuFhdqQ+VZweMwA0Gsvam4VHDYLwdjECEiG6w9k4IbBZhNe3cT&#10;LIy/8pYuu1iKBOFQoAIbY1NIGbQlh2HoG+LkffvWYUyyLaVp8ZrgrpZ5lo2kw4rTgsWG5pb0aXd2&#10;CrRdZZ/zrzWdHzYfenF8z4/Pt1yp/n339goiUhf/w3/ttVGQP72M4PdNeg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KK+bHAAAA3QAAAA8AAAAAAAAAAAAAAAAAmAIAAGRy&#10;cy9kb3ducmV2LnhtbFBLBQYAAAAABAAEAPUAAACMAwAAAAA=&#10;" path="m,377l378,e" filled="f" strokeweight=".24pt">
                  <v:path arrowok="t" o:connecttype="custom" o:connectlocs="0,377;378,0" o:connectangles="0,0"/>
                </v:shape>
                <v:shape id="Freeform 466" o:spid="_x0000_s1376" style="position:absolute;left:6159;top:3915;width:297;height:297;visibility:visible;mso-wrap-style:square;v-text-anchor:top" coordsize="297,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7NysIA&#10;AADdAAAADwAAAGRycy9kb3ducmV2LnhtbESPT4vCMBTE78J+h/AWvGlaBV2rUXT9g9d11/ujebZl&#10;m5eSRFu/vREEj8PM/IZZrDpTixs5X1lWkA4TEMS51RUXCv5+94MvED4ga6wtk4I7eVgtP3oLzLRt&#10;+Ydup1CICGGfoYIyhCaT0uclGfRD2xBH72KdwRClK6R22Ea4qeUoSSbSYMVxocSGvkvK/09Xo6Bw&#10;h/SyTXfs1rQx8tzOJt0mKNX/7NZzEIG68A6/2ketYDSeTeH5Jj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rs3KwgAAAN0AAAAPAAAAAAAAAAAAAAAAAJgCAABkcnMvZG93&#10;bnJldi54bWxQSwUGAAAAAAQABAD1AAAAhwMAAAAA&#10;" path="m,296l296,e" filled="f" strokeweight=".24pt">
                  <v:path arrowok="t" o:connecttype="custom" o:connectlocs="0,296;296,0" o:connectangles="0,0"/>
                </v:shape>
                <v:shape id="Freeform 467" o:spid="_x0000_s1377" style="position:absolute;left:6241;top:3997;width:215;height:215;visibility:visible;mso-wrap-style:square;v-text-anchor:top" coordsize="215,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wvL8AA&#10;AADdAAAADwAAAGRycy9kb3ducmV2LnhtbERPy4rCMBTdC/5DuIIb0VQHfFSjyKAwWx8o7q7NtSk2&#10;N6XJaP17sxBcHs57sWpsKR5U+8KxguEgAUGcOV1wruB42PanIHxA1lg6JgUv8rBatlsLTLV78o4e&#10;+5CLGMI+RQUmhCqV0meGLPqBq4gjd3O1xRBhnUtd4zOG21KOkmQsLRYcGwxW9Gsou+//rYLLZnK+&#10;ztwNT7mujr2d80Nz8Ep1O816DiJQE77ij/tPKxj9zOLc+CY+Ab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owvL8AAAADdAAAADwAAAAAAAAAAAAAAAACYAgAAZHJzL2Rvd25y&#10;ZXYueG1sUEsFBgAAAAAEAAQA9QAAAIUDAAAAAA==&#10;" path="m,214l214,e" filled="f" strokeweight=".24pt">
                  <v:path arrowok="t" o:connecttype="custom" o:connectlocs="0,214;214,0" o:connectangles="0,0"/>
                </v:shape>
                <v:shape id="Freeform 468" o:spid="_x0000_s1378" style="position:absolute;left:6322;top:407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iRisUA&#10;AADdAAAADwAAAGRycy9kb3ducmV2LnhtbESPQYvCMBSE78L+h/CEvYimtiBajbIuLHjwoq6sx0fz&#10;bIvNS2mybf33RhA8DjPzDbPa9KYSLTWutKxgOolAEGdWl5wr+D39jOcgnEfWWFkmBXdysFl/DFaY&#10;atvxgdqjz0WAsEtRQeF9nUrpsoIMuomtiYN3tY1BH2STS91gF+CmknEUzaTBksNCgTV9F5Tdjv9G&#10;QbI37bnTtfuLt/1ldJ7vbmVyUepz2H8tQXjq/Tv8au+0gjhZLOD5Jjw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JGKxQAAAN0AAAAPAAAAAAAAAAAAAAAAAJgCAABkcnMv&#10;ZG93bnJldi54bWxQSwUGAAAAAAQABAD1AAAAigMAAAAA&#10;" path="m,133l133,e" filled="f" strokeweight=".24pt">
                  <v:path arrowok="t" o:connecttype="custom" o:connectlocs="0,133;133,0" o:connectangles="0,0"/>
                </v:shape>
                <v:shape id="Freeform 469" o:spid="_x0000_s1379" style="position:absolute;left:6404;top:4160;width:52;height:52;visibility:visible;mso-wrap-style:square;v-text-anchor:top" coordsize="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eGJ8IA&#10;AADdAAAADwAAAGRycy9kb3ducmV2LnhtbERPTYvCMBC9L/gfwgje1tQiZammRQRXT8JWBb0NzdgW&#10;m0lpslr99eawsMfH+17mg2nFnXrXWFYwm0YgiEurG64UHA+bzy8QziNrbC2Tgic5yLPRxxJTbR/8&#10;Q/fCVyKEsEtRQe19l0rpypoMuqntiAN3tb1BH2BfSd3jI4SbVsZRlEiDDYeGGjta11Teil+jIHkW&#10;p8P+Sokv9N694rPZHi/fSk3Gw2oBwtPg/8V/7p1WEM+jsD+8CU9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4YnwgAAAN0AAAAPAAAAAAAAAAAAAAAAAJgCAABkcnMvZG93&#10;bnJldi54bWxQSwUGAAAAAAQABAD1AAAAhwMAAAAA&#10;" path="m,51l51,e" filled="f" strokeweight=".24pt">
                  <v:path arrowok="t" o:connecttype="custom" o:connectlocs="0,51;51,0" o:connectangles="0,0"/>
                </v:shape>
                <v:shape id="Freeform 470" o:spid="_x0000_s1380" style="position:absolute;left:5152;top:2400;width:20;height:930;visibility:visible;mso-wrap-style:square;v-text-anchor:top" coordsize="2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TUdcQA&#10;AADdAAAADwAAAGRycy9kb3ducmV2LnhtbESPQWvCQBSE7wX/w/KE3upu0lIkugYVCl6kVEU8PrLP&#10;ZDH7NmTXmP77bqHQ4zAz3zDLcnStGKgP1rOGbKZAEFfeWK41nI4fL3MQISIbbD2Thm8KUK4mT0ss&#10;jH/wFw2HWIsE4VCghibGrpAyVA05DDPfESfv6nuHMcm+lqbHR4K7VuZKvUuHltNCgx1tG6puh7vT&#10;QGdD2TDu6VNhtd+87izfL1br5+m4XoCINMb/8F97ZzTkbyqD3zfpCc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E1HXEAAAA3QAAAA8AAAAAAAAAAAAAAAAAmAIAAGRycy9k&#10;b3ducmV2LnhtbFBLBQYAAAAABAAEAPUAAACJAwAAAAA=&#10;" path="m,l,930e" filled="f" strokecolor="#3465a4" strokeweight=".24pt">
                  <v:path arrowok="t" o:connecttype="custom" o:connectlocs="0,0;0,930" o:connectangles="0,0"/>
                </v:shape>
                <v:shape id="Freeform 471" o:spid="_x0000_s1381" style="position:absolute;left:5067;top:2155;width:171;height:256;visibility:visible;mso-wrap-style:square;v-text-anchor:top" coordsize="17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eOMQA&#10;AADdAAAADwAAAGRycy9kb3ducmV2LnhtbESPX2vCMBTF3wW/Q7iDvdl0ZQytRpmCuMGmW3Xvl+ba&#10;FpOb0mTafftFEHw8nD8/zmzRWyPO1PnGsYKnJAVBXDrdcKXgsF+PxiB8QNZoHJOCP/KwmA8HM8y1&#10;u/A3nYtQiTjCPkcFdQhtLqUva7LoE9cSR+/oOoshyq6SusNLHLdGZmn6Ii02HAk1trSqqTwVvzZy&#10;i6/J9n35+fGDhkxzRN5Xu41Sjw/96xREoD7cw7f2m1aQPacZXN/EJ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0HjjEAAAA3QAAAA8AAAAAAAAAAAAAAAAAmAIAAGRycy9k&#10;b3ducmV2LnhtbFBLBQYAAAAABAAEAPUAAACJAwAAAAA=&#10;" path="m85,l,255r170,l85,xe" fillcolor="#3465a4" stroked="f">
                  <v:path arrowok="t" o:connecttype="custom" o:connectlocs="85,0;0,255;170,255;85,0" o:connectangles="0,0,0,0"/>
                </v:shape>
                <v:shape id="Freeform 472" o:spid="_x0000_s1382" style="position:absolute;left:5067;top:3319;width:171;height:255;visibility:visible;mso-wrap-style:square;v-text-anchor:top" coordsize="17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GHKMQA&#10;AADdAAAADwAAAGRycy9kb3ducmV2LnhtbESP3WoCMRSE7wt9h3AK3hTN1j9kNYoUxEqvXH2Aw+a4&#10;u7o5CUl0t2/fFIReDjPzDbPa9KYVD/KhsazgY5SBIC6tbrhScD7thgsQISJrbC2Tgh8KsFm/vqww&#10;17bjIz2KWIkE4ZCjgjpGl0sZypoMhpF1xMm7WG8wJukrqT12CW5aOc6yuTTYcFqo0dFnTeWtuBsF&#10;+93k/btwjTt0N+uv0y22szsqNXjrt0sQkfr4H362v7SC8TSbwN+b9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xhyjEAAAA3QAAAA8AAAAAAAAAAAAAAAAAmAIAAGRycy9k&#10;b3ducmV2LnhtbFBLBQYAAAAABAAEAPUAAACJAwAAAAA=&#10;" path="m170,l,,85,254,170,xe" fillcolor="#3465a4" stroked="f">
                  <v:path arrowok="t" o:connecttype="custom" o:connectlocs="170,0;0,0;85,254;170,0" o:connectangles="0,0,0,0"/>
                </v:shape>
                <v:shape id="Freeform 473" o:spid="_x0000_s1383" style="position:absolute;left:4973;top:2146;width:152;height:20;visibility:visible;mso-wrap-style:square;v-text-anchor:top" coordsize="1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T/V8UA&#10;AADdAAAADwAAAGRycy9kb3ducmV2LnhtbESPQWsCMRSE7wX/Q3hCbzXrItauRimFUsFLuwq9PjZv&#10;N4ublyWJuvXXm4LgcZiZb5jVZrCdOJMPrWMF00kGgrhyuuVGwWH/+bIAESKyxs4xKfijAJv16GmF&#10;hXYX/qFzGRuRIBwKVGBi7AspQ2XIYpi4njh5tfMWY5K+kdrjJcFtJ/Msm0uLLacFgz19GKqO5ckq&#10;eHv9XnztrnX3m5/K3F/1wdfmqNTzeHhfgog0xEf43t5qBfksm8H/m/Q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P9XxQAAAN0AAAAPAAAAAAAAAAAAAAAAAJgCAABkcnMv&#10;ZG93bnJldi54bWxQSwUGAAAAAAQABAD1AAAAigMAAAAA&#10;" path="m,l151,e" filled="f" strokeweight=".24pt">
                  <v:path arrowok="t" o:connecttype="custom" o:connectlocs="0,0;151,0" o:connectangles="0,0"/>
                </v:shape>
                <v:shape id="Freeform 474" o:spid="_x0000_s1384" style="position:absolute;left:5218;top:4126;width:402;height:20;visibility:visible;mso-wrap-style:square;v-text-anchor:top" coordsize="4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Vg+sQA&#10;AADdAAAADwAAAGRycy9kb3ducmV2LnhtbESPzWrDMBCE74W8g9hAbo3c0D+cKMYJBHJ03ZRcN9bW&#10;NrFWRlJt5+2jQqHHYWa+YTbZZDoxkPOtZQVPywQEcWV1y7WC0+fh8R2ED8gaO8uk4EYesu3sYYOp&#10;tiN/0FCGWkQI+xQVNCH0qZS+asigX9qeOHrf1hkMUbpaaodjhJtOrpLkVRpsOS402NO+oepa/hgF&#10;o5t2l/N4fivR9aevIu+K9npQajGf8jWIQFP4D/+1j1rB6jl5gd838Qn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VYPrEAAAA3QAAAA8AAAAAAAAAAAAAAAAAmAIAAGRycy9k&#10;b3ducmV2LnhtbFBLBQYAAAAABAAEAPUAAACJAwAAAAA=&#10;" path="m,l402,e" filled="f" strokecolor="#3465a4" strokeweight=".24pt">
                  <v:path arrowok="t" o:connecttype="custom" o:connectlocs="0,0;402,0" o:connectangles="0,0"/>
                </v:shape>
                <v:shape id="Freeform 475" o:spid="_x0000_s1385" style="position:absolute;left:4973;top:4041;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bBAMUA&#10;AADdAAAADwAAAGRycy9kb3ducmV2LnhtbESPT2vCQBTE7wW/w/KEXkrdVFIp0TVIISB68g/q8ZF9&#10;TVKzb0N2m8Rv7woFj8PM/IZZpIOpRUetqywr+JhEIIhzqysuFBwP2fsXCOeRNdaWScGNHKTL0csC&#10;E2173lG394UIEHYJKii9bxIpXV6SQTexDXHwfmxr0AfZFlK32Ae4qeU0imbSYMVhocSGvkvKr/s/&#10;owC5ataUUdx/6u3hUv+e304bVup1PKzmIDwN/hn+b6+1gmkczeDxJj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sEAxQAAAN0AAAAPAAAAAAAAAAAAAAAAAJgCAABkcnMv&#10;ZG93bnJldi54bWxQSwUGAAAAAAQABAD1AAAAigMAAAAA&#10;" path="m255,l,85r255,85l255,xe" fillcolor="#3465a4" stroked="f">
                  <v:path arrowok="t" o:connecttype="custom" o:connectlocs="255,0;0,85;255,170;255,0" o:connectangles="0,0,0,0"/>
                </v:shape>
                <v:shape id="Freeform 476" o:spid="_x0000_s1386" style="position:absolute;left:5610;top:4041;width:255;height:171;visibility:visible;mso-wrap-style:square;v-text-anchor:top" coordsize="2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tArcIA&#10;AADdAAAADwAAAGRycy9kb3ducmV2LnhtbESPQYvCMBSE74L/ITzBm6aWUqUaRcRFr2v3sMdH82yK&#10;zUtpou3++83CgsdhZr5hdofRtuJFvW8cK1gtExDEldMN1wq+yo/FBoQPyBpbx6Tghzwc9tPJDgvt&#10;Bv6k1y3UIkLYF6jAhNAVUvrKkEW/dB1x9O6utxii7Gupexwi3LYyTZJcWmw4Lhjs6GSoetyeVsEm&#10;y215OeO3oetQcnqssnPulZrPxuMWRKAxvMP/7atWkGbJGv7exCc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y0CtwgAAAN0AAAAPAAAAAAAAAAAAAAAAAJgCAABkcnMvZG93&#10;bnJldi54bWxQSwUGAAAAAAQABAD1AAAAhwMAAAAA&#10;" path="m,l,170,254,85,,xe" fillcolor="#3465a4" stroked="f">
                  <v:path arrowok="t" o:connecttype="custom" o:connectlocs="0,0;0,170;254,85;0,0" o:connectangles="0,0,0,0"/>
                </v:shape>
                <v:shape id="Freeform 477" o:spid="_x0000_s1387" style="position:absolute;left:5864;top:3633;width:20;height:494;visibility:visible;mso-wrap-style:square;v-text-anchor:top" coordsize="2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F5p8IA&#10;AADdAAAADwAAAGRycy9kb3ducmV2LnhtbERPS2vCQBC+C/0PyxR6MxulFEldpZQWBEFQC70O2cmD&#10;Zmfj7kaT/vrOoeDx43uvt6Pr1JVCbD0bWGQ5KOLS25ZrA1/nz/kKVEzIFjvPZGCiCNvNw2yNhfU3&#10;PtL1lGolIRwLNNCk1Bdax7IhhzHzPbFwlQ8Ok8BQaxvwJuGu08s8f9EOW5aGBnt6b6j8OQ1Oeqvj&#10;AT+q72ka3H716y5DWFwOxjw9jm+voBKN6S7+d++sgeVzLnPljTwB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XmnwgAAAN0AAAAPAAAAAAAAAAAAAAAAAJgCAABkcnMvZG93&#10;bnJldi54bWxQSwUGAAAAAAQABAD1AAAAhwMAAAAA&#10;" path="m,l,493e" filled="f" strokeweight=".08469mm">
                  <v:path arrowok="t" o:connecttype="custom" o:connectlocs="0,0;0,493" o:connectangles="0,0"/>
                </v:shape>
                <v:shape id="Text Box 478" o:spid="_x0000_s1388" type="#_x0000_t202" style="position:absolute;width:10197;height:6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j57MYA&#10;AADdAAAADwAAAGRycy9kb3ducmV2LnhtbESPQWvCQBSE7wX/w/KE3nRjaEVTV4mC1OLJ2EN7e2Rf&#10;s6HZtyG7mvjvu4LQ4zAz3zCrzWAbcaXO144VzKYJCOLS6ZorBZ/n/WQBwgdkjY1jUnAjD5v16GmF&#10;mXY9n+hahEpECPsMFZgQ2kxKXxqy6KeuJY7ej+sshii7SuoO+wi3jUyTZC4t1hwXDLa0M1T+Fher&#10;4H3Zf23TWVHluTnaQ2M/5rfXb6Wex0P+BiLQEP7Dj/ZBK0hfkiXc38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j57MYAAADdAAAADwAAAAAAAAAAAAAAAACYAgAAZHJz&#10;L2Rvd25yZXYueG1sUEsFBgAAAAAEAAQA9QAAAIsDAAAAAA==&#10;" filled="f" strokecolor="#3465a4" strokeweight=".08464mm">
                  <v:textbox inset="0,0,0,0">
                    <w:txbxContent>
                      <w:p w:rsidR="004D36F4" w:rsidRDefault="004D36F4">
                        <w:pPr>
                          <w:pStyle w:val="BodyText"/>
                          <w:kinsoku w:val="0"/>
                          <w:overflowPunct w:val="0"/>
                          <w:spacing w:before="0"/>
                          <w:ind w:left="0" w:firstLine="0"/>
                          <w:rPr>
                            <w:rFonts w:ascii="Times New Roman" w:hAnsi="Times New Roman" w:cs="Times New Roman"/>
                            <w:sz w:val="28"/>
                            <w:szCs w:val="28"/>
                          </w:rPr>
                        </w:pPr>
                      </w:p>
                      <w:p w:rsidR="004D36F4" w:rsidRDefault="004D36F4">
                        <w:pPr>
                          <w:pStyle w:val="BodyText"/>
                          <w:kinsoku w:val="0"/>
                          <w:overflowPunct w:val="0"/>
                          <w:spacing w:before="177"/>
                          <w:ind w:left="2445" w:firstLine="0"/>
                          <w:rPr>
                            <w:rFonts w:ascii="Arial Black" w:hAnsi="Arial Black" w:cs="Arial Black"/>
                            <w:sz w:val="28"/>
                            <w:szCs w:val="28"/>
                          </w:rPr>
                        </w:pPr>
                        <w:r>
                          <w:rPr>
                            <w:rFonts w:ascii="Arial Black" w:hAnsi="Arial Black"/>
                            <w:b/>
                            <w:sz w:val="28"/>
                          </w:rPr>
                          <w:t>BÂTIMENT</w:t>
                        </w:r>
                      </w:p>
                      <w:p w:rsidR="004D36F4" w:rsidRDefault="004D36F4">
                        <w:pPr>
                          <w:pStyle w:val="BodyText"/>
                          <w:kinsoku w:val="0"/>
                          <w:overflowPunct w:val="0"/>
                          <w:spacing w:before="98" w:line="249" w:lineRule="exact"/>
                          <w:ind w:left="6775" w:firstLine="0"/>
                          <w:rPr>
                            <w:rFonts w:ascii="Arial" w:hAnsi="Arial" w:cs="Arial"/>
                          </w:rPr>
                        </w:pPr>
                        <w:r>
                          <w:rPr>
                            <w:rFonts w:ascii="Arial" w:hAnsi="Arial"/>
                          </w:rPr>
                          <w:t>Niveau de référence</w:t>
                        </w:r>
                      </w:p>
                      <w:p w:rsidR="004D36F4" w:rsidRDefault="004D36F4">
                        <w:pPr>
                          <w:pStyle w:val="BodyText"/>
                          <w:kinsoku w:val="0"/>
                          <w:overflowPunct w:val="0"/>
                          <w:spacing w:before="1" w:line="252" w:lineRule="exact"/>
                          <w:ind w:left="1911" w:right="7201" w:firstLine="0"/>
                          <w:rPr>
                            <w:rFonts w:ascii="Arial" w:hAnsi="Arial" w:cs="Arial"/>
                          </w:rPr>
                        </w:pPr>
                        <w:r>
                          <w:rPr>
                            <w:rFonts w:ascii="Arial" w:hAnsi="Arial"/>
                          </w:rPr>
                          <w:t>Ouverture d'aération</w:t>
                        </w: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Pr="00B82DF2" w:rsidRDefault="004D36F4">
                        <w:pPr>
                          <w:pStyle w:val="BodyText"/>
                          <w:kinsoku w:val="0"/>
                          <w:overflowPunct w:val="0"/>
                          <w:spacing w:before="151"/>
                          <w:ind w:left="356" w:firstLine="0"/>
                          <w:jc w:val="center"/>
                          <w:rPr>
                            <w:rFonts w:ascii="Liberation Sans" w:hAnsi="Liberation Sans" w:cs="Liberation Sans"/>
                            <w:sz w:val="28"/>
                            <w:szCs w:val="28"/>
                          </w:rPr>
                        </w:pPr>
                        <w:r>
                          <w:rPr>
                            <w:rFonts w:ascii="Liberation Sans" w:hAnsi="Liberation Sans"/>
                            <w:b/>
                            <w:sz w:val="28"/>
                          </w:rPr>
                          <w:t>H</w:t>
                        </w:r>
                      </w:p>
                      <w:p w:rsidR="004D36F4" w:rsidRPr="006F2EC0" w:rsidRDefault="004D36F4">
                        <w:pPr>
                          <w:pStyle w:val="BodyText"/>
                          <w:kinsoku w:val="0"/>
                          <w:overflowPunct w:val="0"/>
                          <w:spacing w:before="0"/>
                          <w:ind w:left="0" w:firstLine="0"/>
                          <w:rPr>
                            <w:rFonts w:ascii="Times New Roman" w:hAnsi="Times New Roman" w:cs="Times New Roman"/>
                            <w:sz w:val="28"/>
                            <w:szCs w:val="28"/>
                          </w:rPr>
                        </w:pPr>
                      </w:p>
                      <w:p w:rsidR="004D36F4" w:rsidRPr="006F2EC0" w:rsidRDefault="004D36F4">
                        <w:pPr>
                          <w:pStyle w:val="BodyText"/>
                          <w:kinsoku w:val="0"/>
                          <w:overflowPunct w:val="0"/>
                          <w:spacing w:before="2"/>
                          <w:ind w:left="0" w:firstLine="0"/>
                          <w:rPr>
                            <w:rFonts w:ascii="Times New Roman" w:hAnsi="Times New Roman" w:cs="Times New Roman"/>
                            <w:sz w:val="40"/>
                            <w:szCs w:val="40"/>
                          </w:rPr>
                        </w:pPr>
                      </w:p>
                      <w:p w:rsidR="004D36F4" w:rsidRPr="00B82DF2" w:rsidRDefault="004D36F4">
                        <w:pPr>
                          <w:pStyle w:val="BodyText"/>
                          <w:kinsoku w:val="0"/>
                          <w:overflowPunct w:val="0"/>
                          <w:spacing w:before="0"/>
                          <w:ind w:left="601" w:firstLine="0"/>
                          <w:jc w:val="center"/>
                          <w:rPr>
                            <w:rFonts w:ascii="Liberation Sans" w:hAnsi="Liberation Sans" w:cs="Liberation Sans"/>
                            <w:sz w:val="28"/>
                            <w:szCs w:val="28"/>
                          </w:rPr>
                        </w:pPr>
                        <w:r>
                          <w:rPr>
                            <w:rFonts w:ascii="Liberation Sans" w:hAnsi="Liberation Sans"/>
                            <w:b/>
                            <w:sz w:val="28"/>
                          </w:rPr>
                          <w:t>J</w:t>
                        </w:r>
                      </w:p>
                      <w:p w:rsidR="004D36F4" w:rsidRPr="006F2EC0" w:rsidRDefault="004D36F4">
                        <w:pPr>
                          <w:pStyle w:val="BodyText"/>
                          <w:kinsoku w:val="0"/>
                          <w:overflowPunct w:val="0"/>
                          <w:spacing w:before="10"/>
                          <w:ind w:left="0" w:firstLine="0"/>
                          <w:rPr>
                            <w:rFonts w:ascii="Times New Roman" w:hAnsi="Times New Roman" w:cs="Times New Roman"/>
                            <w:sz w:val="40"/>
                            <w:szCs w:val="40"/>
                          </w:rPr>
                        </w:pPr>
                      </w:p>
                      <w:p w:rsidR="005B1770" w:rsidRDefault="004D36F4">
                        <w:pPr>
                          <w:pStyle w:val="BodyText"/>
                          <w:kinsoku w:val="0"/>
                          <w:overflowPunct w:val="0"/>
                          <w:spacing w:before="0"/>
                          <w:ind w:left="6003" w:right="616" w:firstLine="0"/>
                          <w:rPr>
                            <w:rFonts w:ascii="Arial" w:hAnsi="Arial"/>
                          </w:rPr>
                        </w:pPr>
                        <w:r>
                          <w:rPr>
                            <w:rFonts w:ascii="Arial" w:hAnsi="Arial"/>
                          </w:rPr>
                          <w:t>H &gt; 1 m (réf. Point 1.8 décret m</w:t>
                        </w:r>
                        <w:r w:rsidR="005B1770">
                          <w:rPr>
                            <w:rFonts w:ascii="Arial" w:hAnsi="Arial"/>
                          </w:rPr>
                          <w:t>inistériel du 30 novembre 1983)</w:t>
                        </w:r>
                      </w:p>
                      <w:p w:rsidR="004D36F4" w:rsidRPr="00B82DF2" w:rsidRDefault="004D36F4">
                        <w:pPr>
                          <w:pStyle w:val="BodyText"/>
                          <w:kinsoku w:val="0"/>
                          <w:overflowPunct w:val="0"/>
                          <w:spacing w:before="0"/>
                          <w:ind w:left="6003" w:right="616" w:firstLine="0"/>
                          <w:rPr>
                            <w:rFonts w:ascii="Arial" w:hAnsi="Arial" w:cs="Arial"/>
                          </w:rPr>
                        </w:pPr>
                        <w:r>
                          <w:rPr>
                            <w:rFonts w:ascii="Arial" w:hAnsi="Arial"/>
                          </w:rPr>
                          <w:t>L &gt; 0,6 m</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9D4EF1" w:rsidRPr="006F2EC0" w:rsidTr="00F52964">
        <w:tc>
          <w:tcPr>
            <w:tcW w:w="4847" w:type="dxa"/>
          </w:tcPr>
          <w:p w:rsidR="009D4EF1" w:rsidRPr="006F2EC0" w:rsidRDefault="009D4EF1" w:rsidP="006F2EC0">
            <w:pPr>
              <w:pStyle w:val="BodyText"/>
              <w:widowControl/>
              <w:kinsoku w:val="0"/>
              <w:overflowPunct w:val="0"/>
              <w:spacing w:before="0"/>
              <w:ind w:left="0" w:firstLine="0"/>
            </w:pPr>
            <w:proofErr w:type="spellStart"/>
            <w:r w:rsidRPr="006F2EC0">
              <w:t>Apertura</w:t>
            </w:r>
            <w:proofErr w:type="spellEnd"/>
            <w:r w:rsidRPr="006F2EC0">
              <w:t xml:space="preserve"> di </w:t>
            </w:r>
            <w:proofErr w:type="spellStart"/>
            <w:r w:rsidRPr="006F2EC0">
              <w:t>aerazione</w:t>
            </w:r>
            <w:proofErr w:type="spellEnd"/>
          </w:p>
        </w:tc>
        <w:tc>
          <w:tcPr>
            <w:tcW w:w="4864" w:type="dxa"/>
          </w:tcPr>
          <w:p w:rsidR="009D4EF1" w:rsidRPr="006F2EC0" w:rsidRDefault="009D4EF1" w:rsidP="006F2EC0">
            <w:pPr>
              <w:pStyle w:val="BodyText"/>
              <w:widowControl/>
              <w:kinsoku w:val="0"/>
              <w:overflowPunct w:val="0"/>
              <w:spacing w:before="0"/>
              <w:ind w:left="0" w:firstLine="0"/>
            </w:pPr>
            <w:r w:rsidRPr="006F2EC0">
              <w:t>Ouverture d'aération</w:t>
            </w:r>
          </w:p>
        </w:tc>
      </w:tr>
      <w:tr w:rsidR="009D4EF1" w:rsidRPr="006F2EC0" w:rsidTr="00F52964">
        <w:tc>
          <w:tcPr>
            <w:tcW w:w="4847" w:type="dxa"/>
          </w:tcPr>
          <w:p w:rsidR="009D4EF1" w:rsidRPr="006F2EC0" w:rsidRDefault="009D4EF1" w:rsidP="006F2EC0">
            <w:pPr>
              <w:pStyle w:val="BodyText"/>
              <w:widowControl/>
              <w:kinsoku w:val="0"/>
              <w:overflowPunct w:val="0"/>
              <w:spacing w:before="0"/>
              <w:ind w:left="0" w:firstLine="0"/>
            </w:pPr>
            <w:r w:rsidRPr="006F2EC0">
              <w:t xml:space="preserve">Piano di </w:t>
            </w:r>
            <w:proofErr w:type="spellStart"/>
            <w:r w:rsidRPr="006F2EC0">
              <w:t>riferimento</w:t>
            </w:r>
            <w:proofErr w:type="spellEnd"/>
          </w:p>
        </w:tc>
        <w:tc>
          <w:tcPr>
            <w:tcW w:w="4864" w:type="dxa"/>
          </w:tcPr>
          <w:p w:rsidR="009D4EF1" w:rsidRPr="006F2EC0" w:rsidRDefault="009D4EF1" w:rsidP="006F2EC0">
            <w:pPr>
              <w:pStyle w:val="BodyText"/>
              <w:widowControl/>
              <w:kinsoku w:val="0"/>
              <w:overflowPunct w:val="0"/>
              <w:spacing w:before="0"/>
              <w:ind w:left="0" w:firstLine="0"/>
            </w:pPr>
            <w:r w:rsidRPr="006F2EC0">
              <w:t>Niveau de référence</w:t>
            </w:r>
          </w:p>
        </w:tc>
      </w:tr>
      <w:tr w:rsidR="009D4EF1" w:rsidRPr="006F2EC0" w:rsidTr="00F52964">
        <w:tc>
          <w:tcPr>
            <w:tcW w:w="4847" w:type="dxa"/>
          </w:tcPr>
          <w:p w:rsidR="009D4EF1" w:rsidRPr="005B1770" w:rsidRDefault="009D4EF1" w:rsidP="006F2EC0">
            <w:pPr>
              <w:pStyle w:val="BodyText"/>
              <w:widowControl/>
              <w:kinsoku w:val="0"/>
              <w:overflowPunct w:val="0"/>
              <w:spacing w:before="0"/>
              <w:ind w:left="0" w:firstLine="0"/>
              <w:rPr>
                <w:lang w:val="pt-PT"/>
              </w:rPr>
            </w:pPr>
            <w:r w:rsidRPr="006F2EC0">
              <w:rPr>
                <w:lang w:val="pt-PT"/>
              </w:rPr>
              <w:t>H &gt; 1 m (</w:t>
            </w:r>
            <w:proofErr w:type="spellStart"/>
            <w:r w:rsidRPr="006F2EC0">
              <w:rPr>
                <w:lang w:val="pt-PT"/>
              </w:rPr>
              <w:t>rif</w:t>
            </w:r>
            <w:proofErr w:type="spellEnd"/>
            <w:r w:rsidRPr="006F2EC0">
              <w:rPr>
                <w:lang w:val="pt-PT"/>
              </w:rPr>
              <w:t>. P.to 1.8 DM 30/11/1983) L &gt; 0,6 m</w:t>
            </w:r>
          </w:p>
        </w:tc>
        <w:tc>
          <w:tcPr>
            <w:tcW w:w="4864" w:type="dxa"/>
          </w:tcPr>
          <w:p w:rsidR="009D4EF1" w:rsidRPr="006F2EC0" w:rsidRDefault="009D4EF1" w:rsidP="006F2EC0">
            <w:pPr>
              <w:pStyle w:val="BodyText"/>
              <w:widowControl/>
              <w:kinsoku w:val="0"/>
              <w:overflowPunct w:val="0"/>
              <w:spacing w:before="0"/>
              <w:ind w:left="0" w:firstLine="0"/>
            </w:pPr>
            <w:r w:rsidRPr="006F2EC0">
              <w:t>H &gt; 1 m (réf. Point 1.8 décret ministériel du 30 novembre 1983) L &gt; 0,6 m</w:t>
            </w:r>
          </w:p>
        </w:tc>
      </w:tr>
      <w:tr w:rsidR="009D4EF1" w:rsidRPr="006F2EC0" w:rsidTr="00F52964">
        <w:tc>
          <w:tcPr>
            <w:tcW w:w="4847" w:type="dxa"/>
          </w:tcPr>
          <w:p w:rsidR="009D4EF1" w:rsidRPr="006F2EC0" w:rsidRDefault="009D4EF1" w:rsidP="006F2EC0">
            <w:pPr>
              <w:pStyle w:val="BodyText"/>
              <w:widowControl/>
              <w:kinsoku w:val="0"/>
              <w:overflowPunct w:val="0"/>
              <w:spacing w:before="0"/>
              <w:ind w:left="0" w:firstLine="0"/>
            </w:pPr>
            <w:r w:rsidRPr="006F2EC0">
              <w:t>EDIFICIO</w:t>
            </w:r>
          </w:p>
        </w:tc>
        <w:tc>
          <w:tcPr>
            <w:tcW w:w="4864" w:type="dxa"/>
          </w:tcPr>
          <w:p w:rsidR="009D4EF1" w:rsidRPr="006F2EC0" w:rsidRDefault="009D4EF1" w:rsidP="006F2EC0">
            <w:pPr>
              <w:pStyle w:val="BodyText"/>
              <w:widowControl/>
              <w:kinsoku w:val="0"/>
              <w:overflowPunct w:val="0"/>
              <w:spacing w:before="0"/>
              <w:ind w:left="0" w:firstLine="0"/>
            </w:pPr>
            <w:r w:rsidRPr="006F2EC0">
              <w:t>BÂTIMENT</w:t>
            </w:r>
          </w:p>
        </w:tc>
      </w:tr>
    </w:tbl>
    <w:p w:rsidR="009D4EF1" w:rsidRPr="006F2EC0" w:rsidRDefault="009D4EF1" w:rsidP="006F2EC0">
      <w:pPr>
        <w:pStyle w:val="BodyText"/>
        <w:widowControl/>
        <w:kinsoku w:val="0"/>
        <w:overflowPunct w:val="0"/>
        <w:spacing w:before="0" w:after="120"/>
        <w:ind w:left="121" w:firstLine="0"/>
        <w:rPr>
          <w:rFonts w:ascii="Times New Roman" w:hAnsi="Times New Roman" w:cs="Times New Roman"/>
          <w:sz w:val="20"/>
          <w:szCs w:val="20"/>
          <w:lang w:val="pt-PT"/>
        </w:rPr>
      </w:pPr>
      <w:bookmarkStart w:id="0" w:name="_GoBack"/>
      <w:bookmarkEnd w:id="0"/>
    </w:p>
    <w:p w:rsidR="00CA0C90" w:rsidRPr="006F2EC0" w:rsidRDefault="00CA0C90" w:rsidP="006F2EC0">
      <w:pPr>
        <w:pStyle w:val="BodyText"/>
        <w:pageBreakBefore/>
        <w:widowControl/>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6F2EC0">
        <w:rPr>
          <w:rFonts w:ascii="Liberation Sans" w:hAnsi="Liberation Sans"/>
          <w:b/>
          <w:sz w:val="26"/>
        </w:rPr>
        <w:lastRenderedPageBreak/>
        <w:t>Tableau 2 b – local en sous-sol</w:t>
      </w: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rPr>
      </w:pPr>
    </w:p>
    <w:p w:rsidR="00F90815" w:rsidRPr="006F2EC0" w:rsidRDefault="00AF26BB" w:rsidP="006F2EC0">
      <w:pPr>
        <w:pStyle w:val="BodyText"/>
        <w:widowControl/>
        <w:kinsoku w:val="0"/>
        <w:overflowPunct w:val="0"/>
        <w:spacing w:before="0" w:after="120"/>
        <w:ind w:left="114" w:firstLine="0"/>
        <w:rPr>
          <w:rFonts w:ascii="Times New Roman" w:hAnsi="Times New Roman" w:cs="Times New Roman"/>
          <w:sz w:val="20"/>
          <w:szCs w:val="20"/>
        </w:rPr>
      </w:pPr>
      <w:r w:rsidRPr="006F2EC0">
        <w:rPr>
          <w:rFonts w:ascii="Times New Roman" w:hAnsi="Times New Roman"/>
          <w:noProof/>
          <w:sz w:val="20"/>
          <w:lang w:val="en-US" w:eastAsia="en-US"/>
        </w:rPr>
        <mc:AlternateContent>
          <mc:Choice Requires="wpg">
            <w:drawing>
              <wp:inline distT="0" distB="0" distL="0" distR="0">
                <wp:extent cx="6471920" cy="4404360"/>
                <wp:effectExtent l="5715" t="5715" r="8890" b="9525"/>
                <wp:docPr id="2023"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1920" cy="4404360"/>
                          <a:chOff x="0" y="0"/>
                          <a:chExt cx="10192" cy="6936"/>
                        </a:xfrm>
                      </wpg:grpSpPr>
                      <wps:wsp>
                        <wps:cNvPr id="2024" name="Freeform 481"/>
                        <wps:cNvSpPr>
                          <a:spLocks/>
                        </wps:cNvSpPr>
                        <wps:spPr bwMode="auto">
                          <a:xfrm>
                            <a:off x="1838" y="2499"/>
                            <a:ext cx="2741" cy="3507"/>
                          </a:xfrm>
                          <a:custGeom>
                            <a:avLst/>
                            <a:gdLst>
                              <a:gd name="T0" fmla="*/ 1370 w 2741"/>
                              <a:gd name="T1" fmla="*/ 3506 h 3507"/>
                              <a:gd name="T2" fmla="*/ 0 w 2741"/>
                              <a:gd name="T3" fmla="*/ 3506 h 3507"/>
                              <a:gd name="T4" fmla="*/ 0 w 2741"/>
                              <a:gd name="T5" fmla="*/ 0 h 3507"/>
                              <a:gd name="T6" fmla="*/ 2740 w 2741"/>
                              <a:gd name="T7" fmla="*/ 0 h 3507"/>
                              <a:gd name="T8" fmla="*/ 2740 w 2741"/>
                              <a:gd name="T9" fmla="*/ 3506 h 3507"/>
                              <a:gd name="T10" fmla="*/ 1370 w 2741"/>
                              <a:gd name="T11" fmla="*/ 3506 h 3507"/>
                            </a:gdLst>
                            <a:ahLst/>
                            <a:cxnLst>
                              <a:cxn ang="0">
                                <a:pos x="T0" y="T1"/>
                              </a:cxn>
                              <a:cxn ang="0">
                                <a:pos x="T2" y="T3"/>
                              </a:cxn>
                              <a:cxn ang="0">
                                <a:pos x="T4" y="T5"/>
                              </a:cxn>
                              <a:cxn ang="0">
                                <a:pos x="T6" y="T7"/>
                              </a:cxn>
                              <a:cxn ang="0">
                                <a:pos x="T8" y="T9"/>
                              </a:cxn>
                              <a:cxn ang="0">
                                <a:pos x="T10" y="T11"/>
                              </a:cxn>
                            </a:cxnLst>
                            <a:rect l="0" t="0" r="r" b="b"/>
                            <a:pathLst>
                              <a:path w="2741" h="3507">
                                <a:moveTo>
                                  <a:pt x="1370" y="3506"/>
                                </a:moveTo>
                                <a:lnTo>
                                  <a:pt x="0" y="3506"/>
                                </a:lnTo>
                                <a:lnTo>
                                  <a:pt x="0" y="0"/>
                                </a:lnTo>
                                <a:lnTo>
                                  <a:pt x="2740" y="0"/>
                                </a:lnTo>
                                <a:lnTo>
                                  <a:pt x="2740" y="3506"/>
                                </a:lnTo>
                                <a:lnTo>
                                  <a:pt x="1370" y="3506"/>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5" name="Freeform 482"/>
                        <wps:cNvSpPr>
                          <a:spLocks/>
                        </wps:cNvSpPr>
                        <wps:spPr bwMode="auto">
                          <a:xfrm>
                            <a:off x="4495" y="3248"/>
                            <a:ext cx="166" cy="2752"/>
                          </a:xfrm>
                          <a:custGeom>
                            <a:avLst/>
                            <a:gdLst>
                              <a:gd name="T0" fmla="*/ 160 w 166"/>
                              <a:gd name="T1" fmla="*/ 0 h 2752"/>
                              <a:gd name="T2" fmla="*/ 0 w 166"/>
                              <a:gd name="T3" fmla="*/ 0 h 2752"/>
                              <a:gd name="T4" fmla="*/ 4 w 166"/>
                              <a:gd name="T5" fmla="*/ 2751 h 2752"/>
                              <a:gd name="T6" fmla="*/ 165 w 166"/>
                              <a:gd name="T7" fmla="*/ 2751 h 2752"/>
                              <a:gd name="T8" fmla="*/ 160 w 166"/>
                              <a:gd name="T9" fmla="*/ 0 h 2752"/>
                            </a:gdLst>
                            <a:ahLst/>
                            <a:cxnLst>
                              <a:cxn ang="0">
                                <a:pos x="T0" y="T1"/>
                              </a:cxn>
                              <a:cxn ang="0">
                                <a:pos x="T2" y="T3"/>
                              </a:cxn>
                              <a:cxn ang="0">
                                <a:pos x="T4" y="T5"/>
                              </a:cxn>
                              <a:cxn ang="0">
                                <a:pos x="T6" y="T7"/>
                              </a:cxn>
                              <a:cxn ang="0">
                                <a:pos x="T8" y="T9"/>
                              </a:cxn>
                            </a:cxnLst>
                            <a:rect l="0" t="0" r="r" b="b"/>
                            <a:pathLst>
                              <a:path w="166" h="2752">
                                <a:moveTo>
                                  <a:pt x="160" y="0"/>
                                </a:moveTo>
                                <a:lnTo>
                                  <a:pt x="0" y="0"/>
                                </a:lnTo>
                                <a:lnTo>
                                  <a:pt x="4" y="2751"/>
                                </a:lnTo>
                                <a:lnTo>
                                  <a:pt x="165" y="2751"/>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6" name="Freeform 483"/>
                        <wps:cNvSpPr>
                          <a:spLocks/>
                        </wps:cNvSpPr>
                        <wps:spPr bwMode="auto">
                          <a:xfrm>
                            <a:off x="1758" y="2496"/>
                            <a:ext cx="161" cy="3501"/>
                          </a:xfrm>
                          <a:custGeom>
                            <a:avLst/>
                            <a:gdLst>
                              <a:gd name="T0" fmla="*/ 0 w 161"/>
                              <a:gd name="T1" fmla="*/ 0 h 3501"/>
                              <a:gd name="T2" fmla="*/ 160 w 161"/>
                              <a:gd name="T3" fmla="*/ 0 h 3501"/>
                              <a:gd name="T4" fmla="*/ 160 w 161"/>
                              <a:gd name="T5" fmla="*/ 3500 h 3501"/>
                              <a:gd name="T6" fmla="*/ 0 w 161"/>
                              <a:gd name="T7" fmla="*/ 3500 h 3501"/>
                              <a:gd name="T8" fmla="*/ 0 w 161"/>
                              <a:gd name="T9" fmla="*/ 0 h 3501"/>
                            </a:gdLst>
                            <a:ahLst/>
                            <a:cxnLst>
                              <a:cxn ang="0">
                                <a:pos x="T0" y="T1"/>
                              </a:cxn>
                              <a:cxn ang="0">
                                <a:pos x="T2" y="T3"/>
                              </a:cxn>
                              <a:cxn ang="0">
                                <a:pos x="T4" y="T5"/>
                              </a:cxn>
                              <a:cxn ang="0">
                                <a:pos x="T6" y="T7"/>
                              </a:cxn>
                              <a:cxn ang="0">
                                <a:pos x="T8" y="T9"/>
                              </a:cxn>
                            </a:cxnLst>
                            <a:rect l="0" t="0" r="r" b="b"/>
                            <a:pathLst>
                              <a:path w="161" h="3501">
                                <a:moveTo>
                                  <a:pt x="0" y="0"/>
                                </a:moveTo>
                                <a:lnTo>
                                  <a:pt x="160" y="0"/>
                                </a:lnTo>
                                <a:lnTo>
                                  <a:pt x="160" y="3500"/>
                                </a:lnTo>
                                <a:lnTo>
                                  <a:pt x="0" y="350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7" name="Freeform 484"/>
                        <wps:cNvSpPr>
                          <a:spLocks/>
                        </wps:cNvSpPr>
                        <wps:spPr bwMode="auto">
                          <a:xfrm>
                            <a:off x="1761" y="2408"/>
                            <a:ext cx="2789" cy="161"/>
                          </a:xfrm>
                          <a:custGeom>
                            <a:avLst/>
                            <a:gdLst>
                              <a:gd name="T0" fmla="*/ 2788 w 2789"/>
                              <a:gd name="T1" fmla="*/ 160 h 161"/>
                              <a:gd name="T2" fmla="*/ 0 w 2789"/>
                              <a:gd name="T3" fmla="*/ 160 h 161"/>
                              <a:gd name="T4" fmla="*/ 0 w 2789"/>
                              <a:gd name="T5" fmla="*/ 0 h 161"/>
                              <a:gd name="T6" fmla="*/ 2788 w 2789"/>
                              <a:gd name="T7" fmla="*/ 0 h 161"/>
                              <a:gd name="T8" fmla="*/ 2788 w 2789"/>
                              <a:gd name="T9" fmla="*/ 160 h 161"/>
                            </a:gdLst>
                            <a:ahLst/>
                            <a:cxnLst>
                              <a:cxn ang="0">
                                <a:pos x="T0" y="T1"/>
                              </a:cxn>
                              <a:cxn ang="0">
                                <a:pos x="T2" y="T3"/>
                              </a:cxn>
                              <a:cxn ang="0">
                                <a:pos x="T4" y="T5"/>
                              </a:cxn>
                              <a:cxn ang="0">
                                <a:pos x="T6" y="T7"/>
                              </a:cxn>
                              <a:cxn ang="0">
                                <a:pos x="T8" y="T9"/>
                              </a:cxn>
                            </a:cxnLst>
                            <a:rect l="0" t="0" r="r" b="b"/>
                            <a:pathLst>
                              <a:path w="2789" h="161">
                                <a:moveTo>
                                  <a:pt x="2788" y="160"/>
                                </a:moveTo>
                                <a:lnTo>
                                  <a:pt x="0" y="160"/>
                                </a:lnTo>
                                <a:lnTo>
                                  <a:pt x="0" y="0"/>
                                </a:lnTo>
                                <a:lnTo>
                                  <a:pt x="2788" y="0"/>
                                </a:lnTo>
                                <a:lnTo>
                                  <a:pt x="2788"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8" name="Freeform 485"/>
                        <wps:cNvSpPr>
                          <a:spLocks/>
                        </wps:cNvSpPr>
                        <wps:spPr bwMode="auto">
                          <a:xfrm>
                            <a:off x="811" y="5982"/>
                            <a:ext cx="5061" cy="20"/>
                          </a:xfrm>
                          <a:custGeom>
                            <a:avLst/>
                            <a:gdLst>
                              <a:gd name="T0" fmla="*/ 0 w 5061"/>
                              <a:gd name="T1" fmla="*/ 0 h 20"/>
                              <a:gd name="T2" fmla="*/ 5060 w 5061"/>
                              <a:gd name="T3" fmla="*/ 0 h 20"/>
                            </a:gdLst>
                            <a:ahLst/>
                            <a:cxnLst>
                              <a:cxn ang="0">
                                <a:pos x="T0" y="T1"/>
                              </a:cxn>
                              <a:cxn ang="0">
                                <a:pos x="T2" y="T3"/>
                              </a:cxn>
                            </a:cxnLst>
                            <a:rect l="0" t="0" r="r" b="b"/>
                            <a:pathLst>
                              <a:path w="5061" h="20">
                                <a:moveTo>
                                  <a:pt x="0" y="0"/>
                                </a:moveTo>
                                <a:lnTo>
                                  <a:pt x="5060"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9" name="Freeform 486"/>
                        <wps:cNvSpPr>
                          <a:spLocks/>
                        </wps:cNvSpPr>
                        <wps:spPr bwMode="auto">
                          <a:xfrm>
                            <a:off x="783" y="5940"/>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0" name="Freeform 487"/>
                        <wps:cNvSpPr>
                          <a:spLocks/>
                        </wps:cNvSpPr>
                        <wps:spPr bwMode="auto">
                          <a:xfrm>
                            <a:off x="783" y="5940"/>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1" name="Freeform 488"/>
                        <wps:cNvSpPr>
                          <a:spLocks/>
                        </wps:cNvSpPr>
                        <wps:spPr bwMode="auto">
                          <a:xfrm>
                            <a:off x="783" y="5940"/>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2" name="Freeform 489"/>
                        <wps:cNvSpPr>
                          <a:spLocks/>
                        </wps:cNvSpPr>
                        <wps:spPr bwMode="auto">
                          <a:xfrm>
                            <a:off x="783" y="5940"/>
                            <a:ext cx="324" cy="324"/>
                          </a:xfrm>
                          <a:custGeom>
                            <a:avLst/>
                            <a:gdLst>
                              <a:gd name="T0" fmla="*/ 0 w 324"/>
                              <a:gd name="T1" fmla="*/ 323 h 324"/>
                              <a:gd name="T2" fmla="*/ 324 w 324"/>
                              <a:gd name="T3" fmla="*/ 0 h 324"/>
                            </a:gdLst>
                            <a:ahLst/>
                            <a:cxnLst>
                              <a:cxn ang="0">
                                <a:pos x="T0" y="T1"/>
                              </a:cxn>
                              <a:cxn ang="0">
                                <a:pos x="T2" y="T3"/>
                              </a:cxn>
                            </a:cxnLst>
                            <a:rect l="0" t="0" r="r" b="b"/>
                            <a:pathLst>
                              <a:path w="324" h="324">
                                <a:moveTo>
                                  <a:pt x="0" y="323"/>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3" name="Freeform 490"/>
                        <wps:cNvSpPr>
                          <a:spLocks/>
                        </wps:cNvSpPr>
                        <wps:spPr bwMode="auto">
                          <a:xfrm>
                            <a:off x="783" y="5940"/>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4" name="Freeform 491"/>
                        <wps:cNvSpPr>
                          <a:spLocks/>
                        </wps:cNvSpPr>
                        <wps:spPr bwMode="auto">
                          <a:xfrm>
                            <a:off x="783" y="5940"/>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5" name="Freeform 492"/>
                        <wps:cNvSpPr>
                          <a:spLocks/>
                        </wps:cNvSpPr>
                        <wps:spPr bwMode="auto">
                          <a:xfrm>
                            <a:off x="783" y="5940"/>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6" name="Freeform 493"/>
                        <wps:cNvSpPr>
                          <a:spLocks/>
                        </wps:cNvSpPr>
                        <wps:spPr bwMode="auto">
                          <a:xfrm>
                            <a:off x="783" y="5940"/>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7" name="Freeform 494"/>
                        <wps:cNvSpPr>
                          <a:spLocks/>
                        </wps:cNvSpPr>
                        <wps:spPr bwMode="auto">
                          <a:xfrm>
                            <a:off x="783" y="5940"/>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8" name="Freeform 495"/>
                        <wps:cNvSpPr>
                          <a:spLocks/>
                        </wps:cNvSpPr>
                        <wps:spPr bwMode="auto">
                          <a:xfrm>
                            <a:off x="783" y="5940"/>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9" name="Freeform 496"/>
                        <wps:cNvSpPr>
                          <a:spLocks/>
                        </wps:cNvSpPr>
                        <wps:spPr bwMode="auto">
                          <a:xfrm>
                            <a:off x="82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0" name="Freeform 497"/>
                        <wps:cNvSpPr>
                          <a:spLocks/>
                        </wps:cNvSpPr>
                        <wps:spPr bwMode="auto">
                          <a:xfrm>
                            <a:off x="90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1" name="Freeform 498"/>
                        <wps:cNvSpPr>
                          <a:spLocks/>
                        </wps:cNvSpPr>
                        <wps:spPr bwMode="auto">
                          <a:xfrm>
                            <a:off x="99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2" name="Freeform 499"/>
                        <wps:cNvSpPr>
                          <a:spLocks/>
                        </wps:cNvSpPr>
                        <wps:spPr bwMode="auto">
                          <a:xfrm>
                            <a:off x="1071"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3" name="Freeform 500"/>
                        <wps:cNvSpPr>
                          <a:spLocks/>
                        </wps:cNvSpPr>
                        <wps:spPr bwMode="auto">
                          <a:xfrm>
                            <a:off x="115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4" name="Freeform 501"/>
                        <wps:cNvSpPr>
                          <a:spLocks/>
                        </wps:cNvSpPr>
                        <wps:spPr bwMode="auto">
                          <a:xfrm>
                            <a:off x="1234"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5" name="Freeform 502"/>
                        <wps:cNvSpPr>
                          <a:spLocks/>
                        </wps:cNvSpPr>
                        <wps:spPr bwMode="auto">
                          <a:xfrm>
                            <a:off x="131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6" name="Freeform 503"/>
                        <wps:cNvSpPr>
                          <a:spLocks/>
                        </wps:cNvSpPr>
                        <wps:spPr bwMode="auto">
                          <a:xfrm>
                            <a:off x="139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7" name="Freeform 504"/>
                        <wps:cNvSpPr>
                          <a:spLocks/>
                        </wps:cNvSpPr>
                        <wps:spPr bwMode="auto">
                          <a:xfrm>
                            <a:off x="1479"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8" name="Freeform 505"/>
                        <wps:cNvSpPr>
                          <a:spLocks/>
                        </wps:cNvSpPr>
                        <wps:spPr bwMode="auto">
                          <a:xfrm>
                            <a:off x="1561"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9" name="Freeform 506"/>
                        <wps:cNvSpPr>
                          <a:spLocks/>
                        </wps:cNvSpPr>
                        <wps:spPr bwMode="auto">
                          <a:xfrm>
                            <a:off x="164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 name="Freeform 507"/>
                        <wps:cNvSpPr>
                          <a:spLocks/>
                        </wps:cNvSpPr>
                        <wps:spPr bwMode="auto">
                          <a:xfrm>
                            <a:off x="1724"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1" name="Freeform 508"/>
                        <wps:cNvSpPr>
                          <a:spLocks/>
                        </wps:cNvSpPr>
                        <wps:spPr bwMode="auto">
                          <a:xfrm>
                            <a:off x="180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2" name="Freeform 509"/>
                        <wps:cNvSpPr>
                          <a:spLocks/>
                        </wps:cNvSpPr>
                        <wps:spPr bwMode="auto">
                          <a:xfrm>
                            <a:off x="1887"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3" name="Freeform 510"/>
                        <wps:cNvSpPr>
                          <a:spLocks/>
                        </wps:cNvSpPr>
                        <wps:spPr bwMode="auto">
                          <a:xfrm>
                            <a:off x="1969"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4" name="Freeform 511"/>
                        <wps:cNvSpPr>
                          <a:spLocks/>
                        </wps:cNvSpPr>
                        <wps:spPr bwMode="auto">
                          <a:xfrm>
                            <a:off x="205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5" name="Freeform 512"/>
                        <wps:cNvSpPr>
                          <a:spLocks/>
                        </wps:cNvSpPr>
                        <wps:spPr bwMode="auto">
                          <a:xfrm>
                            <a:off x="213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6" name="Freeform 513"/>
                        <wps:cNvSpPr>
                          <a:spLocks/>
                        </wps:cNvSpPr>
                        <wps:spPr bwMode="auto">
                          <a:xfrm>
                            <a:off x="221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7" name="Freeform 514"/>
                        <wps:cNvSpPr>
                          <a:spLocks/>
                        </wps:cNvSpPr>
                        <wps:spPr bwMode="auto">
                          <a:xfrm>
                            <a:off x="2295"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8" name="Freeform 515"/>
                        <wps:cNvSpPr>
                          <a:spLocks/>
                        </wps:cNvSpPr>
                        <wps:spPr bwMode="auto">
                          <a:xfrm>
                            <a:off x="2377"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 name="Freeform 516"/>
                        <wps:cNvSpPr>
                          <a:spLocks/>
                        </wps:cNvSpPr>
                        <wps:spPr bwMode="auto">
                          <a:xfrm>
                            <a:off x="245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0" name="Freeform 517"/>
                        <wps:cNvSpPr>
                          <a:spLocks/>
                        </wps:cNvSpPr>
                        <wps:spPr bwMode="auto">
                          <a:xfrm>
                            <a:off x="254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1" name="Freeform 518"/>
                        <wps:cNvSpPr>
                          <a:spLocks/>
                        </wps:cNvSpPr>
                        <wps:spPr bwMode="auto">
                          <a:xfrm>
                            <a:off x="262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2" name="Freeform 519"/>
                        <wps:cNvSpPr>
                          <a:spLocks/>
                        </wps:cNvSpPr>
                        <wps:spPr bwMode="auto">
                          <a:xfrm>
                            <a:off x="270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3" name="Freeform 520"/>
                        <wps:cNvSpPr>
                          <a:spLocks/>
                        </wps:cNvSpPr>
                        <wps:spPr bwMode="auto">
                          <a:xfrm>
                            <a:off x="2785"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4" name="Freeform 521"/>
                        <wps:cNvSpPr>
                          <a:spLocks/>
                        </wps:cNvSpPr>
                        <wps:spPr bwMode="auto">
                          <a:xfrm>
                            <a:off x="286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5" name="Freeform 522"/>
                        <wps:cNvSpPr>
                          <a:spLocks/>
                        </wps:cNvSpPr>
                        <wps:spPr bwMode="auto">
                          <a:xfrm>
                            <a:off x="294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6" name="Freeform 523"/>
                        <wps:cNvSpPr>
                          <a:spLocks/>
                        </wps:cNvSpPr>
                        <wps:spPr bwMode="auto">
                          <a:xfrm>
                            <a:off x="303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7" name="Freeform 524"/>
                        <wps:cNvSpPr>
                          <a:spLocks/>
                        </wps:cNvSpPr>
                        <wps:spPr bwMode="auto">
                          <a:xfrm>
                            <a:off x="3111"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8" name="Freeform 525"/>
                        <wps:cNvSpPr>
                          <a:spLocks/>
                        </wps:cNvSpPr>
                        <wps:spPr bwMode="auto">
                          <a:xfrm>
                            <a:off x="319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9" name="Freeform 526"/>
                        <wps:cNvSpPr>
                          <a:spLocks/>
                        </wps:cNvSpPr>
                        <wps:spPr bwMode="auto">
                          <a:xfrm>
                            <a:off x="3274"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0" name="Freeform 527"/>
                        <wps:cNvSpPr>
                          <a:spLocks/>
                        </wps:cNvSpPr>
                        <wps:spPr bwMode="auto">
                          <a:xfrm>
                            <a:off x="335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1" name="Freeform 528"/>
                        <wps:cNvSpPr>
                          <a:spLocks/>
                        </wps:cNvSpPr>
                        <wps:spPr bwMode="auto">
                          <a:xfrm>
                            <a:off x="3437"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2" name="Freeform 529"/>
                        <wps:cNvSpPr>
                          <a:spLocks/>
                        </wps:cNvSpPr>
                        <wps:spPr bwMode="auto">
                          <a:xfrm>
                            <a:off x="3519"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3" name="Freeform 530"/>
                        <wps:cNvSpPr>
                          <a:spLocks/>
                        </wps:cNvSpPr>
                        <wps:spPr bwMode="auto">
                          <a:xfrm>
                            <a:off x="3601"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4" name="Freeform 531"/>
                        <wps:cNvSpPr>
                          <a:spLocks/>
                        </wps:cNvSpPr>
                        <wps:spPr bwMode="auto">
                          <a:xfrm>
                            <a:off x="368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5" name="Freeform 532"/>
                        <wps:cNvSpPr>
                          <a:spLocks/>
                        </wps:cNvSpPr>
                        <wps:spPr bwMode="auto">
                          <a:xfrm>
                            <a:off x="3764"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6" name="Freeform 533"/>
                        <wps:cNvSpPr>
                          <a:spLocks/>
                        </wps:cNvSpPr>
                        <wps:spPr bwMode="auto">
                          <a:xfrm>
                            <a:off x="384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7" name="Freeform 534"/>
                        <wps:cNvSpPr>
                          <a:spLocks/>
                        </wps:cNvSpPr>
                        <wps:spPr bwMode="auto">
                          <a:xfrm>
                            <a:off x="3927"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8" name="Freeform 535"/>
                        <wps:cNvSpPr>
                          <a:spLocks/>
                        </wps:cNvSpPr>
                        <wps:spPr bwMode="auto">
                          <a:xfrm>
                            <a:off x="4009"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9" name="Freeform 536"/>
                        <wps:cNvSpPr>
                          <a:spLocks/>
                        </wps:cNvSpPr>
                        <wps:spPr bwMode="auto">
                          <a:xfrm>
                            <a:off x="409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0" name="Freeform 537"/>
                        <wps:cNvSpPr>
                          <a:spLocks/>
                        </wps:cNvSpPr>
                        <wps:spPr bwMode="auto">
                          <a:xfrm>
                            <a:off x="417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1" name="Freeform 538"/>
                        <wps:cNvSpPr>
                          <a:spLocks/>
                        </wps:cNvSpPr>
                        <wps:spPr bwMode="auto">
                          <a:xfrm>
                            <a:off x="425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2" name="Freeform 539"/>
                        <wps:cNvSpPr>
                          <a:spLocks/>
                        </wps:cNvSpPr>
                        <wps:spPr bwMode="auto">
                          <a:xfrm>
                            <a:off x="4335"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3" name="Freeform 540"/>
                        <wps:cNvSpPr>
                          <a:spLocks/>
                        </wps:cNvSpPr>
                        <wps:spPr bwMode="auto">
                          <a:xfrm>
                            <a:off x="4417"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4" name="Freeform 541"/>
                        <wps:cNvSpPr>
                          <a:spLocks/>
                        </wps:cNvSpPr>
                        <wps:spPr bwMode="auto">
                          <a:xfrm>
                            <a:off x="449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5" name="Freeform 542"/>
                        <wps:cNvSpPr>
                          <a:spLocks/>
                        </wps:cNvSpPr>
                        <wps:spPr bwMode="auto">
                          <a:xfrm>
                            <a:off x="458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6" name="Freeform 543"/>
                        <wps:cNvSpPr>
                          <a:spLocks/>
                        </wps:cNvSpPr>
                        <wps:spPr bwMode="auto">
                          <a:xfrm>
                            <a:off x="466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7" name="Freeform 544"/>
                        <wps:cNvSpPr>
                          <a:spLocks/>
                        </wps:cNvSpPr>
                        <wps:spPr bwMode="auto">
                          <a:xfrm>
                            <a:off x="474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8" name="Freeform 545"/>
                        <wps:cNvSpPr>
                          <a:spLocks/>
                        </wps:cNvSpPr>
                        <wps:spPr bwMode="auto">
                          <a:xfrm>
                            <a:off x="4825"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9" name="Freeform 546"/>
                        <wps:cNvSpPr>
                          <a:spLocks/>
                        </wps:cNvSpPr>
                        <wps:spPr bwMode="auto">
                          <a:xfrm>
                            <a:off x="490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0" name="Freeform 547"/>
                        <wps:cNvSpPr>
                          <a:spLocks/>
                        </wps:cNvSpPr>
                        <wps:spPr bwMode="auto">
                          <a:xfrm>
                            <a:off x="498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1" name="Freeform 548"/>
                        <wps:cNvSpPr>
                          <a:spLocks/>
                        </wps:cNvSpPr>
                        <wps:spPr bwMode="auto">
                          <a:xfrm>
                            <a:off x="5070" y="5972"/>
                            <a:ext cx="820" cy="820"/>
                          </a:xfrm>
                          <a:custGeom>
                            <a:avLst/>
                            <a:gdLst>
                              <a:gd name="T0" fmla="*/ 0 w 820"/>
                              <a:gd name="T1" fmla="*/ 819 h 820"/>
                              <a:gd name="T2" fmla="*/ 819 w 820"/>
                              <a:gd name="T3" fmla="*/ 0 h 820"/>
                            </a:gdLst>
                            <a:ahLst/>
                            <a:cxnLst>
                              <a:cxn ang="0">
                                <a:pos x="T0" y="T1"/>
                              </a:cxn>
                              <a:cxn ang="0">
                                <a:pos x="T2" y="T3"/>
                              </a:cxn>
                            </a:cxnLst>
                            <a:rect l="0" t="0" r="r" b="b"/>
                            <a:pathLst>
                              <a:path w="820" h="820">
                                <a:moveTo>
                                  <a:pt x="0" y="819"/>
                                </a:moveTo>
                                <a:lnTo>
                                  <a:pt x="81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2" name="Freeform 549"/>
                        <wps:cNvSpPr>
                          <a:spLocks/>
                        </wps:cNvSpPr>
                        <wps:spPr bwMode="auto">
                          <a:xfrm>
                            <a:off x="5151" y="6054"/>
                            <a:ext cx="738" cy="738"/>
                          </a:xfrm>
                          <a:custGeom>
                            <a:avLst/>
                            <a:gdLst>
                              <a:gd name="T0" fmla="*/ 0 w 738"/>
                              <a:gd name="T1" fmla="*/ 737 h 738"/>
                              <a:gd name="T2" fmla="*/ 738 w 738"/>
                              <a:gd name="T3" fmla="*/ 0 h 738"/>
                            </a:gdLst>
                            <a:ahLst/>
                            <a:cxnLst>
                              <a:cxn ang="0">
                                <a:pos x="T0" y="T1"/>
                              </a:cxn>
                              <a:cxn ang="0">
                                <a:pos x="T2" y="T3"/>
                              </a:cxn>
                            </a:cxnLst>
                            <a:rect l="0" t="0" r="r" b="b"/>
                            <a:pathLst>
                              <a:path w="738" h="738">
                                <a:moveTo>
                                  <a:pt x="0" y="737"/>
                                </a:moveTo>
                                <a:lnTo>
                                  <a:pt x="73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3" name="Freeform 550"/>
                        <wps:cNvSpPr>
                          <a:spLocks/>
                        </wps:cNvSpPr>
                        <wps:spPr bwMode="auto">
                          <a:xfrm>
                            <a:off x="5233" y="6135"/>
                            <a:ext cx="657" cy="657"/>
                          </a:xfrm>
                          <a:custGeom>
                            <a:avLst/>
                            <a:gdLst>
                              <a:gd name="T0" fmla="*/ 0 w 657"/>
                              <a:gd name="T1" fmla="*/ 656 h 657"/>
                              <a:gd name="T2" fmla="*/ 656 w 657"/>
                              <a:gd name="T3" fmla="*/ 0 h 657"/>
                            </a:gdLst>
                            <a:ahLst/>
                            <a:cxnLst>
                              <a:cxn ang="0">
                                <a:pos x="T0" y="T1"/>
                              </a:cxn>
                              <a:cxn ang="0">
                                <a:pos x="T2" y="T3"/>
                              </a:cxn>
                            </a:cxnLst>
                            <a:rect l="0" t="0" r="r" b="b"/>
                            <a:pathLst>
                              <a:path w="657" h="657">
                                <a:moveTo>
                                  <a:pt x="0" y="656"/>
                                </a:moveTo>
                                <a:lnTo>
                                  <a:pt x="65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4" name="Freeform 551"/>
                        <wps:cNvSpPr>
                          <a:spLocks/>
                        </wps:cNvSpPr>
                        <wps:spPr bwMode="auto">
                          <a:xfrm>
                            <a:off x="5314" y="6217"/>
                            <a:ext cx="575" cy="575"/>
                          </a:xfrm>
                          <a:custGeom>
                            <a:avLst/>
                            <a:gdLst>
                              <a:gd name="T0" fmla="*/ 0 w 575"/>
                              <a:gd name="T1" fmla="*/ 574 h 575"/>
                              <a:gd name="T2" fmla="*/ 574 w 575"/>
                              <a:gd name="T3" fmla="*/ 0 h 575"/>
                            </a:gdLst>
                            <a:ahLst/>
                            <a:cxnLst>
                              <a:cxn ang="0">
                                <a:pos x="T0" y="T1"/>
                              </a:cxn>
                              <a:cxn ang="0">
                                <a:pos x="T2" y="T3"/>
                              </a:cxn>
                            </a:cxnLst>
                            <a:rect l="0" t="0" r="r" b="b"/>
                            <a:pathLst>
                              <a:path w="575" h="575">
                                <a:moveTo>
                                  <a:pt x="0" y="574"/>
                                </a:moveTo>
                                <a:lnTo>
                                  <a:pt x="57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5" name="Freeform 552"/>
                        <wps:cNvSpPr>
                          <a:spLocks/>
                        </wps:cNvSpPr>
                        <wps:spPr bwMode="auto">
                          <a:xfrm>
                            <a:off x="5396" y="6298"/>
                            <a:ext cx="494" cy="494"/>
                          </a:xfrm>
                          <a:custGeom>
                            <a:avLst/>
                            <a:gdLst>
                              <a:gd name="T0" fmla="*/ 0 w 494"/>
                              <a:gd name="T1" fmla="*/ 493 h 494"/>
                              <a:gd name="T2" fmla="*/ 493 w 494"/>
                              <a:gd name="T3" fmla="*/ 0 h 494"/>
                            </a:gdLst>
                            <a:ahLst/>
                            <a:cxnLst>
                              <a:cxn ang="0">
                                <a:pos x="T0" y="T1"/>
                              </a:cxn>
                              <a:cxn ang="0">
                                <a:pos x="T2" y="T3"/>
                              </a:cxn>
                            </a:cxnLst>
                            <a:rect l="0" t="0" r="r" b="b"/>
                            <a:pathLst>
                              <a:path w="494" h="494">
                                <a:moveTo>
                                  <a:pt x="0" y="493"/>
                                </a:moveTo>
                                <a:lnTo>
                                  <a:pt x="49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6" name="Freeform 553"/>
                        <wps:cNvSpPr>
                          <a:spLocks/>
                        </wps:cNvSpPr>
                        <wps:spPr bwMode="auto">
                          <a:xfrm>
                            <a:off x="5477" y="6380"/>
                            <a:ext cx="412" cy="412"/>
                          </a:xfrm>
                          <a:custGeom>
                            <a:avLst/>
                            <a:gdLst>
                              <a:gd name="T0" fmla="*/ 0 w 412"/>
                              <a:gd name="T1" fmla="*/ 411 h 412"/>
                              <a:gd name="T2" fmla="*/ 411 w 412"/>
                              <a:gd name="T3" fmla="*/ 0 h 412"/>
                            </a:gdLst>
                            <a:ahLst/>
                            <a:cxnLst>
                              <a:cxn ang="0">
                                <a:pos x="T0" y="T1"/>
                              </a:cxn>
                              <a:cxn ang="0">
                                <a:pos x="T2" y="T3"/>
                              </a:cxn>
                            </a:cxnLst>
                            <a:rect l="0" t="0" r="r" b="b"/>
                            <a:pathLst>
                              <a:path w="412" h="412">
                                <a:moveTo>
                                  <a:pt x="0" y="411"/>
                                </a:moveTo>
                                <a:lnTo>
                                  <a:pt x="41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7" name="Freeform 554"/>
                        <wps:cNvSpPr>
                          <a:spLocks/>
                        </wps:cNvSpPr>
                        <wps:spPr bwMode="auto">
                          <a:xfrm>
                            <a:off x="5559" y="6462"/>
                            <a:ext cx="330" cy="330"/>
                          </a:xfrm>
                          <a:custGeom>
                            <a:avLst/>
                            <a:gdLst>
                              <a:gd name="T0" fmla="*/ 0 w 330"/>
                              <a:gd name="T1" fmla="*/ 330 h 330"/>
                              <a:gd name="T2" fmla="*/ 330 w 330"/>
                              <a:gd name="T3" fmla="*/ 0 h 330"/>
                            </a:gdLst>
                            <a:ahLst/>
                            <a:cxnLst>
                              <a:cxn ang="0">
                                <a:pos x="T0" y="T1"/>
                              </a:cxn>
                              <a:cxn ang="0">
                                <a:pos x="T2" y="T3"/>
                              </a:cxn>
                            </a:cxnLst>
                            <a:rect l="0" t="0" r="r" b="b"/>
                            <a:pathLst>
                              <a:path w="330" h="330">
                                <a:moveTo>
                                  <a:pt x="0" y="330"/>
                                </a:moveTo>
                                <a:lnTo>
                                  <a:pt x="33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8" name="Freeform 555"/>
                        <wps:cNvSpPr>
                          <a:spLocks/>
                        </wps:cNvSpPr>
                        <wps:spPr bwMode="auto">
                          <a:xfrm>
                            <a:off x="5641" y="6543"/>
                            <a:ext cx="249" cy="249"/>
                          </a:xfrm>
                          <a:custGeom>
                            <a:avLst/>
                            <a:gdLst>
                              <a:gd name="T0" fmla="*/ 0 w 249"/>
                              <a:gd name="T1" fmla="*/ 248 h 249"/>
                              <a:gd name="T2" fmla="*/ 248 w 249"/>
                              <a:gd name="T3" fmla="*/ 0 h 249"/>
                            </a:gdLst>
                            <a:ahLst/>
                            <a:cxnLst>
                              <a:cxn ang="0">
                                <a:pos x="T0" y="T1"/>
                              </a:cxn>
                              <a:cxn ang="0">
                                <a:pos x="T2" y="T3"/>
                              </a:cxn>
                            </a:cxnLst>
                            <a:rect l="0" t="0" r="r" b="b"/>
                            <a:pathLst>
                              <a:path w="249" h="249">
                                <a:moveTo>
                                  <a:pt x="0" y="248"/>
                                </a:moveTo>
                                <a:lnTo>
                                  <a:pt x="24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9" name="Freeform 556"/>
                        <wps:cNvSpPr>
                          <a:spLocks/>
                        </wps:cNvSpPr>
                        <wps:spPr bwMode="auto">
                          <a:xfrm>
                            <a:off x="5722" y="6625"/>
                            <a:ext cx="167" cy="167"/>
                          </a:xfrm>
                          <a:custGeom>
                            <a:avLst/>
                            <a:gdLst>
                              <a:gd name="T0" fmla="*/ 0 w 167"/>
                              <a:gd name="T1" fmla="*/ 166 h 167"/>
                              <a:gd name="T2" fmla="*/ 166 w 167"/>
                              <a:gd name="T3" fmla="*/ 0 h 167"/>
                            </a:gdLst>
                            <a:ahLst/>
                            <a:cxnLst>
                              <a:cxn ang="0">
                                <a:pos x="T0" y="T1"/>
                              </a:cxn>
                              <a:cxn ang="0">
                                <a:pos x="T2" y="T3"/>
                              </a:cxn>
                            </a:cxnLst>
                            <a:rect l="0" t="0" r="r" b="b"/>
                            <a:pathLst>
                              <a:path w="167" h="167">
                                <a:moveTo>
                                  <a:pt x="0" y="166"/>
                                </a:moveTo>
                                <a:lnTo>
                                  <a:pt x="16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0" name="Freeform 557"/>
                        <wps:cNvSpPr>
                          <a:spLocks/>
                        </wps:cNvSpPr>
                        <wps:spPr bwMode="auto">
                          <a:xfrm>
                            <a:off x="5804" y="6706"/>
                            <a:ext cx="86" cy="86"/>
                          </a:xfrm>
                          <a:custGeom>
                            <a:avLst/>
                            <a:gdLst>
                              <a:gd name="T0" fmla="*/ 0 w 86"/>
                              <a:gd name="T1" fmla="*/ 85 h 86"/>
                              <a:gd name="T2" fmla="*/ 85 w 86"/>
                              <a:gd name="T3" fmla="*/ 0 h 86"/>
                            </a:gdLst>
                            <a:ahLst/>
                            <a:cxnLst>
                              <a:cxn ang="0">
                                <a:pos x="T0" y="T1"/>
                              </a:cxn>
                              <a:cxn ang="0">
                                <a:pos x="T2" y="T3"/>
                              </a:cxn>
                            </a:cxnLst>
                            <a:rect l="0" t="0" r="r" b="b"/>
                            <a:pathLst>
                              <a:path w="86" h="86">
                                <a:moveTo>
                                  <a:pt x="0" y="85"/>
                                </a:moveTo>
                                <a:lnTo>
                                  <a:pt x="8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1" name="Freeform 558"/>
                        <wps:cNvSpPr>
                          <a:spLocks/>
                        </wps:cNvSpPr>
                        <wps:spPr bwMode="auto">
                          <a:xfrm>
                            <a:off x="5885" y="6788"/>
                            <a:ext cx="20" cy="20"/>
                          </a:xfrm>
                          <a:custGeom>
                            <a:avLst/>
                            <a:gdLst>
                              <a:gd name="T0" fmla="*/ 0 w 20"/>
                              <a:gd name="T1" fmla="*/ 3 h 20"/>
                              <a:gd name="T2" fmla="*/ 3 w 20"/>
                              <a:gd name="T3" fmla="*/ 0 h 20"/>
                            </a:gdLst>
                            <a:ahLst/>
                            <a:cxnLst>
                              <a:cxn ang="0">
                                <a:pos x="T0" y="T1"/>
                              </a:cxn>
                              <a:cxn ang="0">
                                <a:pos x="T2" y="T3"/>
                              </a:cxn>
                            </a:cxnLst>
                            <a:rect l="0" t="0" r="r" b="b"/>
                            <a:pathLst>
                              <a:path w="20" h="20">
                                <a:moveTo>
                                  <a:pt x="0" y="3"/>
                                </a:moveTo>
                                <a:lnTo>
                                  <a:pt x="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2" name="Freeform 559"/>
                        <wps:cNvSpPr>
                          <a:spLocks/>
                        </wps:cNvSpPr>
                        <wps:spPr bwMode="auto">
                          <a:xfrm>
                            <a:off x="2914" y="4431"/>
                            <a:ext cx="980" cy="1503"/>
                          </a:xfrm>
                          <a:custGeom>
                            <a:avLst/>
                            <a:gdLst>
                              <a:gd name="T0" fmla="*/ 979 w 980"/>
                              <a:gd name="T1" fmla="*/ 0 h 1503"/>
                              <a:gd name="T2" fmla="*/ 0 w 980"/>
                              <a:gd name="T3" fmla="*/ 0 h 1503"/>
                              <a:gd name="T4" fmla="*/ 0 w 980"/>
                              <a:gd name="T5" fmla="*/ 1502 h 1503"/>
                              <a:gd name="T6" fmla="*/ 979 w 980"/>
                              <a:gd name="T7" fmla="*/ 1502 h 1503"/>
                              <a:gd name="T8" fmla="*/ 979 w 980"/>
                              <a:gd name="T9" fmla="*/ 0 h 1503"/>
                            </a:gdLst>
                            <a:ahLst/>
                            <a:cxnLst>
                              <a:cxn ang="0">
                                <a:pos x="T0" y="T1"/>
                              </a:cxn>
                              <a:cxn ang="0">
                                <a:pos x="T2" y="T3"/>
                              </a:cxn>
                              <a:cxn ang="0">
                                <a:pos x="T4" y="T5"/>
                              </a:cxn>
                              <a:cxn ang="0">
                                <a:pos x="T6" y="T7"/>
                              </a:cxn>
                              <a:cxn ang="0">
                                <a:pos x="T8" y="T9"/>
                              </a:cxn>
                            </a:cxnLst>
                            <a:rect l="0" t="0" r="r" b="b"/>
                            <a:pathLst>
                              <a:path w="980" h="1503">
                                <a:moveTo>
                                  <a:pt x="979" y="0"/>
                                </a:moveTo>
                                <a:lnTo>
                                  <a:pt x="0" y="0"/>
                                </a:lnTo>
                                <a:lnTo>
                                  <a:pt x="0" y="1502"/>
                                </a:lnTo>
                                <a:lnTo>
                                  <a:pt x="979" y="1502"/>
                                </a:lnTo>
                                <a:lnTo>
                                  <a:pt x="979"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3" name="Freeform 560"/>
                        <wps:cNvSpPr>
                          <a:spLocks/>
                        </wps:cNvSpPr>
                        <wps:spPr bwMode="auto">
                          <a:xfrm>
                            <a:off x="2914" y="4431"/>
                            <a:ext cx="980" cy="1503"/>
                          </a:xfrm>
                          <a:custGeom>
                            <a:avLst/>
                            <a:gdLst>
                              <a:gd name="T0" fmla="*/ 490 w 980"/>
                              <a:gd name="T1" fmla="*/ 1502 h 1503"/>
                              <a:gd name="T2" fmla="*/ 0 w 980"/>
                              <a:gd name="T3" fmla="*/ 1502 h 1503"/>
                              <a:gd name="T4" fmla="*/ 0 w 980"/>
                              <a:gd name="T5" fmla="*/ 0 h 1503"/>
                              <a:gd name="T6" fmla="*/ 979 w 980"/>
                              <a:gd name="T7" fmla="*/ 0 h 1503"/>
                              <a:gd name="T8" fmla="*/ 979 w 980"/>
                              <a:gd name="T9" fmla="*/ 1502 h 1503"/>
                              <a:gd name="T10" fmla="*/ 490 w 980"/>
                              <a:gd name="T11" fmla="*/ 1502 h 1503"/>
                            </a:gdLst>
                            <a:ahLst/>
                            <a:cxnLst>
                              <a:cxn ang="0">
                                <a:pos x="T0" y="T1"/>
                              </a:cxn>
                              <a:cxn ang="0">
                                <a:pos x="T2" y="T3"/>
                              </a:cxn>
                              <a:cxn ang="0">
                                <a:pos x="T4" y="T5"/>
                              </a:cxn>
                              <a:cxn ang="0">
                                <a:pos x="T6" y="T7"/>
                              </a:cxn>
                              <a:cxn ang="0">
                                <a:pos x="T8" y="T9"/>
                              </a:cxn>
                              <a:cxn ang="0">
                                <a:pos x="T10" y="T11"/>
                              </a:cxn>
                            </a:cxnLst>
                            <a:rect l="0" t="0" r="r" b="b"/>
                            <a:pathLst>
                              <a:path w="980" h="1503">
                                <a:moveTo>
                                  <a:pt x="490" y="1502"/>
                                </a:moveTo>
                                <a:lnTo>
                                  <a:pt x="0" y="1502"/>
                                </a:lnTo>
                                <a:lnTo>
                                  <a:pt x="0" y="0"/>
                                </a:lnTo>
                                <a:lnTo>
                                  <a:pt x="979" y="0"/>
                                </a:lnTo>
                                <a:lnTo>
                                  <a:pt x="979" y="1502"/>
                                </a:lnTo>
                                <a:lnTo>
                                  <a:pt x="490" y="1502"/>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4" name="Freeform 561"/>
                        <wps:cNvSpPr>
                          <a:spLocks/>
                        </wps:cNvSpPr>
                        <wps:spPr bwMode="auto">
                          <a:xfrm>
                            <a:off x="4500" y="133"/>
                            <a:ext cx="161" cy="2429"/>
                          </a:xfrm>
                          <a:custGeom>
                            <a:avLst/>
                            <a:gdLst>
                              <a:gd name="T0" fmla="*/ 0 w 161"/>
                              <a:gd name="T1" fmla="*/ 0 h 2429"/>
                              <a:gd name="T2" fmla="*/ 160 w 161"/>
                              <a:gd name="T3" fmla="*/ 0 h 2429"/>
                              <a:gd name="T4" fmla="*/ 160 w 161"/>
                              <a:gd name="T5" fmla="*/ 2428 h 2429"/>
                              <a:gd name="T6" fmla="*/ 0 w 161"/>
                              <a:gd name="T7" fmla="*/ 2428 h 2429"/>
                              <a:gd name="T8" fmla="*/ 0 w 161"/>
                              <a:gd name="T9" fmla="*/ 0 h 2429"/>
                            </a:gdLst>
                            <a:ahLst/>
                            <a:cxnLst>
                              <a:cxn ang="0">
                                <a:pos x="T0" y="T1"/>
                              </a:cxn>
                              <a:cxn ang="0">
                                <a:pos x="T2" y="T3"/>
                              </a:cxn>
                              <a:cxn ang="0">
                                <a:pos x="T4" y="T5"/>
                              </a:cxn>
                              <a:cxn ang="0">
                                <a:pos x="T6" y="T7"/>
                              </a:cxn>
                              <a:cxn ang="0">
                                <a:pos x="T8" y="T9"/>
                              </a:cxn>
                            </a:cxnLst>
                            <a:rect l="0" t="0" r="r" b="b"/>
                            <a:pathLst>
                              <a:path w="161" h="2429">
                                <a:moveTo>
                                  <a:pt x="0" y="0"/>
                                </a:moveTo>
                                <a:lnTo>
                                  <a:pt x="160" y="0"/>
                                </a:lnTo>
                                <a:lnTo>
                                  <a:pt x="160" y="2428"/>
                                </a:lnTo>
                                <a:lnTo>
                                  <a:pt x="0" y="242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5" name="Freeform 562"/>
                        <wps:cNvSpPr>
                          <a:spLocks/>
                        </wps:cNvSpPr>
                        <wps:spPr bwMode="auto">
                          <a:xfrm>
                            <a:off x="5852" y="888"/>
                            <a:ext cx="20" cy="5098"/>
                          </a:xfrm>
                          <a:custGeom>
                            <a:avLst/>
                            <a:gdLst>
                              <a:gd name="T0" fmla="*/ 0 w 20"/>
                              <a:gd name="T1" fmla="*/ 0 h 5098"/>
                              <a:gd name="T2" fmla="*/ 0 w 20"/>
                              <a:gd name="T3" fmla="*/ 5097 h 5098"/>
                            </a:gdLst>
                            <a:ahLst/>
                            <a:cxnLst>
                              <a:cxn ang="0">
                                <a:pos x="T0" y="T1"/>
                              </a:cxn>
                              <a:cxn ang="0">
                                <a:pos x="T2" y="T3"/>
                              </a:cxn>
                            </a:cxnLst>
                            <a:rect l="0" t="0" r="r" b="b"/>
                            <a:pathLst>
                              <a:path w="20" h="5098">
                                <a:moveTo>
                                  <a:pt x="0" y="0"/>
                                </a:moveTo>
                                <a:lnTo>
                                  <a:pt x="0" y="5097"/>
                                </a:lnTo>
                              </a:path>
                            </a:pathLst>
                          </a:custGeom>
                          <a:noFill/>
                          <a:ln w="40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6" name="Freeform 563"/>
                        <wps:cNvSpPr>
                          <a:spLocks/>
                        </wps:cNvSpPr>
                        <wps:spPr bwMode="auto">
                          <a:xfrm>
                            <a:off x="2708" y="2068"/>
                            <a:ext cx="1647" cy="794"/>
                          </a:xfrm>
                          <a:custGeom>
                            <a:avLst/>
                            <a:gdLst>
                              <a:gd name="T0" fmla="*/ 0 w 1647"/>
                              <a:gd name="T1" fmla="*/ 0 h 794"/>
                              <a:gd name="T2" fmla="*/ 1646 w 1647"/>
                              <a:gd name="T3" fmla="*/ 793 h 794"/>
                            </a:gdLst>
                            <a:ahLst/>
                            <a:cxnLst>
                              <a:cxn ang="0">
                                <a:pos x="T0" y="T1"/>
                              </a:cxn>
                              <a:cxn ang="0">
                                <a:pos x="T2" y="T3"/>
                              </a:cxn>
                            </a:cxnLst>
                            <a:rect l="0" t="0" r="r" b="b"/>
                            <a:pathLst>
                              <a:path w="1647" h="794">
                                <a:moveTo>
                                  <a:pt x="0" y="0"/>
                                </a:moveTo>
                                <a:lnTo>
                                  <a:pt x="1646" y="793"/>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7" name="Freeform 564"/>
                        <wps:cNvSpPr>
                          <a:spLocks/>
                        </wps:cNvSpPr>
                        <wps:spPr bwMode="auto">
                          <a:xfrm>
                            <a:off x="4306" y="2780"/>
                            <a:ext cx="268" cy="188"/>
                          </a:xfrm>
                          <a:custGeom>
                            <a:avLst/>
                            <a:gdLst>
                              <a:gd name="T0" fmla="*/ 74 w 268"/>
                              <a:gd name="T1" fmla="*/ 0 h 188"/>
                              <a:gd name="T2" fmla="*/ 0 w 268"/>
                              <a:gd name="T3" fmla="*/ 153 h 188"/>
                              <a:gd name="T4" fmla="*/ 267 w 268"/>
                              <a:gd name="T5" fmla="*/ 187 h 188"/>
                              <a:gd name="T6" fmla="*/ 74 w 268"/>
                              <a:gd name="T7" fmla="*/ 0 h 188"/>
                            </a:gdLst>
                            <a:ahLst/>
                            <a:cxnLst>
                              <a:cxn ang="0">
                                <a:pos x="T0" y="T1"/>
                              </a:cxn>
                              <a:cxn ang="0">
                                <a:pos x="T2" y="T3"/>
                              </a:cxn>
                              <a:cxn ang="0">
                                <a:pos x="T4" y="T5"/>
                              </a:cxn>
                              <a:cxn ang="0">
                                <a:pos x="T6" y="T7"/>
                              </a:cxn>
                            </a:cxnLst>
                            <a:rect l="0" t="0" r="r" b="b"/>
                            <a:pathLst>
                              <a:path w="268" h="188">
                                <a:moveTo>
                                  <a:pt x="74" y="0"/>
                                </a:moveTo>
                                <a:lnTo>
                                  <a:pt x="0" y="153"/>
                                </a:lnTo>
                                <a:lnTo>
                                  <a:pt x="267" y="187"/>
                                </a:lnTo>
                                <a:lnTo>
                                  <a:pt x="74"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8" name="Freeform 565"/>
                        <wps:cNvSpPr>
                          <a:spLocks/>
                        </wps:cNvSpPr>
                        <wps:spPr bwMode="auto">
                          <a:xfrm>
                            <a:off x="6727" y="971"/>
                            <a:ext cx="676" cy="252"/>
                          </a:xfrm>
                          <a:custGeom>
                            <a:avLst/>
                            <a:gdLst>
                              <a:gd name="T0" fmla="*/ 675 w 676"/>
                              <a:gd name="T1" fmla="*/ 252 h 252"/>
                              <a:gd name="T2" fmla="*/ 0 w 676"/>
                              <a:gd name="T3" fmla="*/ 0 h 252"/>
                            </a:gdLst>
                            <a:ahLst/>
                            <a:cxnLst>
                              <a:cxn ang="0">
                                <a:pos x="T0" y="T1"/>
                              </a:cxn>
                              <a:cxn ang="0">
                                <a:pos x="T2" y="T3"/>
                              </a:cxn>
                            </a:cxnLst>
                            <a:rect l="0" t="0" r="r" b="b"/>
                            <a:pathLst>
                              <a:path w="676" h="252">
                                <a:moveTo>
                                  <a:pt x="675" y="252"/>
                                </a:moveTo>
                                <a:lnTo>
                                  <a:pt x="0" y="0"/>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9" name="Freeform 566"/>
                        <wps:cNvSpPr>
                          <a:spLocks/>
                        </wps:cNvSpPr>
                        <wps:spPr bwMode="auto">
                          <a:xfrm>
                            <a:off x="6497" y="888"/>
                            <a:ext cx="269" cy="168"/>
                          </a:xfrm>
                          <a:custGeom>
                            <a:avLst/>
                            <a:gdLst>
                              <a:gd name="T0" fmla="*/ 0 w 269"/>
                              <a:gd name="T1" fmla="*/ 0 h 168"/>
                              <a:gd name="T2" fmla="*/ 210 w 269"/>
                              <a:gd name="T3" fmla="*/ 168 h 168"/>
                              <a:gd name="T4" fmla="*/ 268 w 269"/>
                              <a:gd name="T5" fmla="*/ 8 h 168"/>
                              <a:gd name="T6" fmla="*/ 0 w 269"/>
                              <a:gd name="T7" fmla="*/ 0 h 168"/>
                            </a:gdLst>
                            <a:ahLst/>
                            <a:cxnLst>
                              <a:cxn ang="0">
                                <a:pos x="T0" y="T1"/>
                              </a:cxn>
                              <a:cxn ang="0">
                                <a:pos x="T2" y="T3"/>
                              </a:cxn>
                              <a:cxn ang="0">
                                <a:pos x="T4" y="T5"/>
                              </a:cxn>
                              <a:cxn ang="0">
                                <a:pos x="T6" y="T7"/>
                              </a:cxn>
                            </a:cxnLst>
                            <a:rect l="0" t="0" r="r" b="b"/>
                            <a:pathLst>
                              <a:path w="269" h="168">
                                <a:moveTo>
                                  <a:pt x="0" y="0"/>
                                </a:moveTo>
                                <a:lnTo>
                                  <a:pt x="210" y="168"/>
                                </a:lnTo>
                                <a:lnTo>
                                  <a:pt x="268" y="8"/>
                                </a:lnTo>
                                <a:lnTo>
                                  <a:pt x="0"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0" name="Freeform 567"/>
                        <wps:cNvSpPr>
                          <a:spLocks/>
                        </wps:cNvSpPr>
                        <wps:spPr bwMode="auto">
                          <a:xfrm>
                            <a:off x="5817" y="869"/>
                            <a:ext cx="624" cy="20"/>
                          </a:xfrm>
                          <a:custGeom>
                            <a:avLst/>
                            <a:gdLst>
                              <a:gd name="T0" fmla="*/ 0 w 624"/>
                              <a:gd name="T1" fmla="*/ 0 h 20"/>
                              <a:gd name="T2" fmla="*/ 623 w 624"/>
                              <a:gd name="T3" fmla="*/ 0 h 20"/>
                            </a:gdLst>
                            <a:ahLst/>
                            <a:cxnLst>
                              <a:cxn ang="0">
                                <a:pos x="T0" y="T1"/>
                              </a:cxn>
                              <a:cxn ang="0">
                                <a:pos x="T2" y="T3"/>
                              </a:cxn>
                            </a:cxnLst>
                            <a:rect l="0" t="0" r="r" b="b"/>
                            <a:pathLst>
                              <a:path w="624" h="20">
                                <a:moveTo>
                                  <a:pt x="0" y="0"/>
                                </a:moveTo>
                                <a:lnTo>
                                  <a:pt x="623"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1" name="Freeform 568"/>
                        <wps:cNvSpPr>
                          <a:spLocks/>
                        </wps:cNvSpPr>
                        <wps:spPr bwMode="auto">
                          <a:xfrm>
                            <a:off x="5875" y="868"/>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2" name="Freeform 569"/>
                        <wps:cNvSpPr>
                          <a:spLocks/>
                        </wps:cNvSpPr>
                        <wps:spPr bwMode="auto">
                          <a:xfrm>
                            <a:off x="5875" y="868"/>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3" name="Freeform 570"/>
                        <wps:cNvSpPr>
                          <a:spLocks/>
                        </wps:cNvSpPr>
                        <wps:spPr bwMode="auto">
                          <a:xfrm>
                            <a:off x="5875" y="868"/>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4" name="Freeform 571"/>
                        <wps:cNvSpPr>
                          <a:spLocks/>
                        </wps:cNvSpPr>
                        <wps:spPr bwMode="auto">
                          <a:xfrm>
                            <a:off x="5875" y="868"/>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5" name="Freeform 572"/>
                        <wps:cNvSpPr>
                          <a:spLocks/>
                        </wps:cNvSpPr>
                        <wps:spPr bwMode="auto">
                          <a:xfrm>
                            <a:off x="5875" y="868"/>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6" name="Freeform 573"/>
                        <wps:cNvSpPr>
                          <a:spLocks/>
                        </wps:cNvSpPr>
                        <wps:spPr bwMode="auto">
                          <a:xfrm>
                            <a:off x="5875" y="868"/>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7" name="Freeform 574"/>
                        <wps:cNvSpPr>
                          <a:spLocks/>
                        </wps:cNvSpPr>
                        <wps:spPr bwMode="auto">
                          <a:xfrm>
                            <a:off x="5875" y="87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8" name="Freeform 575"/>
                        <wps:cNvSpPr>
                          <a:spLocks/>
                        </wps:cNvSpPr>
                        <wps:spPr bwMode="auto">
                          <a:xfrm>
                            <a:off x="5875" y="95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9" name="Freeform 576"/>
                        <wps:cNvSpPr>
                          <a:spLocks/>
                        </wps:cNvSpPr>
                        <wps:spPr bwMode="auto">
                          <a:xfrm>
                            <a:off x="5875" y="103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0" name="Freeform 577"/>
                        <wps:cNvSpPr>
                          <a:spLocks/>
                        </wps:cNvSpPr>
                        <wps:spPr bwMode="auto">
                          <a:xfrm>
                            <a:off x="5875" y="111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1" name="Freeform 578"/>
                        <wps:cNvSpPr>
                          <a:spLocks/>
                        </wps:cNvSpPr>
                        <wps:spPr bwMode="auto">
                          <a:xfrm>
                            <a:off x="5875" y="119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2" name="Freeform 579"/>
                        <wps:cNvSpPr>
                          <a:spLocks/>
                        </wps:cNvSpPr>
                        <wps:spPr bwMode="auto">
                          <a:xfrm>
                            <a:off x="5875" y="128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3" name="Freeform 580"/>
                        <wps:cNvSpPr>
                          <a:spLocks/>
                        </wps:cNvSpPr>
                        <wps:spPr bwMode="auto">
                          <a:xfrm>
                            <a:off x="5875" y="136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4" name="Freeform 581"/>
                        <wps:cNvSpPr>
                          <a:spLocks/>
                        </wps:cNvSpPr>
                        <wps:spPr bwMode="auto">
                          <a:xfrm>
                            <a:off x="5875" y="144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5" name="Freeform 582"/>
                        <wps:cNvSpPr>
                          <a:spLocks/>
                        </wps:cNvSpPr>
                        <wps:spPr bwMode="auto">
                          <a:xfrm>
                            <a:off x="5875" y="152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6" name="Freeform 583"/>
                        <wps:cNvSpPr>
                          <a:spLocks/>
                        </wps:cNvSpPr>
                        <wps:spPr bwMode="auto">
                          <a:xfrm>
                            <a:off x="5875" y="160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7" name="Freeform 584"/>
                        <wps:cNvSpPr>
                          <a:spLocks/>
                        </wps:cNvSpPr>
                        <wps:spPr bwMode="auto">
                          <a:xfrm>
                            <a:off x="5875" y="168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8" name="Freeform 585"/>
                        <wps:cNvSpPr>
                          <a:spLocks/>
                        </wps:cNvSpPr>
                        <wps:spPr bwMode="auto">
                          <a:xfrm>
                            <a:off x="5875" y="177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9" name="Freeform 586"/>
                        <wps:cNvSpPr>
                          <a:spLocks/>
                        </wps:cNvSpPr>
                        <wps:spPr bwMode="auto">
                          <a:xfrm>
                            <a:off x="5875" y="185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0" name="Freeform 587"/>
                        <wps:cNvSpPr>
                          <a:spLocks/>
                        </wps:cNvSpPr>
                        <wps:spPr bwMode="auto">
                          <a:xfrm>
                            <a:off x="5875" y="193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1" name="Freeform 588"/>
                        <wps:cNvSpPr>
                          <a:spLocks/>
                        </wps:cNvSpPr>
                        <wps:spPr bwMode="auto">
                          <a:xfrm>
                            <a:off x="5875" y="201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2" name="Freeform 589"/>
                        <wps:cNvSpPr>
                          <a:spLocks/>
                        </wps:cNvSpPr>
                        <wps:spPr bwMode="auto">
                          <a:xfrm>
                            <a:off x="5875" y="209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3" name="Freeform 590"/>
                        <wps:cNvSpPr>
                          <a:spLocks/>
                        </wps:cNvSpPr>
                        <wps:spPr bwMode="auto">
                          <a:xfrm>
                            <a:off x="5875" y="217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4" name="Freeform 591"/>
                        <wps:cNvSpPr>
                          <a:spLocks/>
                        </wps:cNvSpPr>
                        <wps:spPr bwMode="auto">
                          <a:xfrm>
                            <a:off x="5875" y="2259"/>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5" name="Freeform 592"/>
                        <wps:cNvSpPr>
                          <a:spLocks/>
                        </wps:cNvSpPr>
                        <wps:spPr bwMode="auto">
                          <a:xfrm>
                            <a:off x="5875" y="234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6" name="Freeform 593"/>
                        <wps:cNvSpPr>
                          <a:spLocks/>
                        </wps:cNvSpPr>
                        <wps:spPr bwMode="auto">
                          <a:xfrm>
                            <a:off x="5875" y="242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7" name="Freeform 594"/>
                        <wps:cNvSpPr>
                          <a:spLocks/>
                        </wps:cNvSpPr>
                        <wps:spPr bwMode="auto">
                          <a:xfrm>
                            <a:off x="5875" y="250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8" name="Freeform 595"/>
                        <wps:cNvSpPr>
                          <a:spLocks/>
                        </wps:cNvSpPr>
                        <wps:spPr bwMode="auto">
                          <a:xfrm>
                            <a:off x="5875" y="258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9" name="Freeform 596"/>
                        <wps:cNvSpPr>
                          <a:spLocks/>
                        </wps:cNvSpPr>
                        <wps:spPr bwMode="auto">
                          <a:xfrm>
                            <a:off x="5875" y="266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0" name="Freeform 597"/>
                        <wps:cNvSpPr>
                          <a:spLocks/>
                        </wps:cNvSpPr>
                        <wps:spPr bwMode="auto">
                          <a:xfrm>
                            <a:off x="5875" y="2749"/>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1" name="Freeform 598"/>
                        <wps:cNvSpPr>
                          <a:spLocks/>
                        </wps:cNvSpPr>
                        <wps:spPr bwMode="auto">
                          <a:xfrm>
                            <a:off x="5875" y="283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2" name="Freeform 599"/>
                        <wps:cNvSpPr>
                          <a:spLocks/>
                        </wps:cNvSpPr>
                        <wps:spPr bwMode="auto">
                          <a:xfrm>
                            <a:off x="5875" y="291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3" name="Freeform 600"/>
                        <wps:cNvSpPr>
                          <a:spLocks/>
                        </wps:cNvSpPr>
                        <wps:spPr bwMode="auto">
                          <a:xfrm>
                            <a:off x="5875" y="299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4" name="Freeform 601"/>
                        <wps:cNvSpPr>
                          <a:spLocks/>
                        </wps:cNvSpPr>
                        <wps:spPr bwMode="auto">
                          <a:xfrm>
                            <a:off x="5875" y="307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5" name="Freeform 602"/>
                        <wps:cNvSpPr>
                          <a:spLocks/>
                        </wps:cNvSpPr>
                        <wps:spPr bwMode="auto">
                          <a:xfrm>
                            <a:off x="5875" y="315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6" name="Freeform 603"/>
                        <wps:cNvSpPr>
                          <a:spLocks/>
                        </wps:cNvSpPr>
                        <wps:spPr bwMode="auto">
                          <a:xfrm>
                            <a:off x="5875" y="323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7" name="Freeform 604"/>
                        <wps:cNvSpPr>
                          <a:spLocks/>
                        </wps:cNvSpPr>
                        <wps:spPr bwMode="auto">
                          <a:xfrm>
                            <a:off x="5875" y="332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8" name="Freeform 605"/>
                        <wps:cNvSpPr>
                          <a:spLocks/>
                        </wps:cNvSpPr>
                        <wps:spPr bwMode="auto">
                          <a:xfrm>
                            <a:off x="5875" y="340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9" name="Freeform 606"/>
                        <wps:cNvSpPr>
                          <a:spLocks/>
                        </wps:cNvSpPr>
                        <wps:spPr bwMode="auto">
                          <a:xfrm>
                            <a:off x="5875" y="348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0" name="Freeform 607"/>
                        <wps:cNvSpPr>
                          <a:spLocks/>
                        </wps:cNvSpPr>
                        <wps:spPr bwMode="auto">
                          <a:xfrm>
                            <a:off x="5875" y="356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1" name="Freeform 608"/>
                        <wps:cNvSpPr>
                          <a:spLocks/>
                        </wps:cNvSpPr>
                        <wps:spPr bwMode="auto">
                          <a:xfrm>
                            <a:off x="5875" y="364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2" name="Freeform 609"/>
                        <wps:cNvSpPr>
                          <a:spLocks/>
                        </wps:cNvSpPr>
                        <wps:spPr bwMode="auto">
                          <a:xfrm>
                            <a:off x="5875" y="372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3" name="Freeform 610"/>
                        <wps:cNvSpPr>
                          <a:spLocks/>
                        </wps:cNvSpPr>
                        <wps:spPr bwMode="auto">
                          <a:xfrm>
                            <a:off x="5875" y="381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4" name="Freeform 611"/>
                        <wps:cNvSpPr>
                          <a:spLocks/>
                        </wps:cNvSpPr>
                        <wps:spPr bwMode="auto">
                          <a:xfrm>
                            <a:off x="5875" y="389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5" name="Freeform 612"/>
                        <wps:cNvSpPr>
                          <a:spLocks/>
                        </wps:cNvSpPr>
                        <wps:spPr bwMode="auto">
                          <a:xfrm>
                            <a:off x="5875" y="397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6" name="Freeform 613"/>
                        <wps:cNvSpPr>
                          <a:spLocks/>
                        </wps:cNvSpPr>
                        <wps:spPr bwMode="auto">
                          <a:xfrm>
                            <a:off x="5875" y="405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7" name="Freeform 614"/>
                        <wps:cNvSpPr>
                          <a:spLocks/>
                        </wps:cNvSpPr>
                        <wps:spPr bwMode="auto">
                          <a:xfrm>
                            <a:off x="5875" y="413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8" name="Freeform 615"/>
                        <wps:cNvSpPr>
                          <a:spLocks/>
                        </wps:cNvSpPr>
                        <wps:spPr bwMode="auto">
                          <a:xfrm>
                            <a:off x="5875" y="421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9" name="Freeform 616"/>
                        <wps:cNvSpPr>
                          <a:spLocks/>
                        </wps:cNvSpPr>
                        <wps:spPr bwMode="auto">
                          <a:xfrm>
                            <a:off x="5875" y="4299"/>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0" name="Freeform 617"/>
                        <wps:cNvSpPr>
                          <a:spLocks/>
                        </wps:cNvSpPr>
                        <wps:spPr bwMode="auto">
                          <a:xfrm>
                            <a:off x="5875" y="438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1" name="Freeform 618"/>
                        <wps:cNvSpPr>
                          <a:spLocks/>
                        </wps:cNvSpPr>
                        <wps:spPr bwMode="auto">
                          <a:xfrm>
                            <a:off x="5875" y="446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2" name="Freeform 619"/>
                        <wps:cNvSpPr>
                          <a:spLocks/>
                        </wps:cNvSpPr>
                        <wps:spPr bwMode="auto">
                          <a:xfrm>
                            <a:off x="5875" y="454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3" name="Freeform 620"/>
                        <wps:cNvSpPr>
                          <a:spLocks/>
                        </wps:cNvSpPr>
                        <wps:spPr bwMode="auto">
                          <a:xfrm>
                            <a:off x="5875" y="462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4" name="Freeform 621"/>
                        <wps:cNvSpPr>
                          <a:spLocks/>
                        </wps:cNvSpPr>
                        <wps:spPr bwMode="auto">
                          <a:xfrm>
                            <a:off x="5875" y="470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5" name="Freeform 622"/>
                        <wps:cNvSpPr>
                          <a:spLocks/>
                        </wps:cNvSpPr>
                        <wps:spPr bwMode="auto">
                          <a:xfrm>
                            <a:off x="5875" y="4789"/>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6" name="Freeform 623"/>
                        <wps:cNvSpPr>
                          <a:spLocks/>
                        </wps:cNvSpPr>
                        <wps:spPr bwMode="auto">
                          <a:xfrm>
                            <a:off x="5875" y="487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7" name="Freeform 624"/>
                        <wps:cNvSpPr>
                          <a:spLocks/>
                        </wps:cNvSpPr>
                        <wps:spPr bwMode="auto">
                          <a:xfrm>
                            <a:off x="5875" y="495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8" name="Freeform 625"/>
                        <wps:cNvSpPr>
                          <a:spLocks/>
                        </wps:cNvSpPr>
                        <wps:spPr bwMode="auto">
                          <a:xfrm>
                            <a:off x="5875" y="503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9" name="Freeform 626"/>
                        <wps:cNvSpPr>
                          <a:spLocks/>
                        </wps:cNvSpPr>
                        <wps:spPr bwMode="auto">
                          <a:xfrm>
                            <a:off x="5875" y="511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0" name="Freeform 627"/>
                        <wps:cNvSpPr>
                          <a:spLocks/>
                        </wps:cNvSpPr>
                        <wps:spPr bwMode="auto">
                          <a:xfrm>
                            <a:off x="5875" y="519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1" name="Freeform 628"/>
                        <wps:cNvSpPr>
                          <a:spLocks/>
                        </wps:cNvSpPr>
                        <wps:spPr bwMode="auto">
                          <a:xfrm>
                            <a:off x="5875" y="527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2" name="Freeform 629"/>
                        <wps:cNvSpPr>
                          <a:spLocks/>
                        </wps:cNvSpPr>
                        <wps:spPr bwMode="auto">
                          <a:xfrm>
                            <a:off x="5875" y="536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3" name="Freeform 630"/>
                        <wps:cNvSpPr>
                          <a:spLocks/>
                        </wps:cNvSpPr>
                        <wps:spPr bwMode="auto">
                          <a:xfrm>
                            <a:off x="5875" y="544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4" name="Freeform 631"/>
                        <wps:cNvSpPr>
                          <a:spLocks/>
                        </wps:cNvSpPr>
                        <wps:spPr bwMode="auto">
                          <a:xfrm>
                            <a:off x="5875" y="552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5" name="Freeform 632"/>
                        <wps:cNvSpPr>
                          <a:spLocks/>
                        </wps:cNvSpPr>
                        <wps:spPr bwMode="auto">
                          <a:xfrm>
                            <a:off x="5875" y="560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6" name="Freeform 633"/>
                        <wps:cNvSpPr>
                          <a:spLocks/>
                        </wps:cNvSpPr>
                        <wps:spPr bwMode="auto">
                          <a:xfrm>
                            <a:off x="5875" y="568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 name="Freeform 634"/>
                        <wps:cNvSpPr>
                          <a:spLocks/>
                        </wps:cNvSpPr>
                        <wps:spPr bwMode="auto">
                          <a:xfrm>
                            <a:off x="5875" y="576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8" name="Freeform 635"/>
                        <wps:cNvSpPr>
                          <a:spLocks/>
                        </wps:cNvSpPr>
                        <wps:spPr bwMode="auto">
                          <a:xfrm>
                            <a:off x="5875" y="585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9" name="Freeform 636"/>
                        <wps:cNvSpPr>
                          <a:spLocks/>
                        </wps:cNvSpPr>
                        <wps:spPr bwMode="auto">
                          <a:xfrm>
                            <a:off x="5875" y="593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0" name="Freeform 637"/>
                        <wps:cNvSpPr>
                          <a:spLocks/>
                        </wps:cNvSpPr>
                        <wps:spPr bwMode="auto">
                          <a:xfrm>
                            <a:off x="5875" y="601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1" name="Freeform 638"/>
                        <wps:cNvSpPr>
                          <a:spLocks/>
                        </wps:cNvSpPr>
                        <wps:spPr bwMode="auto">
                          <a:xfrm>
                            <a:off x="5875" y="609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2" name="Freeform 639"/>
                        <wps:cNvSpPr>
                          <a:spLocks/>
                        </wps:cNvSpPr>
                        <wps:spPr bwMode="auto">
                          <a:xfrm>
                            <a:off x="5875" y="617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3" name="Freeform 640"/>
                        <wps:cNvSpPr>
                          <a:spLocks/>
                        </wps:cNvSpPr>
                        <wps:spPr bwMode="auto">
                          <a:xfrm>
                            <a:off x="5908" y="6257"/>
                            <a:ext cx="532" cy="532"/>
                          </a:xfrm>
                          <a:custGeom>
                            <a:avLst/>
                            <a:gdLst>
                              <a:gd name="T0" fmla="*/ 0 w 532"/>
                              <a:gd name="T1" fmla="*/ 531 h 532"/>
                              <a:gd name="T2" fmla="*/ 531 w 532"/>
                              <a:gd name="T3" fmla="*/ 0 h 532"/>
                            </a:gdLst>
                            <a:ahLst/>
                            <a:cxnLst>
                              <a:cxn ang="0">
                                <a:pos x="T0" y="T1"/>
                              </a:cxn>
                              <a:cxn ang="0">
                                <a:pos x="T2" y="T3"/>
                              </a:cxn>
                            </a:cxnLst>
                            <a:rect l="0" t="0" r="r" b="b"/>
                            <a:pathLst>
                              <a:path w="532" h="532">
                                <a:moveTo>
                                  <a:pt x="0" y="531"/>
                                </a:moveTo>
                                <a:lnTo>
                                  <a:pt x="53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4" name="Freeform 641"/>
                        <wps:cNvSpPr>
                          <a:spLocks/>
                        </wps:cNvSpPr>
                        <wps:spPr bwMode="auto">
                          <a:xfrm>
                            <a:off x="5990" y="6339"/>
                            <a:ext cx="450" cy="450"/>
                          </a:xfrm>
                          <a:custGeom>
                            <a:avLst/>
                            <a:gdLst>
                              <a:gd name="T0" fmla="*/ 0 w 450"/>
                              <a:gd name="T1" fmla="*/ 450 h 450"/>
                              <a:gd name="T2" fmla="*/ 450 w 450"/>
                              <a:gd name="T3" fmla="*/ 0 h 450"/>
                            </a:gdLst>
                            <a:ahLst/>
                            <a:cxnLst>
                              <a:cxn ang="0">
                                <a:pos x="T0" y="T1"/>
                              </a:cxn>
                              <a:cxn ang="0">
                                <a:pos x="T2" y="T3"/>
                              </a:cxn>
                            </a:cxnLst>
                            <a:rect l="0" t="0" r="r" b="b"/>
                            <a:pathLst>
                              <a:path w="450" h="450">
                                <a:moveTo>
                                  <a:pt x="0" y="450"/>
                                </a:moveTo>
                                <a:lnTo>
                                  <a:pt x="4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5" name="Freeform 642"/>
                        <wps:cNvSpPr>
                          <a:spLocks/>
                        </wps:cNvSpPr>
                        <wps:spPr bwMode="auto">
                          <a:xfrm>
                            <a:off x="6072" y="6421"/>
                            <a:ext cx="369" cy="369"/>
                          </a:xfrm>
                          <a:custGeom>
                            <a:avLst/>
                            <a:gdLst>
                              <a:gd name="T0" fmla="*/ 0 w 369"/>
                              <a:gd name="T1" fmla="*/ 368 h 369"/>
                              <a:gd name="T2" fmla="*/ 368 w 369"/>
                              <a:gd name="T3" fmla="*/ 0 h 369"/>
                            </a:gdLst>
                            <a:ahLst/>
                            <a:cxnLst>
                              <a:cxn ang="0">
                                <a:pos x="T0" y="T1"/>
                              </a:cxn>
                              <a:cxn ang="0">
                                <a:pos x="T2" y="T3"/>
                              </a:cxn>
                            </a:cxnLst>
                            <a:rect l="0" t="0" r="r" b="b"/>
                            <a:pathLst>
                              <a:path w="369" h="369">
                                <a:moveTo>
                                  <a:pt x="0" y="368"/>
                                </a:moveTo>
                                <a:lnTo>
                                  <a:pt x="3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6" name="Freeform 643"/>
                        <wps:cNvSpPr>
                          <a:spLocks/>
                        </wps:cNvSpPr>
                        <wps:spPr bwMode="auto">
                          <a:xfrm>
                            <a:off x="6153" y="6502"/>
                            <a:ext cx="287" cy="287"/>
                          </a:xfrm>
                          <a:custGeom>
                            <a:avLst/>
                            <a:gdLst>
                              <a:gd name="T0" fmla="*/ 0 w 287"/>
                              <a:gd name="T1" fmla="*/ 286 h 287"/>
                              <a:gd name="T2" fmla="*/ 286 w 287"/>
                              <a:gd name="T3" fmla="*/ 0 h 287"/>
                            </a:gdLst>
                            <a:ahLst/>
                            <a:cxnLst>
                              <a:cxn ang="0">
                                <a:pos x="T0" y="T1"/>
                              </a:cxn>
                              <a:cxn ang="0">
                                <a:pos x="T2" y="T3"/>
                              </a:cxn>
                            </a:cxnLst>
                            <a:rect l="0" t="0" r="r" b="b"/>
                            <a:pathLst>
                              <a:path w="287" h="287">
                                <a:moveTo>
                                  <a:pt x="0" y="286"/>
                                </a:moveTo>
                                <a:lnTo>
                                  <a:pt x="28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7" name="Freeform 644"/>
                        <wps:cNvSpPr>
                          <a:spLocks/>
                        </wps:cNvSpPr>
                        <wps:spPr bwMode="auto">
                          <a:xfrm>
                            <a:off x="6235" y="6584"/>
                            <a:ext cx="206" cy="206"/>
                          </a:xfrm>
                          <a:custGeom>
                            <a:avLst/>
                            <a:gdLst>
                              <a:gd name="T0" fmla="*/ 0 w 206"/>
                              <a:gd name="T1" fmla="*/ 205 h 206"/>
                              <a:gd name="T2" fmla="*/ 205 w 206"/>
                              <a:gd name="T3" fmla="*/ 0 h 206"/>
                            </a:gdLst>
                            <a:ahLst/>
                            <a:cxnLst>
                              <a:cxn ang="0">
                                <a:pos x="T0" y="T1"/>
                              </a:cxn>
                              <a:cxn ang="0">
                                <a:pos x="T2" y="T3"/>
                              </a:cxn>
                            </a:cxnLst>
                            <a:rect l="0" t="0" r="r" b="b"/>
                            <a:pathLst>
                              <a:path w="206" h="206">
                                <a:moveTo>
                                  <a:pt x="0" y="205"/>
                                </a:moveTo>
                                <a:lnTo>
                                  <a:pt x="2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8" name="Freeform 645"/>
                        <wps:cNvSpPr>
                          <a:spLocks/>
                        </wps:cNvSpPr>
                        <wps:spPr bwMode="auto">
                          <a:xfrm>
                            <a:off x="6316" y="6665"/>
                            <a:ext cx="124" cy="124"/>
                          </a:xfrm>
                          <a:custGeom>
                            <a:avLst/>
                            <a:gdLst>
                              <a:gd name="T0" fmla="*/ 0 w 124"/>
                              <a:gd name="T1" fmla="*/ 123 h 124"/>
                              <a:gd name="T2" fmla="*/ 123 w 124"/>
                              <a:gd name="T3" fmla="*/ 0 h 124"/>
                            </a:gdLst>
                            <a:ahLst/>
                            <a:cxnLst>
                              <a:cxn ang="0">
                                <a:pos x="T0" y="T1"/>
                              </a:cxn>
                              <a:cxn ang="0">
                                <a:pos x="T2" y="T3"/>
                              </a:cxn>
                            </a:cxnLst>
                            <a:rect l="0" t="0" r="r" b="b"/>
                            <a:pathLst>
                              <a:path w="124" h="124">
                                <a:moveTo>
                                  <a:pt x="0" y="123"/>
                                </a:moveTo>
                                <a:lnTo>
                                  <a:pt x="12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9" name="Freeform 646"/>
                        <wps:cNvSpPr>
                          <a:spLocks/>
                        </wps:cNvSpPr>
                        <wps:spPr bwMode="auto">
                          <a:xfrm>
                            <a:off x="6398" y="6747"/>
                            <a:ext cx="42" cy="42"/>
                          </a:xfrm>
                          <a:custGeom>
                            <a:avLst/>
                            <a:gdLst>
                              <a:gd name="T0" fmla="*/ 0 w 42"/>
                              <a:gd name="T1" fmla="*/ 42 h 42"/>
                              <a:gd name="T2" fmla="*/ 42 w 42"/>
                              <a:gd name="T3" fmla="*/ 0 h 42"/>
                            </a:gdLst>
                            <a:ahLst/>
                            <a:cxnLst>
                              <a:cxn ang="0">
                                <a:pos x="T0" y="T1"/>
                              </a:cxn>
                              <a:cxn ang="0">
                                <a:pos x="T2" y="T3"/>
                              </a:cxn>
                            </a:cxnLst>
                            <a:rect l="0" t="0" r="r" b="b"/>
                            <a:pathLst>
                              <a:path w="42" h="42">
                                <a:moveTo>
                                  <a:pt x="0" y="42"/>
                                </a:moveTo>
                                <a:lnTo>
                                  <a:pt x="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0" name="Freeform 647"/>
                        <wps:cNvSpPr>
                          <a:spLocks/>
                        </wps:cNvSpPr>
                        <wps:spPr bwMode="auto">
                          <a:xfrm>
                            <a:off x="4876" y="6482"/>
                            <a:ext cx="773" cy="20"/>
                          </a:xfrm>
                          <a:custGeom>
                            <a:avLst/>
                            <a:gdLst>
                              <a:gd name="T0" fmla="*/ 0 w 773"/>
                              <a:gd name="T1" fmla="*/ 0 h 20"/>
                              <a:gd name="T2" fmla="*/ 772 w 773"/>
                              <a:gd name="T3" fmla="*/ 8 h 20"/>
                            </a:gdLst>
                            <a:ahLst/>
                            <a:cxnLst>
                              <a:cxn ang="0">
                                <a:pos x="T0" y="T1"/>
                              </a:cxn>
                              <a:cxn ang="0">
                                <a:pos x="T2" y="T3"/>
                              </a:cxn>
                            </a:cxnLst>
                            <a:rect l="0" t="0" r="r" b="b"/>
                            <a:pathLst>
                              <a:path w="773" h="20">
                                <a:moveTo>
                                  <a:pt x="0" y="0"/>
                                </a:moveTo>
                                <a:lnTo>
                                  <a:pt x="772" y="8"/>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1" name="Freeform 648"/>
                        <wps:cNvSpPr>
                          <a:spLocks/>
                        </wps:cNvSpPr>
                        <wps:spPr bwMode="auto">
                          <a:xfrm>
                            <a:off x="4633" y="6397"/>
                            <a:ext cx="256" cy="171"/>
                          </a:xfrm>
                          <a:custGeom>
                            <a:avLst/>
                            <a:gdLst>
                              <a:gd name="T0" fmla="*/ 255 w 256"/>
                              <a:gd name="T1" fmla="*/ 0 h 171"/>
                              <a:gd name="T2" fmla="*/ 0 w 256"/>
                              <a:gd name="T3" fmla="*/ 82 h 171"/>
                              <a:gd name="T4" fmla="*/ 254 w 256"/>
                              <a:gd name="T5" fmla="*/ 170 h 171"/>
                              <a:gd name="T6" fmla="*/ 255 w 256"/>
                              <a:gd name="T7" fmla="*/ 0 h 171"/>
                            </a:gdLst>
                            <a:ahLst/>
                            <a:cxnLst>
                              <a:cxn ang="0">
                                <a:pos x="T0" y="T1"/>
                              </a:cxn>
                              <a:cxn ang="0">
                                <a:pos x="T2" y="T3"/>
                              </a:cxn>
                              <a:cxn ang="0">
                                <a:pos x="T4" y="T5"/>
                              </a:cxn>
                              <a:cxn ang="0">
                                <a:pos x="T6" y="T7"/>
                              </a:cxn>
                            </a:cxnLst>
                            <a:rect l="0" t="0" r="r" b="b"/>
                            <a:pathLst>
                              <a:path w="256" h="171">
                                <a:moveTo>
                                  <a:pt x="255" y="0"/>
                                </a:moveTo>
                                <a:lnTo>
                                  <a:pt x="0" y="82"/>
                                </a:lnTo>
                                <a:lnTo>
                                  <a:pt x="254" y="170"/>
                                </a:lnTo>
                                <a:lnTo>
                                  <a:pt x="25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2" name="Freeform 649"/>
                        <wps:cNvSpPr>
                          <a:spLocks/>
                        </wps:cNvSpPr>
                        <wps:spPr bwMode="auto">
                          <a:xfrm>
                            <a:off x="5636" y="6405"/>
                            <a:ext cx="256" cy="171"/>
                          </a:xfrm>
                          <a:custGeom>
                            <a:avLst/>
                            <a:gdLst>
                              <a:gd name="T0" fmla="*/ 1 w 256"/>
                              <a:gd name="T1" fmla="*/ 0 h 171"/>
                              <a:gd name="T2" fmla="*/ 0 w 256"/>
                              <a:gd name="T3" fmla="*/ 170 h 171"/>
                              <a:gd name="T4" fmla="*/ 255 w 256"/>
                              <a:gd name="T5" fmla="*/ 86 h 171"/>
                              <a:gd name="T6" fmla="*/ 1 w 256"/>
                              <a:gd name="T7" fmla="*/ 0 h 171"/>
                            </a:gdLst>
                            <a:ahLst/>
                            <a:cxnLst>
                              <a:cxn ang="0">
                                <a:pos x="T0" y="T1"/>
                              </a:cxn>
                              <a:cxn ang="0">
                                <a:pos x="T2" y="T3"/>
                              </a:cxn>
                              <a:cxn ang="0">
                                <a:pos x="T4" y="T5"/>
                              </a:cxn>
                              <a:cxn ang="0">
                                <a:pos x="T6" y="T7"/>
                              </a:cxn>
                            </a:cxnLst>
                            <a:rect l="0" t="0" r="r" b="b"/>
                            <a:pathLst>
                              <a:path w="256" h="171">
                                <a:moveTo>
                                  <a:pt x="1" y="0"/>
                                </a:moveTo>
                                <a:lnTo>
                                  <a:pt x="0" y="170"/>
                                </a:lnTo>
                                <a:lnTo>
                                  <a:pt x="255" y="86"/>
                                </a:lnTo>
                                <a:lnTo>
                                  <a:pt x="1"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3" name="Freeform 650"/>
                        <wps:cNvSpPr>
                          <a:spLocks/>
                        </wps:cNvSpPr>
                        <wps:spPr bwMode="auto">
                          <a:xfrm>
                            <a:off x="5877" y="6028"/>
                            <a:ext cx="20" cy="450"/>
                          </a:xfrm>
                          <a:custGeom>
                            <a:avLst/>
                            <a:gdLst>
                              <a:gd name="T0" fmla="*/ 0 w 20"/>
                              <a:gd name="T1" fmla="*/ 0 h 450"/>
                              <a:gd name="T2" fmla="*/ 0 w 20"/>
                              <a:gd name="T3" fmla="*/ 449 h 450"/>
                            </a:gdLst>
                            <a:ahLst/>
                            <a:cxnLst>
                              <a:cxn ang="0">
                                <a:pos x="T0" y="T1"/>
                              </a:cxn>
                              <a:cxn ang="0">
                                <a:pos x="T2" y="T3"/>
                              </a:cxn>
                            </a:cxnLst>
                            <a:rect l="0" t="0" r="r" b="b"/>
                            <a:pathLst>
                              <a:path w="20" h="450">
                                <a:moveTo>
                                  <a:pt x="0" y="0"/>
                                </a:moveTo>
                                <a:lnTo>
                                  <a:pt x="0" y="449"/>
                                </a:lnTo>
                              </a:path>
                            </a:pathLst>
                          </a:custGeom>
                          <a:noFill/>
                          <a:ln w="30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4" name="Freeform 651"/>
                        <wps:cNvSpPr>
                          <a:spLocks/>
                        </wps:cNvSpPr>
                        <wps:spPr bwMode="auto">
                          <a:xfrm>
                            <a:off x="4702" y="140"/>
                            <a:ext cx="20" cy="5846"/>
                          </a:xfrm>
                          <a:custGeom>
                            <a:avLst/>
                            <a:gdLst>
                              <a:gd name="T0" fmla="*/ 0 w 20"/>
                              <a:gd name="T1" fmla="*/ 0 h 5846"/>
                              <a:gd name="T2" fmla="*/ 0 w 20"/>
                              <a:gd name="T3" fmla="*/ 5845 h 5846"/>
                            </a:gdLst>
                            <a:ahLst/>
                            <a:cxnLst>
                              <a:cxn ang="0">
                                <a:pos x="T0" y="T1"/>
                              </a:cxn>
                              <a:cxn ang="0">
                                <a:pos x="T2" y="T3"/>
                              </a:cxn>
                            </a:cxnLst>
                            <a:rect l="0" t="0" r="r" b="b"/>
                            <a:pathLst>
                              <a:path w="20" h="5846">
                                <a:moveTo>
                                  <a:pt x="0" y="0"/>
                                </a:moveTo>
                                <a:lnTo>
                                  <a:pt x="0" y="5845"/>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5" name="Freeform 652"/>
                        <wps:cNvSpPr>
                          <a:spLocks/>
                        </wps:cNvSpPr>
                        <wps:spPr bwMode="auto">
                          <a:xfrm>
                            <a:off x="5777" y="872"/>
                            <a:ext cx="20" cy="5116"/>
                          </a:xfrm>
                          <a:custGeom>
                            <a:avLst/>
                            <a:gdLst>
                              <a:gd name="T0" fmla="*/ 0 w 20"/>
                              <a:gd name="T1" fmla="*/ 0 h 5116"/>
                              <a:gd name="T2" fmla="*/ 0 w 20"/>
                              <a:gd name="T3" fmla="*/ 5115 h 5116"/>
                            </a:gdLst>
                            <a:ahLst/>
                            <a:cxnLst>
                              <a:cxn ang="0">
                                <a:pos x="T0" y="T1"/>
                              </a:cxn>
                              <a:cxn ang="0">
                                <a:pos x="T2" y="T3"/>
                              </a:cxn>
                            </a:cxnLst>
                            <a:rect l="0" t="0" r="r" b="b"/>
                            <a:pathLst>
                              <a:path w="20" h="5116">
                                <a:moveTo>
                                  <a:pt x="0" y="0"/>
                                </a:moveTo>
                                <a:lnTo>
                                  <a:pt x="0" y="5115"/>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6" name="Freeform 653"/>
                        <wps:cNvSpPr>
                          <a:spLocks/>
                        </wps:cNvSpPr>
                        <wps:spPr bwMode="auto">
                          <a:xfrm>
                            <a:off x="4702" y="872"/>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7" name="Freeform 654"/>
                        <wps:cNvSpPr>
                          <a:spLocks/>
                        </wps:cNvSpPr>
                        <wps:spPr bwMode="auto">
                          <a:xfrm>
                            <a:off x="4702" y="1096"/>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8" name="Freeform 655"/>
                        <wps:cNvSpPr>
                          <a:spLocks/>
                        </wps:cNvSpPr>
                        <wps:spPr bwMode="auto">
                          <a:xfrm>
                            <a:off x="4702" y="1321"/>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9" name="Freeform 656"/>
                        <wps:cNvSpPr>
                          <a:spLocks/>
                        </wps:cNvSpPr>
                        <wps:spPr bwMode="auto">
                          <a:xfrm>
                            <a:off x="4702" y="1546"/>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0" name="Freeform 657"/>
                        <wps:cNvSpPr>
                          <a:spLocks/>
                        </wps:cNvSpPr>
                        <wps:spPr bwMode="auto">
                          <a:xfrm>
                            <a:off x="4702" y="1771"/>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1" name="Freeform 658"/>
                        <wps:cNvSpPr>
                          <a:spLocks/>
                        </wps:cNvSpPr>
                        <wps:spPr bwMode="auto">
                          <a:xfrm>
                            <a:off x="4702" y="1995"/>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2" name="Freeform 659"/>
                        <wps:cNvSpPr>
                          <a:spLocks/>
                        </wps:cNvSpPr>
                        <wps:spPr bwMode="auto">
                          <a:xfrm>
                            <a:off x="4702" y="2221"/>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3" name="Freeform 660"/>
                        <wps:cNvSpPr>
                          <a:spLocks/>
                        </wps:cNvSpPr>
                        <wps:spPr bwMode="auto">
                          <a:xfrm>
                            <a:off x="4702" y="2444"/>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4" name="Freeform 661"/>
                        <wps:cNvSpPr>
                          <a:spLocks/>
                        </wps:cNvSpPr>
                        <wps:spPr bwMode="auto">
                          <a:xfrm>
                            <a:off x="4702" y="2670"/>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5" name="Freeform 662"/>
                        <wps:cNvSpPr>
                          <a:spLocks/>
                        </wps:cNvSpPr>
                        <wps:spPr bwMode="auto">
                          <a:xfrm>
                            <a:off x="4702" y="2893"/>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6" name="Freeform 663"/>
                        <wps:cNvSpPr>
                          <a:spLocks/>
                        </wps:cNvSpPr>
                        <wps:spPr bwMode="auto">
                          <a:xfrm>
                            <a:off x="4702" y="3120"/>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7" name="Freeform 664"/>
                        <wps:cNvSpPr>
                          <a:spLocks/>
                        </wps:cNvSpPr>
                        <wps:spPr bwMode="auto">
                          <a:xfrm>
                            <a:off x="4702" y="3343"/>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8" name="Freeform 665"/>
                        <wps:cNvSpPr>
                          <a:spLocks/>
                        </wps:cNvSpPr>
                        <wps:spPr bwMode="auto">
                          <a:xfrm>
                            <a:off x="4702" y="3568"/>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9" name="Freeform 666"/>
                        <wps:cNvSpPr>
                          <a:spLocks/>
                        </wps:cNvSpPr>
                        <wps:spPr bwMode="auto">
                          <a:xfrm>
                            <a:off x="4702" y="3794"/>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0" name="Freeform 667"/>
                        <wps:cNvSpPr>
                          <a:spLocks/>
                        </wps:cNvSpPr>
                        <wps:spPr bwMode="auto">
                          <a:xfrm>
                            <a:off x="4702" y="4020"/>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1" name="Freeform 668"/>
                        <wps:cNvSpPr>
                          <a:spLocks/>
                        </wps:cNvSpPr>
                        <wps:spPr bwMode="auto">
                          <a:xfrm>
                            <a:off x="4702" y="4243"/>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2" name="Freeform 669"/>
                        <wps:cNvSpPr>
                          <a:spLocks/>
                        </wps:cNvSpPr>
                        <wps:spPr bwMode="auto">
                          <a:xfrm>
                            <a:off x="4702" y="4470"/>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3" name="Freeform 670"/>
                        <wps:cNvSpPr>
                          <a:spLocks/>
                        </wps:cNvSpPr>
                        <wps:spPr bwMode="auto">
                          <a:xfrm>
                            <a:off x="4702" y="4693"/>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4" name="Freeform 671"/>
                        <wps:cNvSpPr>
                          <a:spLocks/>
                        </wps:cNvSpPr>
                        <wps:spPr bwMode="auto">
                          <a:xfrm>
                            <a:off x="4702" y="4918"/>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5" name="Freeform 672"/>
                        <wps:cNvSpPr>
                          <a:spLocks/>
                        </wps:cNvSpPr>
                        <wps:spPr bwMode="auto">
                          <a:xfrm>
                            <a:off x="4702" y="5143"/>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6" name="Freeform 673"/>
                        <wps:cNvSpPr>
                          <a:spLocks/>
                        </wps:cNvSpPr>
                        <wps:spPr bwMode="auto">
                          <a:xfrm>
                            <a:off x="4702" y="5364"/>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7" name="Freeform 674"/>
                        <wps:cNvSpPr>
                          <a:spLocks/>
                        </wps:cNvSpPr>
                        <wps:spPr bwMode="auto">
                          <a:xfrm>
                            <a:off x="4702" y="5592"/>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8" name="Freeform 675"/>
                        <wps:cNvSpPr>
                          <a:spLocks/>
                        </wps:cNvSpPr>
                        <wps:spPr bwMode="auto">
                          <a:xfrm>
                            <a:off x="4702" y="5816"/>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9" name="Text Box 676"/>
                        <wps:cNvSpPr txBox="1">
                          <a:spLocks noChangeArrowheads="1"/>
                        </wps:cNvSpPr>
                        <wps:spPr bwMode="auto">
                          <a:xfrm>
                            <a:off x="0" y="0"/>
                            <a:ext cx="10192" cy="6936"/>
                          </a:xfrm>
                          <a:prstGeom prst="rect">
                            <a:avLst/>
                          </a:prstGeom>
                          <a:noFill/>
                          <a:ln w="3048">
                            <a:solidFill>
                              <a:srgbClr val="3465A4"/>
                            </a:solidFill>
                            <a:miter lim="800000"/>
                            <a:headEnd/>
                            <a:tailEnd/>
                          </a:ln>
                          <a:extLst>
                            <a:ext uri="{909E8E84-426E-40DD-AFC4-6F175D3DCCD1}">
                              <a14:hiddenFill xmlns:a14="http://schemas.microsoft.com/office/drawing/2010/main">
                                <a:solidFill>
                                  <a:srgbClr val="FFFFFF"/>
                                </a:solidFill>
                              </a14:hiddenFill>
                            </a:ext>
                          </a:extLst>
                        </wps:spPr>
                        <wps:txbx>
                          <w:txbxContent>
                            <w:p w:rsidR="004D36F4" w:rsidRDefault="004D36F4">
                              <w:pPr>
                                <w:pStyle w:val="BodyText"/>
                                <w:kinsoku w:val="0"/>
                                <w:overflowPunct w:val="0"/>
                                <w:spacing w:before="0"/>
                                <w:ind w:left="0" w:firstLine="0"/>
                                <w:rPr>
                                  <w:rFonts w:ascii="Times New Roman" w:hAnsi="Times New Roman" w:cs="Times New Roman"/>
                                  <w:sz w:val="28"/>
                                  <w:szCs w:val="28"/>
                                </w:rPr>
                              </w:pPr>
                            </w:p>
                            <w:p w:rsidR="004D36F4" w:rsidRDefault="004D36F4">
                              <w:pPr>
                                <w:pStyle w:val="BodyText"/>
                                <w:kinsoku w:val="0"/>
                                <w:overflowPunct w:val="0"/>
                                <w:spacing w:before="0"/>
                                <w:ind w:left="0" w:firstLine="0"/>
                                <w:rPr>
                                  <w:rFonts w:ascii="Times New Roman" w:hAnsi="Times New Roman" w:cs="Times New Roman"/>
                                  <w:sz w:val="28"/>
                                  <w:szCs w:val="28"/>
                                </w:rPr>
                              </w:pPr>
                            </w:p>
                            <w:p w:rsidR="004D36F4" w:rsidRDefault="004D36F4">
                              <w:pPr>
                                <w:pStyle w:val="BodyText"/>
                                <w:kinsoku w:val="0"/>
                                <w:overflowPunct w:val="0"/>
                                <w:spacing w:before="0"/>
                                <w:ind w:left="0" w:firstLine="0"/>
                                <w:rPr>
                                  <w:rFonts w:ascii="Times New Roman" w:hAnsi="Times New Roman" w:cs="Times New Roman"/>
                                  <w:sz w:val="28"/>
                                  <w:szCs w:val="28"/>
                                </w:rPr>
                              </w:pPr>
                            </w:p>
                            <w:p w:rsidR="004D36F4" w:rsidRDefault="004D36F4">
                              <w:pPr>
                                <w:pStyle w:val="BodyText"/>
                                <w:kinsoku w:val="0"/>
                                <w:overflowPunct w:val="0"/>
                                <w:spacing w:before="215"/>
                                <w:ind w:left="1717" w:firstLine="0"/>
                                <w:rPr>
                                  <w:rFonts w:ascii="Arial Black" w:hAnsi="Arial Black" w:cs="Arial Black"/>
                                  <w:sz w:val="28"/>
                                  <w:szCs w:val="28"/>
                                </w:rPr>
                              </w:pPr>
                              <w:r>
                                <w:rPr>
                                  <w:rFonts w:ascii="Arial Black" w:hAnsi="Arial Black"/>
                                  <w:b/>
                                  <w:sz w:val="28"/>
                                </w:rPr>
                                <w:t>BÂTIMENT</w:t>
                              </w:r>
                            </w:p>
                            <w:p w:rsidR="004D36F4" w:rsidRDefault="004D36F4">
                              <w:pPr>
                                <w:pStyle w:val="BodyText"/>
                                <w:kinsoku w:val="0"/>
                                <w:overflowPunct w:val="0"/>
                                <w:spacing w:before="38" w:line="240" w:lineRule="exact"/>
                                <w:ind w:left="0" w:right="1458" w:firstLine="0"/>
                                <w:jc w:val="right"/>
                                <w:rPr>
                                  <w:rFonts w:ascii="Arial" w:hAnsi="Arial" w:cs="Arial"/>
                                </w:rPr>
                              </w:pPr>
                              <w:r>
                                <w:rPr>
                                  <w:rFonts w:ascii="Arial" w:hAnsi="Arial"/>
                                </w:rPr>
                                <w:t>Niveau de référence</w:t>
                              </w:r>
                            </w:p>
                            <w:p w:rsidR="004D36F4" w:rsidRDefault="004D36F4">
                              <w:pPr>
                                <w:pStyle w:val="BodyText"/>
                                <w:kinsoku w:val="0"/>
                                <w:overflowPunct w:val="0"/>
                                <w:spacing w:before="0" w:line="240" w:lineRule="exact"/>
                                <w:ind w:left="1730" w:firstLine="0"/>
                                <w:rPr>
                                  <w:rFonts w:ascii="Arial" w:hAnsi="Arial" w:cs="Arial"/>
                                </w:rPr>
                              </w:pPr>
                              <w:r>
                                <w:rPr>
                                  <w:rFonts w:ascii="Arial" w:hAnsi="Arial"/>
                                </w:rPr>
                                <w:t>Ouverture d'aération</w:t>
                              </w: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139"/>
                                <w:ind w:left="0" w:right="2398" w:firstLine="0"/>
                                <w:jc w:val="right"/>
                                <w:rPr>
                                  <w:rFonts w:ascii="Arial" w:hAnsi="Arial" w:cs="Arial"/>
                                </w:rPr>
                              </w:pPr>
                              <w:r>
                                <w:rPr>
                                  <w:rFonts w:ascii="Arial" w:hAnsi="Arial"/>
                                </w:rPr>
                                <w:t>L &gt; 0,9 m</w:t>
                              </w:r>
                            </w:p>
                            <w:p w:rsidR="004D36F4" w:rsidRDefault="004D36F4" w:rsidP="005B1770">
                              <w:pPr>
                                <w:pStyle w:val="BodyText"/>
                                <w:kinsoku w:val="0"/>
                                <w:overflowPunct w:val="0"/>
                                <w:spacing w:before="0"/>
                                <w:ind w:left="6871" w:right="1110" w:firstLine="0"/>
                                <w:rPr>
                                  <w:rFonts w:ascii="Arial" w:hAnsi="Arial" w:cs="Arial"/>
                                </w:rPr>
                              </w:pPr>
                              <w:r>
                                <w:rPr>
                                  <w:rFonts w:ascii="Arial" w:hAnsi="Arial"/>
                                </w:rPr>
                                <w:t>(interstice d'accès)</w:t>
                              </w: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11"/>
                                <w:ind w:left="0" w:firstLine="0"/>
                                <w:rPr>
                                  <w:rFonts w:ascii="Times New Roman" w:hAnsi="Times New Roman" w:cs="Times New Roman"/>
                                  <w:sz w:val="32"/>
                                  <w:szCs w:val="32"/>
                                </w:rPr>
                              </w:pPr>
                            </w:p>
                            <w:p w:rsidR="004D36F4" w:rsidRDefault="004D36F4">
                              <w:pPr>
                                <w:pStyle w:val="BodyText"/>
                                <w:kinsoku w:val="0"/>
                                <w:overflowPunct w:val="0"/>
                                <w:spacing w:before="0"/>
                                <w:ind w:left="354" w:firstLine="0"/>
                                <w:jc w:val="center"/>
                                <w:rPr>
                                  <w:rFonts w:ascii="Liberation Sans" w:hAnsi="Liberation Sans" w:cs="Liberation Sans"/>
                                  <w:sz w:val="28"/>
                                  <w:szCs w:val="28"/>
                                </w:rPr>
                              </w:pPr>
                              <w:r>
                                <w:rPr>
                                  <w:rFonts w:ascii="Liberation Sans" w:hAnsi="Liberation Sans"/>
                                  <w:b/>
                                  <w:sz w:val="28"/>
                                </w:rPr>
                                <w:t>J</w:t>
                              </w:r>
                            </w:p>
                          </w:txbxContent>
                        </wps:txbx>
                        <wps:bodyPr rot="0" vert="horz" wrap="square" lIns="0" tIns="0" rIns="0" bIns="0" anchor="t" anchorCtr="0" upright="1">
                          <a:noAutofit/>
                        </wps:bodyPr>
                      </wps:wsp>
                    </wpg:wgp>
                  </a:graphicData>
                </a:graphic>
              </wp:inline>
            </w:drawing>
          </mc:Choice>
          <mc:Fallback>
            <w:pict>
              <v:group id="Group 480" o:spid="_x0000_s1389" style="width:509.6pt;height:346.8pt;mso-position-horizontal-relative:char;mso-position-vertical-relative:line" coordsize="10192,6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">
                <v:shape id="Freeform 481" o:spid="_x0000_s1390" style="position:absolute;left:1838;top:2499;width:2741;height:3507;visibility:visible;mso-wrap-style:square;v-text-anchor:top" coordsize="2741,3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C+MMA&#10;AADdAAAADwAAAGRycy9kb3ducmV2LnhtbERPXWvCMBR9H/gfwhV808Si4qpRpNIhgwm6Pezx0lzb&#10;YnNTmqjdvzeDwd7O4Xxx1tveNuJOna8da5hOFAjiwpmaSw1fn/l4CcIHZIONY9LwQx62m8HLGlPj&#10;Hnyi+zmUIpawT1FDFUKbSumLiiz6iWuJo3ZxncUQaVdK0+EjlttGJkotpMWa40KFLWUVFdfzzWrI&#10;8fKdHebhY//6FvG7zY8qy7UeDfvdCkSgPvyb/9IHoyFRyQx+38Qn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xC+MMAAADdAAAADwAAAAAAAAAAAAAAAACYAgAAZHJzL2Rv&#10;d25yZXYueG1sUEsFBgAAAAAEAAQA9QAAAIgDAAAAAA==&#10;" path="m1370,3506l,3506,,,2740,r,3506l1370,3506e" filled="f" strokeweight=".24pt">
                  <v:path arrowok="t" o:connecttype="custom" o:connectlocs="1370,3506;0,3506;0,0;2740,0;2740,3506;1370,3506" o:connectangles="0,0,0,0,0,0"/>
                </v:shape>
                <v:shape id="Freeform 482" o:spid="_x0000_s1391" style="position:absolute;left:4495;top:3248;width:166;height:2752;visibility:visible;mso-wrap-style:square;v-text-anchor:top" coordsize="166,2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V+MUA&#10;AADdAAAADwAAAGRycy9kb3ducmV2LnhtbESPzWrDMBCE74W8g9hCL6WR45KQupZDKBRCC4H8PMBi&#10;bS1Ta2Uk2XHfPgoEehxm5hum3Ey2EyP50DpWsJhnIIhrp1tuFJxPny9rECEia+wck4I/CrCpZg8l&#10;Ftpd+EDjMTYiQTgUqMDE2BdShtqQxTB3PXHyfpy3GJP0jdQeLwluO5ln2UpabDktGOzpw1D9exys&#10;gi89LE7jtPze73lthte3Zy97Uurpcdq+g4g0xf/wvb3TCvIsX8LtTXoCsr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9X4xQAAAN0AAAAPAAAAAAAAAAAAAAAAAJgCAABkcnMv&#10;ZG93bnJldi54bWxQSwUGAAAAAAQABAD1AAAAigMAAAAA&#10;" path="m160,l,,4,2751r161,l160,xe" fillcolor="black" stroked="f">
                  <v:path arrowok="t" o:connecttype="custom" o:connectlocs="160,0;0,0;4,2751;165,2751;160,0" o:connectangles="0,0,0,0,0"/>
                </v:shape>
                <v:shape id="Freeform 483" o:spid="_x0000_s1392" style="position:absolute;left:1758;top:2496;width:161;height:3501;visibility:visible;mso-wrap-style:square;v-text-anchor:top" coordsize="161,3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XplMUA&#10;AADdAAAADwAAAGRycy9kb3ducmV2LnhtbESPQWsCMRSE7wX/Q3iCt5rtHkRXo7RKwVtxFfT42Lxu&#10;FjcvS5Ku2/76RhA8DjPzDbPaDLYVPfnQOFbwNs1AEFdON1wrOB0/X+cgQkTW2DomBb8UYLMevayw&#10;0O7GB+rLWIsE4VCgAhNjV0gZKkMWw9R1xMn7dt5iTNLXUnu8JbhtZZ5lM2mx4bRgsKOtoepa/lgF&#10;3Pfl5XyoPs5mcfLH7ms3b65/Sk3Gw/sSRKQhPsOP9l4ryLN8Bvc36Qn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9emUxQAAAN0AAAAPAAAAAAAAAAAAAAAAAJgCAABkcnMv&#10;ZG93bnJldi54bWxQSwUGAAAAAAQABAD1AAAAigMAAAAA&#10;" path="m,l160,r,3500l,3500,,xe" fillcolor="black" stroked="f">
                  <v:path arrowok="t" o:connecttype="custom" o:connectlocs="0,0;160,0;160,3500;0,3500;0,0" o:connectangles="0,0,0,0,0"/>
                </v:shape>
                <v:shape id="Freeform 484" o:spid="_x0000_s1393" style="position:absolute;left:1761;top:2408;width:2789;height:161;visibility:visible;mso-wrap-style:square;v-text-anchor:top" coordsize="2789,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u2gsUA&#10;AADdAAAADwAAAGRycy9kb3ducmV2LnhtbESPS2/CMBCE75X6H6yt1FtjN4cCKQYhoBIHLjykcFzF&#10;m0cbr6PYhfDvMRISx9HMfKOZzgfbijP1vnGs4TNRIIgLZxquNBwPPx9jED4gG2wdk4YreZjPXl+m&#10;mBl34R2d96ESEcI+Qw11CF0mpS9qsugT1xFHr3S9xRBlX0nT4yXCbStTpb6kxYbjQo0dLWsq/vb/&#10;VoPc5Lxd7H6XuVvla1VN5Km0pdbvb8PiG0SgITzDj/bGaEhVOoL7m/g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27aCxQAAAN0AAAAPAAAAAAAAAAAAAAAAAJgCAABkcnMv&#10;ZG93bnJldi54bWxQSwUGAAAAAAQABAD1AAAAigMAAAAA&#10;" path="m2788,160l,160,,,2788,r,160xe" fillcolor="black" stroked="f">
                  <v:path arrowok="t" o:connecttype="custom" o:connectlocs="2788,160;0,160;0,0;2788,0;2788,160" o:connectangles="0,0,0,0,0"/>
                </v:shape>
                <v:shape id="Freeform 485" o:spid="_x0000_s1394" style="position:absolute;left:811;top:5982;width:5061;height:20;visibility:visible;mso-wrap-style:square;v-text-anchor:top" coordsize="50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0O8MA&#10;AADdAAAADwAAAGRycy9kb3ducmV2LnhtbERPTWvCMBi+D/YfwjvYpWhiD6tWowzZYMxd/MDzS/Pa&#10;djZvSpJp9+/NQfD48HwvVoPtxIV8aB1rmIwVCOLKmZZrDYf952gKIkRkg51j0vBPAVbL56cFlsZd&#10;eUuXXaxFCuFQooYmxr6UMlQNWQxj1xMn7uS8xZigr6XxeE3htpO5Um/SYsupocGe1g1V592f1eDD&#10;Zvpd/GY/xT6e1XFWZOqjyLR+fRne5yAiDfEhvru/jIZc5WluepOe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f0O8MAAADdAAAADwAAAAAAAAAAAAAAAACYAgAAZHJzL2Rv&#10;d25yZXYueG1sUEsFBgAAAAAEAAQA9QAAAIgDAAAAAA==&#10;" path="m,l5060,e" filled="f" strokeweight="1.11475mm">
                  <v:path arrowok="t" o:connecttype="custom" o:connectlocs="0,0;5060,0" o:connectangles="0,0"/>
                </v:shape>
                <v:shape id="Freeform 486" o:spid="_x0000_s1395" style="position:absolute;left:783;top:5940;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cxjscA&#10;AADdAAAADwAAAGRycy9kb3ducmV2LnhtbESPQWvCQBSE7wX/w/IKXkLdGLDW6Cq2oPVgC009eHxk&#10;X5Ng9m3Irrr+e7dQ6HGYmW+YxSqYVlyod41lBeNRCoK4tLrhSsHhe/P0AsJ5ZI2tZVJwIwer5eBh&#10;gbm2V/6iS+ErESHsclRQe9/lUrqyJoNuZDvi6P3Y3qCPsq+k7vEa4aaVWZo+S4MNx4UaO3qrqTwV&#10;Z6PgY7J9TZrbe3LcZv5zGhIXpvu9UsPHsJ6D8BT8f/ivvdMKsjSbwe+b+ATk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3MY7HAAAA3QAAAA8AAAAAAAAAAAAAAAAAmAIAAGRy&#10;cy9kb3ducmV2LnhtbFBLBQYAAAAABAAEAPUAAACMAwAAAAA=&#10;" path="m,79l79,e" filled="f" strokeweight=".24pt">
                  <v:path arrowok="t" o:connecttype="custom" o:connectlocs="0,79;79,0" o:connectangles="0,0"/>
                </v:shape>
                <v:shape id="Freeform 487" o:spid="_x0000_s1396" style="position:absolute;left:783;top:5940;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7XQsIA&#10;AADdAAAADwAAAGRycy9kb3ducmV2LnhtbERPz2vCMBS+D/wfwhN2m4ndGFKNIgXBQxnMevD4aJ5t&#10;sXkpTWq7/vXLYbDjx/d7d5hsK57U+8axhvVKgSAunWm40nAtTm8bED4gG2wdk4Yf8nDYL152mBo3&#10;8jc9L6ESMYR9ihrqELpUSl/WZNGvXEccubvrLYYI+0qaHscYbluZKPUpLTYcG2rsKKupfFwGq6G4&#10;cXGePqqvIVPBzwnlch5zrV+X03ELItAU/sV/7rPRkKj3uD++iU9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XtdCwgAAAN0AAAAPAAAAAAAAAAAAAAAAAJgCAABkcnMvZG93&#10;bnJldi54bWxQSwUGAAAAAAQABAD1AAAAhwMAAAAA&#10;" path="m,160l160,e" filled="f" strokeweight=".24pt">
                  <v:path arrowok="t" o:connecttype="custom" o:connectlocs="0,160;160,0" o:connectangles="0,0"/>
                </v:shape>
                <v:shape id="Freeform 488" o:spid="_x0000_s1397" style="position:absolute;left:783;top:5940;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H4sQA&#10;AADdAAAADwAAAGRycy9kb3ducmV2LnhtbESPQWsCMRSE7wX/Q3iCt5pVqehqFFEEDwWpevD42Dw3&#10;i5uXJYnrtr++KQg9DjPzDbNcd7YWLflQOVYwGmYgiAunKy4VXM779xmIEJE11o5JwTcFWK96b0vM&#10;tXvyF7WnWIoE4ZCjAhNjk0sZCkMWw9A1xMm7OW8xJulLqT0+E9zWcpxlU2mx4rRgsKGtoeJ+elgF&#10;YTInc/68Tmn30f744+5KpjooNeh3mwWISF38D7/aB61gnE1G8PcmP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pB+LEAAAA3QAAAA8AAAAAAAAAAAAAAAAAmAIAAGRycy9k&#10;b3ducmV2LnhtbFBLBQYAAAAABAAEAPUAAACJAwAAAAA=&#10;" path="m,242l242,e" filled="f" strokeweight=".24pt">
                  <v:path arrowok="t" o:connecttype="custom" o:connectlocs="0,242;242,0" o:connectangles="0,0"/>
                </v:shape>
                <v:shape id="Freeform 489" o:spid="_x0000_s1398" style="position:absolute;left:783;top:5940;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lkMkA&#10;AADdAAAADwAAAGRycy9kb3ducmV2LnhtbESPW2vCQBSE3wv9D8sR+lY3plBL6ipeEKUPSr1B3w7Z&#10;Y5KaPRuzq0n99W6h0MdhZr5hBqPWlOJKtSssK+h1IxDEqdUFZwp22/nzGwjnkTWWlknBDzkYDR8f&#10;Bpho2/AnXTc+EwHCLkEFufdVIqVLczLourYiDt7R1gZ9kHUmdY1NgJtSxlH0Kg0WHBZyrGiaU3ra&#10;XIyCW289WaQfh/7XdHWbNefj9rw/fCv11GnH7yA8tf4//NdeagVx9BLD75vwBOTwD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qolkMkAAADdAAAADwAAAAAAAAAAAAAAAACYAgAA&#10;ZHJzL2Rvd25yZXYueG1sUEsFBgAAAAAEAAQA9QAAAI4DAAAAAA==&#10;" path="m,323l324,e" filled="f" strokeweight=".24pt">
                  <v:path arrowok="t" o:connecttype="custom" o:connectlocs="0,323;324,0" o:connectangles="0,0"/>
                </v:shape>
                <v:shape id="Freeform 490" o:spid="_x0000_s1399" style="position:absolute;left:783;top:5940;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25QsUA&#10;AADdAAAADwAAAGRycy9kb3ducmV2LnhtbESP3WoCMRSE7wu+QzhC72rWH4psjVIEQSwUu5a2l4fN&#10;6SY0OVk2UbdvbwTBy2FmvmEWq947caIu2sAKxqMCBHEdtOVGwedh8zQHEROyRheYFPxThNVy8LDA&#10;Uoczf9CpSo3IEI4lKjAptaWUsTbkMY5CS5y939B5TFl2jdQdnjPcOzkpimfp0XJeMNjS2lD9Vx29&#10;gu999TZzlbVf+/691mbnfo64Uepx2L++gEjUp3v41t5qBZNiOoXrm/wE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blCxQAAAN0AAAAPAAAAAAAAAAAAAAAAAJgCAABkcnMv&#10;ZG93bnJldi54bWxQSwUGAAAAAAQABAD1AAAAigMAAAAA&#10;" path="m,405l405,e" filled="f" strokeweight=".24pt">
                  <v:path arrowok="t" o:connecttype="custom" o:connectlocs="0,405;405,0" o:connectangles="0,0"/>
                </v:shape>
                <v:shape id="Freeform 491" o:spid="_x0000_s1400" style="position:absolute;left:783;top:5940;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Lz8IA&#10;AADdAAAADwAAAGRycy9kb3ducmV2LnhtbESPUWvCQBCE3wv+h2MF3+rFKEWjp5SCIAiWqj9gya1J&#10;MLcXc2uM/94rFPo4zMw3zGrTu1p11IbKs4HJOAFFnHtbcWHgfNq+z0EFQbZYeyYDTwqwWQ/eVphZ&#10;/+Af6o5SqAjhkKGBUqTJtA55SQ7D2DfE0bv41qFE2RbatviIcFfrNEk+tMOK40KJDX2VlF+Pd2dg&#10;n6IW7LrDQujmGL9n9/3UGzMa9p9LUEK9/If/2jtrIE2mM/h9E5+A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wIvPwgAAAN0AAAAPAAAAAAAAAAAAAAAAAJgCAABkcnMvZG93&#10;bnJldi54bWxQSwUGAAAAAAQABAD1AAAAhwMAAAAA&#10;" path="m,487l487,e" filled="f" strokeweight=".24pt">
                  <v:path arrowok="t" o:connecttype="custom" o:connectlocs="0,487;487,0" o:connectangles="0,0"/>
                </v:shape>
                <v:shape id="Freeform 492" o:spid="_x0000_s1401" style="position:absolute;left:783;top:5940;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jQCsUA&#10;AADdAAAADwAAAGRycy9kb3ducmV2LnhtbESPUWvCMBSF3wf+h3CFvc10isN1TWUMxDEfpt1+wKW5&#10;NmXNTUlSrf9+EQQfD+ec73CK9Wg7cSIfWscKnmcZCOLa6ZYbBb8/m6cViBCRNXaOScGFAqzLyUOB&#10;uXZnPtCpio1IEA45KjAx9rmUoTZkMcxcT5y8o/MWY5K+kdrjOcFtJ+dZ9iIttpwWDPb0Yaj+qwar&#10;YLtbDYe9dq/mKIevpblUfvHdKvU4Hd/fQEQa4z18a39qBfNssYTrm/QEZP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WNAKxQAAAN0AAAAPAAAAAAAAAAAAAAAAAJgCAABkcnMv&#10;ZG93bnJldi54bWxQSwUGAAAAAAQABAD1AAAAigMAAAAA&#10;" path="m,568l568,e" filled="f" strokeweight=".24pt">
                  <v:path arrowok="t" o:connecttype="custom" o:connectlocs="0,568;568,0" o:connectangles="0,0"/>
                </v:shape>
                <v:shape id="Freeform 493" o:spid="_x0000_s1402" style="position:absolute;left:783;top:5940;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Zv8UA&#10;AADdAAAADwAAAGRycy9kb3ducmV2LnhtbESPQWsCMRSE7wX/Q3hCbzVbC6Jbo5RCoSC0uHrx9ti8&#10;blY3L8vmuab/vikUehxm5htmvU2+UyMNsQ1s4HFWgCKug225MXA8vD0sQUVBttgFJgPfFGG7mdyt&#10;sbThxnsaK2lUhnAs0YAT6UutY+3IY5yFnjh7X2HwKFkOjbYD3jLcd3peFAvtseW84LCnV0f1pbp6&#10;A2k3ouyvbsfn1WclJ02rtPww5n6aXp5BCSX5D/+1362BefG0gN83+Qno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8lm/xQAAAN0AAAAPAAAAAAAAAAAAAAAAAJgCAABkcnMv&#10;ZG93bnJldi54bWxQSwUGAAAAAAQABAD1AAAAigMAAAAA&#10;" path="m,650l650,e" filled="f" strokeweight=".24pt">
                  <v:path arrowok="t" o:connecttype="custom" o:connectlocs="0,650;650,0" o:connectangles="0,0"/>
                </v:shape>
                <v:shape id="Freeform 494" o:spid="_x0000_s1403" style="position:absolute;left:783;top:5940;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d3cQA&#10;AADdAAAADwAAAGRycy9kb3ducmV2LnhtbESPT4vCMBTE74LfITxhb5qugi5dUxFdQfBUK7jHR/P6&#10;B5uX0mRt99sbQfA4zMxvmPVmMI24U+dqywo+ZxEI4tzqmksFl+ww/QLhPLLGxjIp+CcHm2Q8WmOs&#10;bc8p3c++FAHCLkYFlfdtLKXLKzLoZrYlDl5hO4M+yK6UusM+wE0j51G0lAZrDgsVtrSrKL+d/4yC&#10;fo/lTp5u2e/PNisam14v+/Sq1Mdk2H6D8DT4d/jVPmoF82ixgueb8ARk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EXd3EAAAA3QAAAA8AAAAAAAAAAAAAAAAAmAIAAGRycy9k&#10;b3ducmV2LnhtbFBLBQYAAAAABAAEAPUAAACJAwAAAAA=&#10;" path="m,732l732,e" filled="f" strokeweight=".24pt">
                  <v:path arrowok="t" o:connecttype="custom" o:connectlocs="0,732;732,0" o:connectangles="0,0"/>
                </v:shape>
                <v:shape id="Freeform 495" o:spid="_x0000_s1404" style="position:absolute;left:783;top:5940;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TY/MQA&#10;AADdAAAADwAAAGRycy9kb3ducmV2LnhtbERPTWvCQBC9F/oflin0IrqpQmqjqxRB4i00baHexuyY&#10;BLOzIbtN0v569yB4fLzv9XY0jeipc7VlBS+zCARxYXXNpYKvz/10CcJ5ZI2NZVLwRw62m8eHNSba&#10;DvxBfe5LEULYJaig8r5NpHRFRQbdzLbEgTvbzqAPsCul7nAI4aaR8yiKpcGaQ0OFLe0qKi75r1GQ&#10;Hul/MsmO6amPf17td9y/IWZKPT+N7ysQnkZ/F9/cB61gHi3C3PAmPAG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02PzEAAAA3QAAAA8AAAAAAAAAAAAAAAAAmAIAAGRycy9k&#10;b3ducmV2LnhtbFBLBQYAAAAABAAEAPUAAACJAwAAAAA=&#10;" path="m,813l813,e" filled="f" strokeweight=".24pt">
                  <v:path arrowok="t" o:connecttype="custom" o:connectlocs="0,813;813,0" o:connectangles="0,0"/>
                </v:shape>
                <v:shape id="Freeform 496" o:spid="_x0000_s1405" style="position:absolute;left:82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9JMUA&#10;AADdAAAADwAAAGRycy9kb3ducmV2LnhtbESPQWvCQBSE70L/w/IKXsRsGlE0ukoRC+JN7aHentnX&#10;bDD7Ns1uNf57t1DwOMzMN8xi1dlaXKn1lWMFb0kKgrhwuuJSwefxYzgF4QOyxtoxKbiTh9XypbfA&#10;XLsb7+l6CKWIEPY5KjAhNLmUvjBk0SeuIY7et2sthijbUuoWbxFua5ml6URarDguGGxobai4HH6t&#10;gsvXNux+DK+zoskG+/HmxGczVqr/2r3PQQTqwjP8395qBVk6msHfm/g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70kxQAAAN0AAAAPAAAAAAAAAAAAAAAAAJgCAABkcnMv&#10;ZG93bnJldi54bWxQSwUGAAAAAAQABAD1AAAAigMAAAAA&#10;" path="m,852l852,e" filled="f" strokeweight=".24pt">
                  <v:path arrowok="t" o:connecttype="custom" o:connectlocs="0,852;852,0" o:connectangles="0,0"/>
                </v:shape>
                <v:shape id="Freeform 497" o:spid="_x0000_s1406" style="position:absolute;left:90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NnxMIA&#10;AADdAAAADwAAAGRycy9kb3ducmV2LnhtbERPy4rCMBTdC/5DuMJsxKYWFekYRWQGxJ2PxczuTnNt&#10;is1NbTJa/94sBJeH816sOluLG7W+cqxgnKQgiAunKy4VnI7fozkIH5A11o5JwYM8rJb93gJz7e68&#10;p9shlCKGsM9RgQmhyaX0hSGLPnENceTOrrUYImxLqVu8x3BbyyxNZ9JixbHBYEMbQ8Xl8G8VXH62&#10;YXc1vMmKJhvup1+//GemSn0MuvUniEBdeItf7q1WkKWTuD++iU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o2fEwgAAAN0AAAAPAAAAAAAAAAAAAAAAAJgCAABkcnMvZG93&#10;bnJldi54bWxQSwUGAAAAAAQABAD1AAAAhwMAAAAA&#10;" path="m,852l852,e" filled="f" strokeweight=".24pt">
                  <v:path arrowok="t" o:connecttype="custom" o:connectlocs="0,852;852,0" o:connectangles="0,0"/>
                </v:shape>
                <v:shape id="Freeform 498" o:spid="_x0000_s1407" style="position:absolute;left:99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CX8YA&#10;AADdAAAADwAAAGRycy9kb3ducmV2LnhtbESPQWvCQBSE74X+h+UVehHdGGqR1E0oYiH0pvagt9fs&#10;azaYfRuzW5P+e1cQehxm5htmVYy2FRfqfeNYwXyWgCCunG64VvC1/5guQfiArLF1TAr+yEORPz6s&#10;MNNu4C1ddqEWEcI+QwUmhC6T0leGLPqZ64ij9+N6iyHKvpa6xyHCbSvTJHmVFhuOCwY7WhuqTrtf&#10;q+B0KMPn2fA6rbp0sl1sjvxtFko9P43vbyACjeE/fG+XWkGavMzh9iY+AZ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CX8YAAADdAAAADwAAAAAAAAAAAAAAAACYAgAAZHJz&#10;L2Rvd25yZXYueG1sUEsFBgAAAAAEAAQA9QAAAIsDAAAAAA==&#10;" path="m,852l852,e" filled="f" strokeweight=".24pt">
                  <v:path arrowok="t" o:connecttype="custom" o:connectlocs="0,852;852,0" o:connectangles="0,0"/>
                </v:shape>
                <v:shape id="Freeform 499" o:spid="_x0000_s1408" style="position:absolute;left:1071;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1cKMYA&#10;AADdAAAADwAAAGRycy9kb3ducmV2LnhtbESPQWsCMRSE74X+h/AKvRTNGqrI1qyIKEhv2h709ty8&#10;bpbdvKybqNt/3xQKPQ4z8w2zWA6uFTfqQ+1Zw2ScgSAuvam50vD5sR3NQYSIbLD1TBq+KcCyeHxY&#10;YG78nfd0O8RKJAiHHDXYGLtcylBachjGviNO3pfvHcYk+0qaHu8J7lqpsmwmHdacFix2tLZUNoer&#10;09Acd/H9Ynmtyk697KebE5/tVOvnp2H1BiLSEP/Df+2d0aCyVwW/b9IT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1cKMYAAADdAAAADwAAAAAAAAAAAAAAAACYAgAAZHJz&#10;L2Rvd25yZXYueG1sUEsFBgAAAAAEAAQA9QAAAIsDAAAAAA==&#10;" path="m,852l852,e" filled="f" strokeweight=".24pt">
                  <v:path arrowok="t" o:connecttype="custom" o:connectlocs="0,852;852,0" o:connectangles="0,0"/>
                </v:shape>
                <v:shape id="Freeform 500" o:spid="_x0000_s1409" style="position:absolute;left:115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5s8UA&#10;AADdAAAADwAAAGRycy9kb3ducmV2LnhtbESPT2sCMRTE74LfITzBi2i2WxXZGqWIBenNPwe9PTev&#10;m8XNy7qJuv32TUHwOMzMb5j5srWVuFPjS8cK3kYJCOLc6ZILBYf913AGwgdkjZVjUvBLHpaLbmeO&#10;mXYP3tJ9FwoRIewzVGBCqDMpfW7Ioh+5mjh6P66xGKJsCqkbfES4rWSaJFNpseS4YLCmlaH8srtZ&#10;BZfjJnxfDa/SvE4H28n6xGczUarfaz8/QARqwyv8bG+0gjQZv8P/m/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fmzxQAAAN0AAAAPAAAAAAAAAAAAAAAAAJgCAABkcnMv&#10;ZG93bnJldi54bWxQSwUGAAAAAAQABAD1AAAAigMAAAAA&#10;" path="m,852l852,e" filled="f" strokeweight=".24pt">
                  <v:path arrowok="t" o:connecttype="custom" o:connectlocs="0,852;852,0" o:connectangles="0,0"/>
                </v:shape>
                <v:shape id="Freeform 501" o:spid="_x0000_s1410" style="position:absolute;left:1234;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hx8YA&#10;AADdAAAADwAAAGRycy9kb3ducmV2LnhtbESPQWvCQBSE74X+h+UVvBSzaTAiqasUURBvUQ/t7TX7&#10;mg1m36bZNcZ/3y0Uehxm5htmuR5tKwbqfeNYwUuSgiCunG64VnA+7aYLED4ga2wdk4I7eVivHh+W&#10;WGh345KGY6hFhLAvUIEJoSuk9JUhiz5xHXH0vlxvMUTZ11L3eItw28osTefSYsNxwWBHG0PV5Xi1&#10;Ci7v+3D4NrzJqi57LvPtB3+aXKnJ0/j2CiLQGP7Df+29VpClsx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hhx8YAAADdAAAADwAAAAAAAAAAAAAAAACYAgAAZHJz&#10;L2Rvd25yZXYueG1sUEsFBgAAAAAEAAQA9QAAAIsDAAAAAA==&#10;" path="m,852l852,e" filled="f" strokeweight=".24pt">
                  <v:path arrowok="t" o:connecttype="custom" o:connectlocs="0,852;852,0" o:connectangles="0,0"/>
                </v:shape>
                <v:shape id="Freeform 502" o:spid="_x0000_s1411" style="position:absolute;left:131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TEXMUA&#10;AADdAAAADwAAAGRycy9kb3ducmV2LnhtbESPQWvCQBSE74L/YXlCL2I2DY2U1FVEKkhv2h7s7Zl9&#10;zQazb2N21fTfu4LgcZiZb5jZoreNuFDna8cKXpMUBHHpdM2Vgp/v9eQdhA/IGhvHpOCfPCzmw8EM&#10;C+2uvKXLLlQiQtgXqMCE0BZS+tKQRZ+4ljh6f66zGKLsKqk7vEa4bWSWplNpsea4YLCllaHyuDtb&#10;Bcf9JnydDK+yss3G2/zzlw8mV+pl1C8/QATqwzP8aG+0gix9y+H+Jj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1MRcxQAAAN0AAAAPAAAAAAAAAAAAAAAAAJgCAABkcnMv&#10;ZG93bnJldi54bWxQSwUGAAAAAAQABAD1AAAAigMAAAAA&#10;" path="m,852l852,e" filled="f" strokeweight=".24pt">
                  <v:path arrowok="t" o:connecttype="custom" o:connectlocs="0,852;852,0" o:connectangles="0,0"/>
                </v:shape>
                <v:shape id="Freeform 503" o:spid="_x0000_s1412" style="position:absolute;left:139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aK8YA&#10;AADdAAAADwAAAGRycy9kb3ducmV2LnhtbESPzWrDMBCE74W+g9hCLyWRa5oQnCihmAZMb/k5JLeN&#10;tbFMrJVrKbb79lWh0OMwM98wq81oG9FT52vHCl6nCQji0umaKwXHw3ayAOEDssbGMSn4Jg+b9ePD&#10;CjPtBt5Rvw+ViBD2GSowIbSZlL40ZNFPXUscvavrLIYou0rqDocIt41Mk2QuLdYcFwy2lBsqb/u7&#10;VXA7FeHzy3Celm36spt9nPliZko9P43vSxCBxvAf/msXWkGavM3h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ZaK8YAAADdAAAADwAAAAAAAAAAAAAAAACYAgAAZHJz&#10;L2Rvd25yZXYueG1sUEsFBgAAAAAEAAQA9QAAAIsDAAAAAA==&#10;" path="m,852l852,e" filled="f" strokeweight=".24pt">
                  <v:path arrowok="t" o:connecttype="custom" o:connectlocs="0,852;852,0" o:connectangles="0,0"/>
                </v:shape>
                <v:shape id="Freeform 504" o:spid="_x0000_s1413" style="position:absolute;left:1479;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r/sMYA&#10;AADdAAAADwAAAGRycy9kb3ducmV2LnhtbESPT2vCQBTE70K/w/IKXsRsGvxHdJUiFsSb2kO9PbOv&#10;2WD2bZrdavz2bqHgcZiZ3zCLVWdrcaXWV44VvCUpCOLC6YpLBZ/Hj+EMhA/IGmvHpOBOHlbLl94C&#10;c+1uvKfrIZQiQtjnqMCE0ORS+sKQRZ+4hjh63661GKJsS6lbvEW4rWWWphNpseK4YLChtaHicvi1&#10;Ci5f27D7MbzOiiYb7MebE5/NWKn+a/c+BxGoC8/wf3urFWTpaAp/b+IT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r/sMYAAADdAAAADwAAAAAAAAAAAAAAAACYAgAAZHJz&#10;L2Rvd25yZXYueG1sUEsFBgAAAAAEAAQA9QAAAIsDAAAAAA==&#10;" path="m,852l852,e" filled="f" strokeweight=".24pt">
                  <v:path arrowok="t" o:connecttype="custom" o:connectlocs="0,852;852,0" o:connectangles="0,0"/>
                </v:shape>
                <v:shape id="Freeform 505" o:spid="_x0000_s1414" style="position:absolute;left:1561;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VrwsIA&#10;AADdAAAADwAAAGRycy9kb3ducmV2LnhtbERPy4rCMBTdC/5DuMJsxKYWFekYRWQGxJ2PxczuTnNt&#10;is1NbTJa/94sBJeH816sOluLG7W+cqxgnKQgiAunKy4VnI7fozkIH5A11o5JwYM8rJb93gJz7e68&#10;p9shlCKGsM9RgQmhyaX0hSGLPnENceTOrrUYImxLqVu8x3BbyyxNZ9JixbHBYEMbQ8Xl8G8VXH62&#10;YXc1vMmKJhvup1+//GemSn0MuvUniEBdeItf7q1WkKWTODe+iU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1WvCwgAAAN0AAAAPAAAAAAAAAAAAAAAAAJgCAABkcnMvZG93&#10;bnJldi54bWxQSwUGAAAAAAQABAD1AAAAhwMAAAAA&#10;" path="m,852l852,e" filled="f" strokeweight=".24pt">
                  <v:path arrowok="t" o:connecttype="custom" o:connectlocs="0,852;852,0" o:connectangles="0,0"/>
                </v:shape>
                <v:shape id="Freeform 506" o:spid="_x0000_s1415" style="position:absolute;left:164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WcUA&#10;AADdAAAADwAAAGRycy9kb3ducmV2LnhtbESPQWvCQBSE70L/w/IKXsRsGlQ0ukoRC+JN7aHentnX&#10;bDD7Ns1uNf57t1DwOMzMN8xi1dlaXKn1lWMFb0kKgrhwuuJSwefxYzgF4QOyxtoxKbiTh9XypbfA&#10;XLsb7+l6CKWIEPY5KjAhNLmUvjBk0SeuIY7et2sthijbUuoWbxFua5ml6URarDguGGxobai4HH6t&#10;gsvXNux+DK+zoskG+/HmxGczVqr/2r3PQQTqwjP8395qBVk6msHfm/g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mc5ZxQAAAN0AAAAPAAAAAAAAAAAAAAAAAJgCAABkcnMv&#10;ZG93bnJldi54bWxQSwUGAAAAAAQABAD1AAAAigMAAAAA&#10;" path="m,852l852,e" filled="f" strokeweight=".24pt">
                  <v:path arrowok="t" o:connecttype="custom" o:connectlocs="0,852;852,0" o:connectangles="0,0"/>
                </v:shape>
                <v:shape id="Freeform 507" o:spid="_x0000_s1416" style="position:absolute;left:1724;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NTcMA&#10;AADdAAAADwAAAGRycy9kb3ducmV2LnhtbERPz2vCMBS+C/sfwht4kZlYmIxqlDEQe/Dguh12fGue&#10;TVjzUprM1v/eHAY7fny/t/vJd+JKQ3SBNayWCgRxE4zjVsPnx+HpBURMyAa7wKThRhH2u4fZFksT&#10;Rn6na51akUM4lqjBptSXUsbGkse4DD1x5i5h8JgyHFppBhxzuO9kodRaenScGyz29Gap+al/vQas&#10;Doujq+336Wts3GqtirOrvNbzx+l1AyLRlP7Ff+7KaCjUc96f3+Qn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eNTcMAAADdAAAADwAAAAAAAAAAAAAAAACYAgAAZHJzL2Rv&#10;d25yZXYueG1sUEsFBgAAAAAEAAQA9QAAAIgDAAAAAA==&#10;" path="m,852l852,e" filled="f" strokeweight=".08464mm">
                  <v:path arrowok="t" o:connecttype="custom" o:connectlocs="0,852;852,0" o:connectangles="0,0"/>
                </v:shape>
                <v:shape id="Freeform 508" o:spid="_x0000_s1417" style="position:absolute;left:180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ZUgsQA&#10;AADdAAAADwAAAGRycy9kb3ducmV2LnhtbESPT4vCMBTE78J+h/AWvMiaWqgs1SiLKIg3/xzc29vm&#10;2RSbl24TtX57Iwgeh5n5DTOdd7YWV2p95VjBaJiAIC6crrhUcNivvr5B+ICssXZMCu7kYT776E0x&#10;1+7GW7ruQikihH2OCkwITS6lLwxZ9EPXEEfv5FqLIcq2lLrFW4TbWqZJMpYWK44LBhtaGCrOu4tV&#10;cD6uw+bf8CItmnSwzZa//Gcypfqf3c8ERKAuvMOv9lorSJNsBM838Qn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2VILEAAAA3QAAAA8AAAAAAAAAAAAAAAAAmAIAAGRycy9k&#10;b3ducmV2LnhtbFBLBQYAAAAABAAEAPUAAACJAwAAAAA=&#10;" path="m,852l852,e" filled="f" strokeweight=".24pt">
                  <v:path arrowok="t" o:connecttype="custom" o:connectlocs="0,852;852,0" o:connectangles="0,0"/>
                </v:shape>
                <v:shape id="Freeform 509" o:spid="_x0000_s1418" style="position:absolute;left:1887;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TK9cUA&#10;AADdAAAADwAAAGRycy9kb3ducmV2LnhtbESPT2sCMRTE7wW/Q3iCl1KzBlZkNUqRCtKbfw729ty8&#10;bhY3L9tN1O23bwqCx2FmfsMsVr1rxI26UHvWMBlnIIhLb2quNBwPm7cZiBCRDTaeScMvBVgtBy8L&#10;LIy/845u+1iJBOFQoAYbY1tIGUpLDsPYt8TJ+/adw5hkV0nT4T3BXSNVlk2lw5rTgsWW1pbKy/7q&#10;NFxO2/j5Y3mtyla97vKPLz7bXOvRsH+fg4jUx2f40d4aDSrLFfy/S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5Mr1xQAAAN0AAAAPAAAAAAAAAAAAAAAAAJgCAABkcnMv&#10;ZG93bnJldi54bWxQSwUGAAAAAAQABAD1AAAAigMAAAAA&#10;" path="m,852l852,e" filled="f" strokeweight=".24pt">
                  <v:path arrowok="t" o:connecttype="custom" o:connectlocs="0,852;852,0" o:connectangles="0,0"/>
                </v:shape>
                <v:shape id="Freeform 510" o:spid="_x0000_s1419" style="position:absolute;left:1969;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vbsUA&#10;AADdAAAADwAAAGRycy9kb3ducmV2LnhtbESPQWvCQBSE74L/YXlCL2I2TYmU1FVEKkhv2h7s7Zl9&#10;zQazb2N21fTfu4LgcZiZb5jZoreNuFDna8cKXpMUBHHpdM2Vgp/v9eQdhA/IGhvHpOCfPCzmw8EM&#10;C+2uvKXLLlQiQtgXqMCE0BZS+tKQRZ+4ljh6f66zGKLsKqk7vEa4bWSWplNpsea4YLCllaHyuDtb&#10;Bcf9JnydDK+yss3G2/zzlw8mV+pl1C8/QATqwzP8aG+0gizN3+D+Jj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9uxQAAAN0AAAAPAAAAAAAAAAAAAAAAAJgCAABkcnMv&#10;ZG93bnJldi54bWxQSwUGAAAAAAQABAD1AAAAigMAAAAA&#10;" path="m,852l852,e" filled="f" strokeweight=".24pt">
                  <v:path arrowok="t" o:connecttype="custom" o:connectlocs="0,852;852,0" o:connectangles="0,0"/>
                </v:shape>
                <v:shape id="Freeform 511" o:spid="_x0000_s1420" style="position:absolute;left:205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3GsUA&#10;AADdAAAADwAAAGRycy9kb3ducmV2LnhtbESPQWvCQBSE74L/YXlCL2I2DY2U1FVEKkhv2h7s7Zl9&#10;zQazb2N21fTfu4LgcZiZb5jZoreNuFDna8cKXpMUBHHpdM2Vgp/v9eQdhA/IGhvHpOCfPCzmw8EM&#10;C+2uvKXLLlQiQtgXqMCE0BZS+tKQRZ+4ljh6f66zGKLsKqk7vEa4bWSWplNpsea4YLCllaHyuDtb&#10;Bcf9JnydDK+yss3G2/zzlw8mV+pl1C8/QATqwzP8aG+0gizN3+D+Jj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fcaxQAAAN0AAAAPAAAAAAAAAAAAAAAAAJgCAABkcnMv&#10;ZG93bnJldi54bWxQSwUGAAAAAAQABAD1AAAAigMAAAAA&#10;" path="m,852l852,e" filled="f" strokeweight=".24pt">
                  <v:path arrowok="t" o:connecttype="custom" o:connectlocs="0,852;852,0" o:connectangles="0,0"/>
                </v:shape>
                <v:shape id="Freeform 512" o:spid="_x0000_s1421" style="position:absolute;left:213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1SgcYA&#10;AADdAAAADwAAAGRycy9kb3ducmV2LnhtbESPzWrDMBCE74G+g9hCL6GRa3AoThRTTAumt/wc2tvG&#10;2lom1sq1VMd9+ygQyHGYmW+YdTHZTow0+NaxgpdFAoK4drrlRsFh//H8CsIHZI2dY1LwTx6KzcNs&#10;jbl2Z97SuAuNiBD2OSowIfS5lL42ZNEvXE8cvR83WAxRDo3UA54j3HYyTZKltNhyXDDYU2moPu3+&#10;rILTVxU+fw2Xad2n8232/s1Hkyn19Di9rUAEmsI9fGtXWkGaZBlc38QnID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1SgcYAAADdAAAADwAAAAAAAAAAAAAAAACYAgAAZHJz&#10;L2Rvd25yZXYueG1sUEsFBgAAAAAEAAQA9QAAAIsDAAAAAA==&#10;" path="m,852l852,e" filled="f" strokeweight=".24pt">
                  <v:path arrowok="t" o:connecttype="custom" o:connectlocs="0,852;852,0" o:connectangles="0,0"/>
                </v:shape>
                <v:shape id="Freeform 513" o:spid="_x0000_s1422" style="position:absolute;left:221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M9sQA&#10;AADdAAAADwAAAGRycy9kb3ducmV2LnhtbESPT4vCMBTE74LfITxhL6LpFipSjSKyguzNPwe9PZtn&#10;U2xeahO1++03Cwseh5n5DTNfdrYWT2p95VjB5zgBQVw4XXGp4HjYjKYgfEDWWDsmBT/kYbno9+aY&#10;a/fiHT33oRQRwj5HBSaEJpfSF4Ys+rFriKN3da3FEGVbSt3iK8JtLdMkmUiLFccFgw2tDRW3/cMq&#10;uJ224ftueJ0WTTrcZV9nvphMqY9Bt5qBCNSFd/i/vdUK0iSbwN+b+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fzPbEAAAA3QAAAA8AAAAAAAAAAAAAAAAAmAIAAGRycy9k&#10;b3ducmV2LnhtbFBLBQYAAAAABAAEAPUAAACJAwAAAAA=&#10;" path="m,852l852,e" filled="f" strokeweight=".24pt">
                  <v:path arrowok="t" o:connecttype="custom" o:connectlocs="0,852;852,0" o:connectangles="0,0"/>
                </v:shape>
                <v:shape id="Freeform 514" o:spid="_x0000_s1423" style="position:absolute;left:2295;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pbcUA&#10;AADdAAAADwAAAGRycy9kb3ducmV2LnhtbESPQWvCQBSE74L/YXlCL2I2DURL6ioiFaQ3bQ/29sy+&#10;ZoPZtzG7avrvu4LgcZiZb5j5sreNuFLna8cKXpMUBHHpdM2Vgu+vzeQNhA/IGhvHpOCPPCwXw8Ec&#10;C+1uvKPrPlQiQtgXqMCE0BZS+tKQRZ+4ljh6v66zGKLsKqk7vEW4bWSWplNpsea4YLCltaHytL9Y&#10;BafDNnyeDa+zss3Gu/zjh48mV+pl1K/eQQTqwzP8aG+1gizNZ3B/E5+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k2ltxQAAAN0AAAAPAAAAAAAAAAAAAAAAAJgCAABkcnMv&#10;ZG93bnJldi54bWxQSwUGAAAAAAQABAD1AAAAigMAAAAA&#10;" path="m,852l852,e" filled="f" strokeweight=".24pt">
                  <v:path arrowok="t" o:connecttype="custom" o:connectlocs="0,852;852,0" o:connectangles="0,0"/>
                </v:shape>
                <v:shape id="Freeform 515" o:spid="_x0000_s1424" style="position:absolute;left:2377;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z9H8MA&#10;AADdAAAADwAAAGRycy9kb3ducmV2LnhtbERPPWvDMBDdC/kP4gpZSi3X4FDcKKGEBkI2Ox3a7Wpd&#10;LRPr5FiK7fz7aCh0fLzv9Xa2nRhp8K1jBS9JCoK4drrlRsHnaf/8CsIHZI2dY1JwIw/bzeJhjYV2&#10;E5c0VqERMYR9gQpMCH0hpa8NWfSJ64kj9+sGiyHCoZF6wCmG205mabqSFluODQZ72hmqz9XVKjh/&#10;HcLxYniX1X32VOYf3/xjcqWWj/P7G4hAc/gX/7kPWkGW5nFufBOf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z9H8MAAADdAAAADwAAAAAAAAAAAAAAAACYAgAAZHJzL2Rv&#10;d25yZXYueG1sUEsFBgAAAAAEAAQA9QAAAIgDAAAAAA==&#10;" path="m,852l852,e" filled="f" strokeweight=".24pt">
                  <v:path arrowok="t" o:connecttype="custom" o:connectlocs="0,852;852,0" o:connectangles="0,0"/>
                </v:shape>
                <v:shape id="Freeform 516" o:spid="_x0000_s1425" style="position:absolute;left:245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BYhMUA&#10;AADdAAAADwAAAGRycy9kb3ducmV2LnhtbESPQWvCQBSE74L/YXlCL2I2DURs6ioiFaQ3bQ/29sy+&#10;ZoPZtzG7avrvu4LgcZiZb5j5sreNuFLna8cKXpMUBHHpdM2Vgu+vzWQGwgdkjY1jUvBHHpaL4WCO&#10;hXY33tF1HyoRIewLVGBCaAspfWnIok9cSxy9X9dZDFF2ldQd3iLcNjJL06m0WHNcMNjS2lB52l+s&#10;gtNhGz7PhtdZ2WbjXf7xw0eTK/Uy6lfvIAL14Rl+tLdaQZbmb3B/E5+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FiExQAAAN0AAAAPAAAAAAAAAAAAAAAAAJgCAABkcnMv&#10;ZG93bnJldi54bWxQSwUGAAAAAAQABAD1AAAAigMAAAAA&#10;" path="m,852l852,e" filled="f" strokeweight=".24pt">
                  <v:path arrowok="t" o:connecttype="custom" o:connectlocs="0,852;852,0" o:connectangles="0,0"/>
                </v:shape>
                <v:shape id="Freeform 517" o:spid="_x0000_s1426" style="position:absolute;left:254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7pMIA&#10;AADdAAAADwAAAGRycy9kb3ducmV2LnhtbERPz2vCMBS+D/wfwhO8DE1XqEhnLKM4EG86D3p7a96a&#10;YvNSm2jrf78cBjt+fL/XxWhb8aDeN44VvC0SEMSV0w3XCk5fn/MVCB+QNbaOScGTPBSbycsac+0G&#10;PtDjGGoRQ9jnqMCE0OVS+sqQRb9wHXHkflxvMUTY11L3OMRw28o0SZbSYsOxwWBHpaHqerxbBdfz&#10;Luxvhsu06tLXQ7a98LfJlJpNx493EIHG8C/+c++0gjRZxv3xTX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jukwgAAAN0AAAAPAAAAAAAAAAAAAAAAAJgCAABkcnMvZG93&#10;bnJldi54bWxQSwUGAAAAAAQABAD1AAAAhwMAAAAA&#10;" path="m,852l852,e" filled="f" strokeweight=".24pt">
                  <v:path arrowok="t" o:connecttype="custom" o:connectlocs="0,852;852,0" o:connectangles="0,0"/>
                </v:shape>
                <v:shape id="Freeform 518" o:spid="_x0000_s1427" style="position:absolute;left:262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qeP8UA&#10;AADdAAAADwAAAGRycy9kb3ducmV2LnhtbESPT4vCMBTE7wv7HcJb8LJsUwuKVKOIrCDe/HNwb8/m&#10;2RSbl24TtX57Iwgeh5n5DTOZdbYWV2p95VhBP0lBEBdOV1wq2O+WPyMQPiBrrB2Tgjt5mE0/PyaY&#10;a3fjDV23oRQRwj5HBSaEJpfSF4Ys+sQ1xNE7udZiiLItpW7xFuG2llmaDqXFiuOCwYYWhorz9mIV&#10;nA+rsP43vMiKJvveDH7/+GgGSvW+uvkYRKAuvMOv9koryNJhH55v4hO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p4/xQAAAN0AAAAPAAAAAAAAAAAAAAAAAJgCAABkcnMv&#10;ZG93bnJldi54bWxQSwUGAAAAAAQABAD1AAAAigMAAAAA&#10;" path="m,852l852,e" filled="f" strokeweight=".24pt">
                  <v:path arrowok="t" o:connecttype="custom" o:connectlocs="0,852;852,0" o:connectangles="0,0"/>
                </v:shape>
                <v:shape id="Freeform 519" o:spid="_x0000_s1428" style="position:absolute;left:270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gASMUA&#10;AADdAAAADwAAAGRycy9kb3ducmV2LnhtbESPT2sCMRTE74V+h/AKXopmG1DKapQiFcSbfw729tw8&#10;N4ubl+0m6vrtjSB4HGbmN8xk1rlaXKgNlWcNX4MMBHHhTcWlht120f8GESKywdozabhRgNn0/W2C&#10;ufFXXtNlE0uRIBxy1GBjbHIpQ2HJYRj4hjh5R986jEm2pTQtXhPc1VJl2Ug6rDgtWGxobqk4bc5O&#10;w2m/jKt/y3NVNOpzPfz944Mdat376H7GICJ18RV+tpdGg8pGCh5v0hO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ABIxQAAAN0AAAAPAAAAAAAAAAAAAAAAAJgCAABkcnMv&#10;ZG93bnJldi54bWxQSwUGAAAAAAQABAD1AAAAigMAAAAA&#10;" path="m,852l852,e" filled="f" strokeweight=".24pt">
                  <v:path arrowok="t" o:connecttype="custom" o:connectlocs="0,852;852,0" o:connectangles="0,0"/>
                </v:shape>
                <v:shape id="Freeform 520" o:spid="_x0000_s1429" style="position:absolute;left:2785;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Sl08YA&#10;AADdAAAADwAAAGRycy9kb3ducmV2LnhtbESPzWrDMBCE74W+g9hCLyWR65IQnCihmAZMb/k5JLeN&#10;tbFMrJVrKbb79lWh0OMwM98wq81oG9FT52vHCl6nCQji0umaKwXHw3ayAOEDssbGMSn4Jg+b9ePD&#10;CjPtBt5Rvw+ViBD2GSowIbSZlL40ZNFPXUscvavrLIYou0rqDocIt41Mk2QuLdYcFwy2lBsqb/u7&#10;VXA7FeHzy3Celm36spt9nPliZko9P43vSxCBxvAf/msXWkGazN/g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Sl08YAAADdAAAADwAAAAAAAAAAAAAAAACYAgAAZHJz&#10;L2Rvd25yZXYueG1sUEsFBgAAAAAEAAQA9QAAAIsDAAAAAA==&#10;" path="m,852l852,e" filled="f" strokeweight=".24pt">
                  <v:path arrowok="t" o:connecttype="custom" o:connectlocs="0,852;852,0" o:connectangles="0,0"/>
                </v:shape>
                <v:shape id="Freeform 521" o:spid="_x0000_s1430" style="position:absolute;left:286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9p8YA&#10;AADdAAAADwAAAGRycy9kb3ducmV2LnhtbESPzWrDMBCE74W+g9hCLyWRa5oQnCihmAZMb/k5JLeN&#10;tbFMrJVrKbb79lWh0OMwM98wq81oG9FT52vHCl6nCQji0umaKwXHw3ayAOEDssbGMSn4Jg+b9ePD&#10;CjPtBt5Rvw+ViBD2GSowIbSZlL40ZNFPXUscvavrLIYou0rqDocIt41Mk2QuLdYcFwy2lBsqb/u7&#10;VXA7FeHzy3Celm36spt9nPliZko9P43vSxCBxvAf/msXWkGazN/g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9p8YAAADdAAAADwAAAAAAAAAAAAAAAACYAgAAZHJz&#10;L2Rvd25yZXYueG1sUEsFBgAAAAAEAAQA9QAAAIsDAAAAAA==&#10;" path="m,852l852,e" filled="f" strokeweight=".24pt">
                  <v:path arrowok="t" o:connecttype="custom" o:connectlocs="0,852;852,0" o:connectangles="0,0"/>
                </v:shape>
                <v:shape id="Freeform 522" o:spid="_x0000_s1431" style="position:absolute;left:294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GYPMQA&#10;AADdAAAADwAAAGRycy9kb3ducmV2LnhtbESPT4vCMBTE74LfITxhL6LpFipSjSKyguzNPwe9PZtn&#10;U2xeahO1++03Cwseh5n5DTNfdrYWT2p95VjB5zgBQVw4XXGp4HjYjKYgfEDWWDsmBT/kYbno9+aY&#10;a/fiHT33oRQRwj5HBSaEJpfSF4Ys+rFriKN3da3FEGVbSt3iK8JtLdMkmUiLFccFgw2tDRW3/cMq&#10;uJ224ftueJ0WTTrcZV9nvphMqY9Bt5qBCNSFd/i/vdUK0mSSwd+b+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hmDzEAAAA3QAAAA8AAAAAAAAAAAAAAAAAmAIAAGRycy9k&#10;b3ducmV2LnhtbFBLBQYAAAAABAAEAPUAAACJAwAAAAA=&#10;" path="m,852l852,e" filled="f" strokeweight=".24pt">
                  <v:path arrowok="t" o:connecttype="custom" o:connectlocs="0,852;852,0" o:connectangles="0,0"/>
                </v:shape>
                <v:shape id="Freeform 523" o:spid="_x0000_s1432" style="position:absolute;left:303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GS8QA&#10;AADdAAAADwAAAGRycy9kb3ducmV2LnhtbESPQYvCMBSE7wv+h/CEvSyaWrBINYqIguxN14Pens2z&#10;KTYvtYna/fcbQdjjMDPfMLNFZ2vxoNZXjhWMhgkI4sLpiksFh5/NYALCB2SNtWNS8EseFvPexwxz&#10;7Z68o8c+lCJC2OeowITQ5FL6wpBFP3QNcfQurrUYomxLqVt8RritZZokmbRYcVww2NDKUHHd362C&#10;63Ebvm+GV2nRpF+78frEZzNW6rPfLacgAnXhP/xub7WCNMkyeL2JT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zBkvEAAAA3QAAAA8AAAAAAAAAAAAAAAAAmAIAAGRycy9k&#10;b3ducmV2LnhtbFBLBQYAAAAABAAEAPUAAACJAwAAAAA=&#10;" path="m,852l852,e" filled="f" strokeweight=".24pt">
                  <v:path arrowok="t" o:connecttype="custom" o:connectlocs="0,852;852,0" o:connectangles="0,0"/>
                </v:shape>
                <v:shape id="Freeform 524" o:spid="_x0000_s1433" style="position:absolute;left:3111;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MYA&#10;AADdAAAADwAAAGRycy9kb3ducmV2LnhtbESPQWvCQBSE74X+h+UVvBSzacAoqasUURBvUQ/t7TX7&#10;mg1m36bZNcZ/3y0Uehxm5htmuR5tKwbqfeNYwUuSgiCunG64VnA+7aYLED4ga2wdk4I7eVivHh+W&#10;WGh345KGY6hFhLAvUIEJoSuk9JUhiz5xHXH0vlxvMUTZ11L3eItw28osTXNpseG4YLCjjaHqcrxa&#10;BZf3fTh8G95kVZc9l7PtB3+amVKTp/HtFUSgMfyH/9p7rSBL8z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MYAAADdAAAADwAAAAAAAAAAAAAAAACYAgAAZHJz&#10;L2Rvd25yZXYueG1sUEsFBgAAAAAEAAQA9QAAAIsDAAAAAA==&#10;" path="m,852l852,e" filled="f" strokeweight=".24pt">
                  <v:path arrowok="t" o:connecttype="custom" o:connectlocs="0,852;852,0" o:connectangles="0,0"/>
                </v:shape>
                <v:shape id="Freeform 525" o:spid="_x0000_s1434" style="position:absolute;left:319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3osIA&#10;AADdAAAADwAAAGRycy9kb3ducmV2LnhtbERPz2vCMBS+D/wfwhO8DE1XqEhnLKM4EG86D3p7a96a&#10;YvNSm2jrf78cBjt+fL/XxWhb8aDeN44VvC0SEMSV0w3XCk5fn/MVCB+QNbaOScGTPBSbycsac+0G&#10;PtDjGGoRQ9jnqMCE0OVS+sqQRb9wHXHkflxvMUTY11L3OMRw28o0SZbSYsOxwWBHpaHqerxbBdfz&#10;Luxvhsu06tLXQ7a98LfJlJpNx493EIHG8C/+c++0gjRZxrnxTX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DeiwgAAAN0AAAAPAAAAAAAAAAAAAAAAAJgCAABkcnMvZG93&#10;bnJldi54bWxQSwUGAAAAAAQABAD1AAAAhwMAAAAA&#10;" path="m,852l852,e" filled="f" strokeweight=".24pt">
                  <v:path arrowok="t" o:connecttype="custom" o:connectlocs="0,852;852,0" o:connectangles="0,0"/>
                </v:shape>
                <v:shape id="Freeform 526" o:spid="_x0000_s1435" style="position:absolute;left:3274;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ySOcYA&#10;AADdAAAADwAAAGRycy9kb3ducmV2LnhtbESPQWvCQBSE74X+h+UVvBSzacCgqasUURBvUQ/t7TX7&#10;mg1m36bZNcZ/3y0Uehxm5htmuR5tKwbqfeNYwUuSgiCunG64VnA+7aZzED4ga2wdk4I7eVivHh+W&#10;WGh345KGY6hFhLAvUIEJoSuk9JUhiz5xHXH0vlxvMUTZ11L3eItw28osTXNpseG4YLCjjaHqcrxa&#10;BZf3fTh8G95kVZc9l7PtB3+amVKTp/HtFUSgMfyH/9p7rSBL8wX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ySOcYAAADdAAAADwAAAAAAAAAAAAAAAACYAgAAZHJz&#10;L2Rvd25yZXYueG1sUEsFBgAAAAAEAAQA9QAAAIsDAAAAAA==&#10;" path="m,852l852,e" filled="f" strokeweight=".24pt">
                  <v:path arrowok="t" o:connecttype="custom" o:connectlocs="0,852;852,0" o:connectangles="0,0"/>
                </v:shape>
                <v:shape id="Freeform 527" o:spid="_x0000_s1436" style="position:absolute;left:335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ecIA&#10;AADdAAAADwAAAGRycy9kb3ducmV2LnhtbERPTYvCMBC9C/6HMIIXsakFXekaRWQF8abuYfc224xN&#10;sZnUJqv135uD4PHxvherztbiRq2vHCuYJCkI4sLpiksF36fteA7CB2SNtWNS8CAPq2W/t8Bcuzsf&#10;6HYMpYgh7HNUYEJocil9YciiT1xDHLmzay2GCNtS6hbvMdzWMkvTmbRYcWww2NDGUHE5/lsFl59d&#10;2F8Nb7KiyUaH6dcv/5mpUsNBt/4EEagLb/HLvdMKsvQj7o9v4hO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615wgAAAN0AAAAPAAAAAAAAAAAAAAAAAJgCAABkcnMvZG93&#10;bnJldi54bWxQSwUGAAAAAAQABAD1AAAAhwMAAAAA&#10;" path="m,852l852,e" filled="f" strokeweight=".24pt">
                  <v:path arrowok="t" o:connecttype="custom" o:connectlocs="0,852;852,0" o:connectangles="0,0"/>
                </v:shape>
                <v:shape id="Freeform 528" o:spid="_x0000_s1437" style="position:absolute;left:3437;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I4sYA&#10;AADdAAAADwAAAGRycy9kb3ducmV2LnhtbESPQWvCQBSE74X+h+UJvRTdGEiV6EaKVJDeoh7a2zP7&#10;zIZk36bZVdN/3y0Uehxm5htmvRltJ240+MaxgvksAUFcOd1wreB03E2XIHxA1tg5JgXf5GFTPD6s&#10;MdfuziXdDqEWEcI+RwUmhD6X0leGLPqZ64mjd3GDxRDlUEs94D3CbSfTJHmRFhuOCwZ72hqq2sPV&#10;Kmg/9uH9y/A2rfr0uczePvlsMqWeJuPrCkSgMfyH/9p7rSBNFnP4fROf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MI4sYAAADdAAAADwAAAAAAAAAAAAAAAACYAgAAZHJz&#10;L2Rvd25yZXYueG1sUEsFBgAAAAAEAAQA9QAAAIsDAAAAAA==&#10;" path="m,852l852,e" filled="f" strokeweight=".24pt">
                  <v:path arrowok="t" o:connecttype="custom" o:connectlocs="0,852;852,0" o:connectangles="0,0"/>
                </v:shape>
                <v:shape id="Freeform 529" o:spid="_x0000_s1438" style="position:absolute;left:3519;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WlcUA&#10;AADdAAAADwAAAGRycy9kb3ducmV2LnhtbESPQWsCMRSE74L/ITyhl1KzBqxlNYqIgvSm7cHeXjfP&#10;zeLmZd1E3f77RhA8DjPzDTNbdK4WV2pD5VnDaJiBIC68qbjU8P21efsAESKywdozafijAIt5vzfD&#10;3Pgb7+i6j6VIEA45arAxNrmUobDkMAx9Q5y8o28dxiTbUpoWbwnuaqmy7F06rDgtWGxoZak47S9O&#10;w+mwjZ9nyytVNOp1N17/8K8da/0y6JZTEJG6+Aw/2lujQWUTBfc36Qn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ZaVxQAAAN0AAAAPAAAAAAAAAAAAAAAAAJgCAABkcnMv&#10;ZG93bnJldi54bWxQSwUGAAAAAAQABAD1AAAAigMAAAAA&#10;" path="m,852l852,e" filled="f" strokeweight=".24pt">
                  <v:path arrowok="t" o:connecttype="custom" o:connectlocs="0,852;852,0" o:connectangles="0,0"/>
                </v:shape>
                <v:shape id="Freeform 530" o:spid="_x0000_s1439" style="position:absolute;left:3601;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0zDsYA&#10;AADdAAAADwAAAGRycy9kb3ducmV2LnhtbESPT2vCQBTE70K/w/IKXsRsGvEP0VWKWBBvag/19sy+&#10;ZoPZt2l2q/Hbu4WCx2FmfsMsVp2txZVaXzlW8JakIIgLpysuFXweP4YzED4ga6wdk4I7eVgtX3oL&#10;zLW78Z6uh1CKCGGfowITQpNL6QtDFn3iGuLofbvWYoiyLaVu8RbhtpZZmk6kxYrjgsGG1oaKy+HX&#10;Krh8bcPux/A6K5pssB9vTnw2Y6X6r937HESgLjzD/+2tVpCl0xH8vYlP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0zDsYAAADdAAAADwAAAAAAAAAAAAAAAACYAgAAZHJz&#10;L2Rvd25yZXYueG1sUEsFBgAAAAAEAAQA9QAAAIsDAAAAAA==&#10;" path="m,852l852,e" filled="f" strokeweight=".24pt">
                  <v:path arrowok="t" o:connecttype="custom" o:connectlocs="0,852;852,0" o:connectangles="0,0"/>
                </v:shape>
                <v:shape id="Freeform 531" o:spid="_x0000_s1440" style="position:absolute;left:368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resYA&#10;AADdAAAADwAAAGRycy9kb3ducmV2LnhtbESPT2vCQBTE70K/w/IKXsRsGvxHdJUiFsSb2kO9PbOv&#10;2WD2bZrdavz2bqHgcZiZ3zCLVWdrcaXWV44VvCUpCOLC6YpLBZ/Hj+EMhA/IGmvHpOBOHlbLl94C&#10;c+1uvKfrIZQiQtjnqMCE0ORS+sKQRZ+4hjh63661GKJsS6lbvEW4rWWWphNpseK4YLChtaHicvi1&#10;Ci5f27D7MbzOiiYb7MebE5/NWKn+a/c+BxGoC8/wf3urFWTpdAR/b+IT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SresYAAADdAAAADwAAAAAAAAAAAAAAAACYAgAAZHJz&#10;L2Rvd25yZXYueG1sUEsFBgAAAAAEAAQA9QAAAIsDAAAAAA==&#10;" path="m,852l852,e" filled="f" strokeweight=".24pt">
                  <v:path arrowok="t" o:connecttype="custom" o:connectlocs="0,852;852,0" o:connectangles="0,0"/>
                </v:shape>
                <v:shape id="Freeform 532" o:spid="_x0000_s1441" style="position:absolute;left:3764;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gO4cUA&#10;AADdAAAADwAAAGRycy9kb3ducmV2LnhtbESPQWvCQBSE74L/YXlCL2I2DURL6ioiFaQ3bQ/29sy+&#10;ZoPZtzG7avrvu4LgcZiZb5j5sreNuFLna8cKXpMUBHHpdM2Vgu+vzeQNhA/IGhvHpOCPPCwXw8Ec&#10;C+1uvKPrPlQiQtgXqMCE0BZS+tKQRZ+4ljh6v66zGKLsKqk7vEW4bWSWplNpsea4YLCltaHytL9Y&#10;BafDNnyeDa+zss3Gu/zjh48mV+pl1K/eQQTqwzP8aG+1giyd5XB/E5+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uA7hxQAAAN0AAAAPAAAAAAAAAAAAAAAAAJgCAABkcnMv&#10;ZG93bnJldi54bWxQSwUGAAAAAAQABAD1AAAAigMAAAAA&#10;" path="m,852l852,e" filled="f" strokeweight=".24pt">
                  <v:path arrowok="t" o:connecttype="custom" o:connectlocs="0,852;852,0" o:connectangles="0,0"/>
                </v:shape>
                <v:shape id="Freeform 533" o:spid="_x0000_s1442" style="position:absolute;left:384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qQlsYA&#10;AADdAAAADwAAAGRycy9kb3ducmV2LnhtbESPQWvCQBSE74X+h+UVvBSzacAoqasUURBvUQ/t7TX7&#10;mg1m36bZNcZ/3y0Uehxm5htmuR5tKwbqfeNYwUuSgiCunG64VnA+7aYLED4ga2wdk4I7eVivHh+W&#10;WGh345KGY6hFhLAvUIEJoSuk9JUhiz5xHXH0vlxvMUTZ11L3eItw28osTXNpseG4YLCjjaHqcrxa&#10;BZf3fTh8G95kVZc9l7PtB3+amVKTp/HtFUSgMfyH/9p7rSBL5z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qQlsYAAADdAAAADwAAAAAAAAAAAAAAAACYAgAAZHJz&#10;L2Rvd25yZXYueG1sUEsFBgAAAAAEAAQA9QAAAIsDAAAAAA==&#10;" path="m,852l852,e" filled="f" strokeweight=".24pt">
                  <v:path arrowok="t" o:connecttype="custom" o:connectlocs="0,852;852,0" o:connectangles="0,0"/>
                </v:shape>
                <v:shape id="Freeform 534" o:spid="_x0000_s1443" style="position:absolute;left:3927;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Y1DcQA&#10;AADdAAAADwAAAGRycy9kb3ducmV2LnhtbESPQYvCMBSE74L/ITzBi2hqQV26RhFxQbype9i9PZu3&#10;TbF5qU1W6783guBxmJlvmPmytZW4UuNLxwrGowQEce50yYWC7+PX8AOED8gaK8ek4E4elotuZ46Z&#10;djfe0/UQChEh7DNUYEKoMyl9bsiiH7maOHp/rrEYomwKqRu8RbitZJokU2mx5LhgsKa1ofx8+LcK&#10;zj/bsLsYXqd5nQ72k80vn8xEqX6vXX2CCNSGd/jV3moFaTKbwfN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mNQ3EAAAA3QAAAA8AAAAAAAAAAAAAAAAAmAIAAGRycy9k&#10;b3ducmV2LnhtbFBLBQYAAAAABAAEAPUAAACJAwAAAAA=&#10;" path="m,852l852,e" filled="f" strokeweight=".24pt">
                  <v:path arrowok="t" o:connecttype="custom" o:connectlocs="0,852;852,0" o:connectangles="0,0"/>
                </v:shape>
                <v:shape id="Freeform 535" o:spid="_x0000_s1444" style="position:absolute;left:4009;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hf8IA&#10;AADdAAAADwAAAGRycy9kb3ducmV2LnhtbERPTYvCMBC9C/6HMIIXsakFXekaRWQF8abuYfc224xN&#10;sZnUJqv135uD4PHxvherztbiRq2vHCuYJCkI4sLpiksF36fteA7CB2SNtWNS8CAPq2W/t8Bcuzsf&#10;6HYMpYgh7HNUYEJocil9YciiT1xDHLmzay2GCNtS6hbvMdzWMkvTmbRYcWww2NDGUHE5/lsFl59d&#10;2F8Nb7KiyUaH6dcv/5mpUsNBt/4EEagLb/HLvdMKsvQjzo1v4hO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uaF/wgAAAN0AAAAPAAAAAAAAAAAAAAAAAJgCAABkcnMvZG93&#10;bnJldi54bWxQSwUGAAAAAAQABAD1AAAAhwMAAAAA&#10;" path="m,852l852,e" filled="f" strokeweight=".24pt">
                  <v:path arrowok="t" o:connecttype="custom" o:connectlocs="0,852;852,0" o:connectangles="0,0"/>
                </v:shape>
                <v:shape id="Freeform 536" o:spid="_x0000_s1445" style="position:absolute;left:409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UE5MUA&#10;AADdAAAADwAAAGRycy9kb3ducmV2LnhtbESPQWvCQBSE74X+h+UVvBSzMWDV6CpFFKQ3tYd6e2Zf&#10;s8Hs25hdNf57t1DwOMzMN8xs0dlaXKn1lWMFgyQFQVw4XXGp4Hu/7o9B+ICssXZMCu7kYTF/fZlh&#10;rt2Nt3TdhVJECPscFZgQmlxKXxiy6BPXEEfv17UWQ5RtKXWLtwi3tczS9ENarDguGGxoaag47S5W&#10;welnE77OhpdZ0WTv2+HqwEczVKr31n1OQQTqwjP8395oBVk6msDfm/g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9QTkxQAAAN0AAAAPAAAAAAAAAAAAAAAAAJgCAABkcnMv&#10;ZG93bnJldi54bWxQSwUGAAAAAAQABAD1AAAAigMAAAAA&#10;" path="m,852l852,e" filled="f" strokeweight=".24pt">
                  <v:path arrowok="t" o:connecttype="custom" o:connectlocs="0,852;852,0" o:connectangles="0,0"/>
                </v:shape>
                <v:shape id="Freeform 537" o:spid="_x0000_s1446" style="position:absolute;left:417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dXsMA&#10;AADdAAAADwAAAGRycy9kb3ducmV2LnhtbERPy2rCQBTdC/2H4RbcSJ00oEiaiZRQIbjzsdDdbeY2&#10;E8zcSTOjxr93FoUuD+edr0fbiRsNvnWs4H2egCCunW65UXA8bN5WIHxA1tg5JgUP8rAuXiY5Ztrd&#10;eUe3fWhEDGGfoQITQp9J6WtDFv3c9cSR+3GDxRDh0Eg94D2G206mSbKUFluODQZ7Kg3Vl/3VKric&#10;qrD9NVymdZ/OdouvM3+bhVLT1/HzA0SgMfyL/9yVVpAmq7g/volPQB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rdXsMAAADdAAAADwAAAAAAAAAAAAAAAACYAgAAZHJzL2Rv&#10;d25yZXYueG1sUEsFBgAAAAAEAAQA9QAAAIgDAAAAAA==&#10;" path="m,852l852,e" filled="f" strokeweight=".24pt">
                  <v:path arrowok="t" o:connecttype="custom" o:connectlocs="0,852;852,0" o:connectangles="0,0"/>
                </v:shape>
                <v:shape id="Freeform 538" o:spid="_x0000_s1447" style="position:absolute;left:425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Z4xcUA&#10;AADdAAAADwAAAGRycy9kb3ducmV2LnhtbESPT4vCMBTE78J+h/AWvMiaWlBKNcoiCuLNPwe9vW2e&#10;TbF56TZR67c3wsIeh5n5DTNbdLYWd2p95VjBaJiAIC6crrhUcDysvzIQPiBrrB2Tgid5WMw/ejPM&#10;tXvwju77UIoIYZ+jAhNCk0vpC0MW/dA1xNG7uNZiiLItpW7xEeG2lmmSTKTFiuOCwYaWhorr/mYV&#10;XE+bsP01vEyLJh3sxqsz/5ixUv3P7nsKIlAX/sN/7Y1WkCbZCN5v4hO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njFxQAAAN0AAAAPAAAAAAAAAAAAAAAAAJgCAABkcnMv&#10;ZG93bnJldi54bWxQSwUGAAAAAAQABAD1AAAAigMAAAAA&#10;" path="m,852l852,e" filled="f" strokeweight=".24pt">
                  <v:path arrowok="t" o:connecttype="custom" o:connectlocs="0,852;852,0" o:connectangles="0,0"/>
                </v:shape>
                <v:shape id="Freeform 539" o:spid="_x0000_s1448" style="position:absolute;left:4335;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TmssUA&#10;AADdAAAADwAAAGRycy9kb3ducmV2LnhtbESPQWsCMRSE74L/ITyhF9FsA4pszUoRC+JN7aHeXjev&#10;m2U3L+sm1fXfN4VCj8PMfMOsN4NrxY36UHvW8DzPQBCX3tRcaXg/v81WIEJENth6Jg0PCrApxqM1&#10;5sbf+Ui3U6xEgnDIUYONsculDKUlh2HuO+LkffneYUyyr6Tp8Z7grpUqy5bSYc1pwWJHW0tlc/p2&#10;GpqPfTxcLW9V2anpcbG78KddaP00GV5fQEQa4n/4r703GlS2UvD7Jj0B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hOayxQAAAN0AAAAPAAAAAAAAAAAAAAAAAJgCAABkcnMv&#10;ZG93bnJldi54bWxQSwUGAAAAAAQABAD1AAAAigMAAAAA&#10;" path="m,852l852,e" filled="f" strokeweight=".24pt">
                  <v:path arrowok="t" o:connecttype="custom" o:connectlocs="0,852;852,0" o:connectangles="0,0"/>
                </v:shape>
                <v:shape id="Freeform 540" o:spid="_x0000_s1449" style="position:absolute;left:4417;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DKcYA&#10;AADdAAAADwAAAGRycy9kb3ducmV2LnhtbESPzWrDMBCE74W+g9hCLyWR65IQnCihmAZMb/k5JLeN&#10;tbFMrJVrKbb79lWh0OMwM98wq81oG9FT52vHCl6nCQji0umaKwXHw3ayAOEDssbGMSn4Jg+b9ePD&#10;CjPtBt5Rvw+ViBD2GSowIbSZlL40ZNFPXUscvavrLIYou0rqDocIt41Mk2QuLdYcFwy2lBsqb/u7&#10;VXA7FeHzy3Celm36spt9nPliZko9P43vSxCBxvAf/msXWkGaLN7g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hDKcYAAADdAAAADwAAAAAAAAAAAAAAAACYAgAAZHJz&#10;L2Rvd25yZXYueG1sUEsFBgAAAAAEAAQA9QAAAIsDAAAAAA==&#10;" path="m,852l852,e" filled="f" strokeweight=".24pt">
                  <v:path arrowok="t" o:connecttype="custom" o:connectlocs="0,852;852,0" o:connectangles="0,0"/>
                </v:shape>
                <v:shape id="Freeform 541" o:spid="_x0000_s1450" style="position:absolute;left:449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HbXcYA&#10;AADdAAAADwAAAGRycy9kb3ducmV2LnhtbESPzWrDMBCE74W+g9hCLyWRa5oQnCihmAZMb/k5JLeN&#10;tbFMrJVrKbb79lWh0OMwM98wq81oG9FT52vHCl6nCQji0umaKwXHw3ayAOEDssbGMSn4Jg+b9ePD&#10;CjPtBt5Rvw+ViBD2GSowIbSZlL40ZNFPXUscvavrLIYou0rqDocIt41Mk2QuLdYcFwy2lBsqb/u7&#10;VXA7FeHzy3Celm36spt9nPliZko9P43vSxCBxvAf/msXWkGaLN7g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HbXcYAAADdAAAADwAAAAAAAAAAAAAAAACYAgAAZHJz&#10;L2Rvd25yZXYueG1sUEsFBgAAAAAEAAQA9QAAAIsDAAAAAA==&#10;" path="m,852l852,e" filled="f" strokeweight=".24pt">
                  <v:path arrowok="t" o:connecttype="custom" o:connectlocs="0,852;852,0" o:connectangles="0,0"/>
                </v:shape>
                <v:shape id="Freeform 542" o:spid="_x0000_s1451" style="position:absolute;left:458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xsYA&#10;AADdAAAADwAAAGRycy9kb3ducmV2LnhtbESPQWvCQBSE70L/w/IKvUjdGEiR6CpFKkhvSXtob8/s&#10;azaYfZtmt0n6711B8DjMzDfMZjfZVgzU+8axguUiAUFcOd1wreDz4/C8AuEDssbWMSn4Jw+77cNs&#10;g7l2Ixc0lKEWEcI+RwUmhC6X0leGLPqF64ij9+N6iyHKvpa6xzHCbSvTJHmRFhuOCwY72huqzuWf&#10;VXD+Oob3X8P7tOrSeZG9ffPJZEo9PU6vaxCBpnAP39pHrSBNVhlc38QnIL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1+xsYAAADdAAAADwAAAAAAAAAAAAAAAACYAgAAZHJz&#10;L2Rvd25yZXYueG1sUEsFBgAAAAAEAAQA9QAAAIsDAAAAAA==&#10;" path="m,852l852,e" filled="f" strokeweight=".24pt">
                  <v:path arrowok="t" o:connecttype="custom" o:connectlocs="0,852;852,0" o:connectangles="0,0"/>
                </v:shape>
                <v:shape id="Freeform 543" o:spid="_x0000_s1452" style="position:absolute;left:466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gscYA&#10;AADdAAAADwAAAGRycy9kb3ducmV2LnhtbESPQWvCQBSE74X+h+UVeil1YyASoqsUsRB603pob6/Z&#10;ZzaYfZtmt0n8964g9DjMzDfMajPZVgzU+8axgvksAUFcOd1wreD4+f6ag/ABWWPrmBRcyMNm/fiw&#10;wkK7kfc0HEItIoR9gQpMCF0hpa8MWfQz1xFH7+R6iyHKvpa6xzHCbSvTJFlIiw3HBYMdbQ1V58Of&#10;VXD+KsPHr+FtWnXpyz7bffOPyZR6fpreliACTeE/fG+XWkGa5Au4vYlP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gscYAAADdAAAADwAAAAAAAAAAAAAAAACYAgAAZHJz&#10;L2Rvd25yZXYueG1sUEsFBgAAAAAEAAQA9QAAAIsDAAAAAA==&#10;" path="m,852l852,e" filled="f" strokeweight=".24pt">
                  <v:path arrowok="t" o:connecttype="custom" o:connectlocs="0,852;852,0" o:connectangles="0,0"/>
                </v:shape>
                <v:shape id="Freeform 544" o:spid="_x0000_s1453" style="position:absolute;left:474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FKsQA&#10;AADdAAAADwAAAGRycy9kb3ducmV2LnhtbESPQYvCMBSE74L/ITzBi2hqQVe6RhFxQbype9i9PZu3&#10;TbF5qU1W6783guBxmJlvmPmytZW4UuNLxwrGowQEce50yYWC7+PXcAbCB2SNlWNScCcPy0W3M8dM&#10;uxvv6XoIhYgQ9hkqMCHUmZQ+N2TRj1xNHL0/11gMUTaF1A3eItxWMk2SqbRYclwwWNPaUH4+/FsF&#10;559t2F0Mr9O8Tgf7yeaXT2aiVL/Xrj5BBGrDO/xqb7WCNJl9wPN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RSrEAAAA3QAAAA8AAAAAAAAAAAAAAAAAmAIAAGRycy9k&#10;b3ducmV2LnhtbFBLBQYAAAAABAAEAPUAAACJAwAAAAA=&#10;" path="m,852l852,e" filled="f" strokeweight=".24pt">
                  <v:path arrowok="t" o:connecttype="custom" o:connectlocs="0,852;852,0" o:connectangles="0,0"/>
                </v:shape>
                <v:shape id="Freeform 545" o:spid="_x0000_s1454" style="position:absolute;left:4825;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zRWMMA&#10;AADdAAAADwAAAGRycy9kb3ducmV2LnhtbERPy2rCQBTdC/2H4RbcSJ00oEiaiZRQIbjzsdDdbeY2&#10;E8zcSTOjxr93FoUuD+edr0fbiRsNvnWs4H2egCCunW65UXA8bN5WIHxA1tg5JgUP8rAuXiY5Ztrd&#10;eUe3fWhEDGGfoQITQp9J6WtDFv3c9cSR+3GDxRDh0Eg94D2G206mSbKUFluODQZ7Kg3Vl/3VKric&#10;qrD9NVymdZ/OdouvM3+bhVLT1/HzA0SgMfyL/9yVVpAmqzg3volPQB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zRWMMAAADdAAAADwAAAAAAAAAAAAAAAACYAgAAZHJzL2Rv&#10;d25yZXYueG1sUEsFBgAAAAAEAAQA9QAAAIgDAAAAAA==&#10;" path="m,852l852,e" filled="f" strokeweight=".24pt">
                  <v:path arrowok="t" o:connecttype="custom" o:connectlocs="0,852;852,0" o:connectangles="0,0"/>
                </v:shape>
                <v:shape id="Freeform 546" o:spid="_x0000_s1455" style="position:absolute;left:490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0w8QA&#10;AADdAAAADwAAAGRycy9kb3ducmV2LnhtbESPQYvCMBSE74L/ITzBi2hqQXG7RhFxQbype9i9PZu3&#10;TbF5qU1W6783guBxmJlvmPmytZW4UuNLxwrGowQEce50yYWC7+PXcAbCB2SNlWNScCcPy0W3M8dM&#10;uxvv6XoIhYgQ9hkqMCHUmZQ+N2TRj1xNHL0/11gMUTaF1A3eItxWMk2SqbRYclwwWNPaUH4+/FsF&#10;559t2F0Mr9O8Tgf7yeaXT2aiVL/Xrj5BBGrDO/xqb7WCNJl9wPN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gdMPEAAAA3QAAAA8AAAAAAAAAAAAAAAAAmAIAAGRycy9k&#10;b3ducmV2LnhtbFBLBQYAAAAABAAEAPUAAACJAwAAAAA=&#10;" path="m,852l852,e" filled="f" strokeweight=".24pt">
                  <v:path arrowok="t" o:connecttype="custom" o:connectlocs="0,852;852,0" o:connectangles="0,0"/>
                </v:shape>
                <v:shape id="Freeform 547" o:spid="_x0000_s1456" style="position:absolute;left:498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Lg8IA&#10;AADdAAAADwAAAGRycy9kb3ducmV2LnhtbERPTYvCMBC9C/6HMIIXsakFZe0aRWQF8abuYfc224xN&#10;sZnUJqv135uD4PHxvherztbiRq2vHCuYJCkI4sLpiksF36ft+AOED8gaa8ek4EEeVst+b4G5dnc+&#10;0O0YShFD2OeowITQ5FL6wpBFn7iGOHJn11oMEbal1C3eY7itZZamM2mx4thgsKGNoeJy/LcKLj+7&#10;sL8a3mRFk40O069f/jNTpYaDbv0JIlAX3uKXe6cVZOk87o9v4hO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w0uDwgAAAN0AAAAPAAAAAAAAAAAAAAAAAJgCAABkcnMvZG93&#10;bnJldi54bWxQSwUGAAAAAAQABAD1AAAAhwMAAAAA&#10;" path="m,852l852,e" filled="f" strokeweight=".24pt">
                  <v:path arrowok="t" o:connecttype="custom" o:connectlocs="0,852;852,0" o:connectangles="0,0"/>
                </v:shape>
                <v:shape id="Freeform 548" o:spid="_x0000_s1457" style="position:absolute;left:5070;top:5972;width:820;height:820;visibility:visible;mso-wrap-style:square;v-text-anchor:top" coordsize="82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SOhcgA&#10;AADdAAAADwAAAGRycy9kb3ducmV2LnhtbESPT0sDMRTE74LfITyhF2mTLlXatWkR7aI9eOgf8PrY&#10;PHeXbl6WJNtu/fRGEDwOM/MbZrkebCvO5EPjWMN0okAQl840XGk4HorxHESIyAZbx6ThSgHWq9ub&#10;JebGXXhH532sRIJwyFFDHWOXSxnKmiyGieuIk/flvMWYpK+k8XhJcNvKTKlHabHhtFBjRy81lad9&#10;bzV4tSlmUX6Xp+yz/7gvXh96/7bVenQ3PD+BiDTE//Bf+91oyNRiCr9v0hO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xI6FyAAAAN0AAAAPAAAAAAAAAAAAAAAAAJgCAABk&#10;cnMvZG93bnJldi54bWxQSwUGAAAAAAQABAD1AAAAjQMAAAAA&#10;" path="m,819l819,e" filled="f" strokeweight=".24pt">
                  <v:path arrowok="t" o:connecttype="custom" o:connectlocs="0,819;819,0" o:connectangles="0,0"/>
                </v:shape>
                <v:shape id="Freeform 549" o:spid="_x0000_s1458" style="position:absolute;left:5151;top:6054;width:738;height:738;visibility:visible;mso-wrap-style:square;v-text-anchor:top" coordsize="738,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wjrsUA&#10;AADdAAAADwAAAGRycy9kb3ducmV2LnhtbESPQWvCQBSE74X+h+UVequbBgkaXUVKiz30YvTQ42v2&#10;mYRm3y7ZV03767uC4HGYmW+Y5Xp0vTrREDvPBp4nGSji2tuOGwOH/dvTDFQUZIu9ZzLwSxHWq/u7&#10;JZbWn3lHp0oalSAcSzTQioRS61i35DBOfCBO3tEPDiXJodF2wHOCu17nWVZohx2nhRYDvbRUf1c/&#10;zkBRxY/Qv4r9ks1nPgvbYmr/0JjHh3GzACU0yi18bb9bA3k2z+HyJj0B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zCOuxQAAAN0AAAAPAAAAAAAAAAAAAAAAAJgCAABkcnMv&#10;ZG93bnJldi54bWxQSwUGAAAAAAQABAD1AAAAigMAAAAA&#10;" path="m,737l738,e" filled="f" strokeweight=".24pt">
                  <v:path arrowok="t" o:connecttype="custom" o:connectlocs="0,737;738,0" o:connectangles="0,0"/>
                </v:shape>
                <v:shape id="Freeform 550" o:spid="_x0000_s1459" style="position:absolute;left:5233;top:6135;width:657;height:657;visibility:visible;mso-wrap-style:square;v-text-anchor:top" coordsize="657,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4zlsUA&#10;AADdAAAADwAAAGRycy9kb3ducmV2LnhtbESPQWvCQBSE74L/YXlCb2ZTi9XGbEQLlV67ttDjI/tM&#10;YrNvQ3Y18d93CwWPw8x8w+Tb0bbiSr1vHCt4TFIQxKUzDVcKPo9v8zUIH5ANto5JwY08bIvpJMfM&#10;uIE/6KpDJSKEfYYK6hC6TEpf1mTRJ64jjt7J9RZDlH0lTY9DhNtWLtL0WVpsOC7U2NFrTeWPvlgF&#10;g9el3i+/ltV+dT7c1jqcDt9GqYfZuNuACDSGe/i//W4ULNKXJ/h7E5+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jOWxQAAAN0AAAAPAAAAAAAAAAAAAAAAAJgCAABkcnMv&#10;ZG93bnJldi54bWxQSwUGAAAAAAQABAD1AAAAigMAAAAA&#10;" path="m,656l656,e" filled="f" strokeweight=".24pt">
                  <v:path arrowok="t" o:connecttype="custom" o:connectlocs="0,656;656,0" o:connectangles="0,0"/>
                </v:shape>
                <v:shape id="Freeform 551" o:spid="_x0000_s1460" style="position:absolute;left:5314;top:6217;width:575;height:575;visibility:visible;mso-wrap-style:square;v-text-anchor:top" coordsize="575,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4lsUA&#10;AADdAAAADwAAAGRycy9kb3ducmV2LnhtbESPQYvCMBSE7wv+h/AEb2uqlkW7RtGCIOJF62H39mje&#10;tsXmpTRRq7/eCAseh5n5hpkvO1OLK7WusqxgNIxAEOdWV1woOGWbzykI55E11pZJwZ0cLBe9jzkm&#10;2t74QNejL0SAsEtQQel9k0jp8pIMuqFtiIP3Z1uDPsi2kLrFW4CbWo6j6EsarDgslNhQWlJ+Pl6M&#10;gv3Znw6UdutmVqfxz2MX/2aTWKlBv1t9g/DU+Xf4v73VCsbRLIbXm/AE5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3iWxQAAAN0AAAAPAAAAAAAAAAAAAAAAAJgCAABkcnMv&#10;ZG93bnJldi54bWxQSwUGAAAAAAQABAD1AAAAigMAAAAA&#10;" path="m,574l574,e" filled="f" strokeweight=".24pt">
                  <v:path arrowok="t" o:connecttype="custom" o:connectlocs="0,574;574,0" o:connectangles="0,0"/>
                </v:shape>
                <v:shape id="Freeform 552" o:spid="_x0000_s1461" style="position:absolute;left:5396;top:6298;width:494;height:494;visibility:visible;mso-wrap-style:square;v-text-anchor:top" coordsize="49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UaO8UA&#10;AADdAAAADwAAAGRycy9kb3ducmV2LnhtbESPQWvCQBSE7wX/w/KE3uqmgYqNrqEkBD14UUvp8Zl9&#10;JsHs25BdY/rvu4LgcZiZb5hVOppWDNS7xrKC91kEgri0uuFKwfexeFuAcB5ZY2uZFPyRg3Q9eVlh&#10;ou2N9zQcfCUChF2CCmrvu0RKV9Zk0M1sRxy8s+0N+iD7SuoebwFuWhlH0VwabDgs1NhRVlN5OVyN&#10;gmFfbH5Ov+683eWjbPCYy0uWK/U6Hb+WIDyN/hl+tLdaQRx9fsD9TXg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Ro7xQAAAN0AAAAPAAAAAAAAAAAAAAAAAJgCAABkcnMv&#10;ZG93bnJldi54bWxQSwUGAAAAAAQABAD1AAAAigMAAAAA&#10;" path="m,493l493,e" filled="f" strokeweight=".24pt">
                  <v:path arrowok="t" o:connecttype="custom" o:connectlocs="0,493;493,0" o:connectangles="0,0"/>
                </v:shape>
                <v:shape id="Freeform 553" o:spid="_x0000_s1462" style="position:absolute;left:5477;top:6380;width:412;height:412;visibility:visible;mso-wrap-style:square;v-text-anchor:top" coordsize="412,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OS/McA&#10;AADdAAAADwAAAGRycy9kb3ducmV2LnhtbESPQWvCQBSE7wX/w/IEb3WjB7HRVVQUjG2hjSL09si+&#10;Jmmzb0N2E+O/7xYKPQ4z8w2zXPemEh01rrSsYDKOQBBnVpecK7icD49zEM4ja6wsk4I7OVivBg9L&#10;jLW98Tt1qc9FgLCLUUHhfR1L6bKCDLqxrYmD92kbgz7IJpe6wVuAm0pOo2gmDZYcFgqsaVdQ9p22&#10;RkHursm9faH6NX37+Npvn5PTZJ8oNRr2mwUIT73/D/+1j1rBNHqawe+b8AT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TkvzHAAAA3QAAAA8AAAAAAAAAAAAAAAAAmAIAAGRy&#10;cy9kb3ducmV2LnhtbFBLBQYAAAAABAAEAPUAAACMAwAAAAA=&#10;" path="m,411l411,e" filled="f" strokeweight=".24pt">
                  <v:path arrowok="t" o:connecttype="custom" o:connectlocs="0,411;411,0" o:connectangles="0,0"/>
                </v:shape>
                <v:shape id="Freeform 554" o:spid="_x0000_s1463" style="position:absolute;left:5559;top:6462;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8NKcYA&#10;AADdAAAADwAAAGRycy9kb3ducmV2LnhtbESPQWsCMRSE74L/ITyht5rUltZujSKCIkWFant/bJ67&#10;SzcvS5K6q7++EQSPw8x8w0xmna3FiXyoHGt4GioQxLkzFRcavg/LxzGIEJEN1o5Jw5kCzKb93gQz&#10;41r+otM+FiJBOGSooYyxyaQMeUkWw9A1xMk7Om8xJukLaTy2CW5rOVLqVVqsOC2U2NCipPx3/2c1&#10;bF5W6+fPSs39ob3QKoy3x93PVuuHQTf/ABGpi/fwrb02Gkbq/Q2ub9IT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8NKcYAAADdAAAADwAAAAAAAAAAAAAAAACYAgAAZHJz&#10;L2Rvd25yZXYueG1sUEsFBgAAAAAEAAQA9QAAAIsDAAAAAA==&#10;" path="m,330l330,e" filled="f" strokeweight=".24pt">
                  <v:path arrowok="t" o:connecttype="custom" o:connectlocs="0,330;330,0" o:connectangles="0,0"/>
                </v:shape>
                <v:shape id="Freeform 555" o:spid="_x0000_s1464" style="position:absolute;left:5641;top:6543;width:249;height:249;visibility:visible;mso-wrap-style:square;v-text-anchor:top" coordsize="249,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ztMQA&#10;AADdAAAADwAAAGRycy9kb3ducmV2LnhtbESPwW7CMAyG75N4h8hI3EZKkRh0BITQJnYdcNhuVuO1&#10;FY1TJQFKn34+TNrR+v1/9rfe9q5VNwqx8WxgNs1AEZfeNlwZOJ/en5egYkK22HomAw+KsN2MntZY&#10;WH/nT7odU6UEwrFAA3VKXaF1LGtyGKe+I5bsxweHScZQaRvwLnDX6jzLFtphw3Khxo72NZWX49UJ&#10;pXH9y+Dni/wrXN++yfOwGg7GTMb97hVUoj79L/+1P6yBPFvJu2IjJq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0s7TEAAAA3QAAAA8AAAAAAAAAAAAAAAAAmAIAAGRycy9k&#10;b3ducmV2LnhtbFBLBQYAAAAABAAEAPUAAACJAwAAAAA=&#10;" path="m,248l248,e" filled="f" strokeweight=".24pt">
                  <v:path arrowok="t" o:connecttype="custom" o:connectlocs="0,248;248,0" o:connectangles="0,0"/>
                </v:shape>
                <v:shape id="Freeform 556" o:spid="_x0000_s1465" style="position:absolute;left:5722;top:6625;width:167;height:167;visibility:visible;mso-wrap-style:square;v-text-anchor:top" coordsize="167,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g+y8UA&#10;AADdAAAADwAAAGRycy9kb3ducmV2LnhtbESPT2sCMRTE70K/Q3iF3jTRguhqlFIQPXQP2hZ6fGze&#10;/sHNy5LE3e23N4WCx2FmfsNs96NtRU8+NI41zGcKBHHhTMOVhq/Pw3QFIkRkg61j0vBLAfa7p8kW&#10;M+MGPlN/iZVIEA4Zaqhj7DIpQ1GTxTBzHXHySuctxiR9JY3HIcFtKxdKLaXFhtNCjR2911RcLzer&#10;4fswzD+qosyP7c85+GOfl+o11/rleXzbgIg0xkf4v30yGhZqvYa/N+kJy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D7LxQAAAN0AAAAPAAAAAAAAAAAAAAAAAJgCAABkcnMv&#10;ZG93bnJldi54bWxQSwUGAAAAAAQABAD1AAAAigMAAAAA&#10;" path="m,166l166,e" filled="f" strokeweight=".24pt">
                  <v:path arrowok="t" o:connecttype="custom" o:connectlocs="0,166;166,0" o:connectangles="0,0"/>
                </v:shape>
                <v:shape id="Freeform 557" o:spid="_x0000_s1466" style="position:absolute;left:5804;top:6706;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O8PcAA&#10;AADdAAAADwAAAGRycy9kb3ducmV2LnhtbERPzYrCMBC+C75DGGFvmqogpRpFZaUreNnqAwzN2BSb&#10;SUmyWt9+c1jY48f3v9kNthNP8qF1rGA+y0AQ10633Ci4XU/THESIyBo7x6TgTQF22/Fog4V2L/6m&#10;ZxUbkUI4FKjAxNgXUobakMUwcz1x4u7OW4wJ+kZqj68Ubju5yLKVtNhyajDY09FQ/ah+rIKDKX2O&#10;5/5Sfr7LfFnFS62vuVIfk2G/BhFpiP/iP/eXVrCYZ2l/epOe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O8PcAAAADdAAAADwAAAAAAAAAAAAAAAACYAgAAZHJzL2Rvd25y&#10;ZXYueG1sUEsFBgAAAAAEAAQA9QAAAIUDAAAAAA==&#10;" path="m,85l85,e" filled="f" strokeweight=".24pt">
                  <v:path arrowok="t" o:connecttype="custom" o:connectlocs="0,85;85,0" o:connectangles="0,0"/>
                </v:shape>
                <v:shape id="Freeform 558" o:spid="_x0000_s1467" style="position:absolute;left:5885;top:678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7048UA&#10;AADdAAAADwAAAGRycy9kb3ducmV2LnhtbESPT4vCMBTE7wt+h/AEL4umFVm1GkUWRA+LYFXw+Ghe&#10;/2DzUpqs1m9vFhY8DjPzG2a57kwt7tS6yrKCeBSBIM6srrhQcD5thzMQziNrrC2Tgic5WK96H0tM&#10;tH3wke6pL0SAsEtQQel9k0jpspIMupFtiIOX29agD7ItpG7xEeCmluMo+pIGKw4LJTb0XVJ2S3+N&#10;AqbraRL/bKf8edkdDuk8n1acKzXod5sFCE+df4f/23utYBxHMfy9CU9Ar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vTjxQAAAN0AAAAPAAAAAAAAAAAAAAAAAJgCAABkcnMv&#10;ZG93bnJldi54bWxQSwUGAAAAAAQABAD1AAAAigMAAAAA&#10;" path="m,3l3,e" filled="f" strokeweight=".24pt">
                  <v:path arrowok="t" o:connecttype="custom" o:connectlocs="0,3;3,0" o:connectangles="0,0"/>
                </v:shape>
                <v:shape id="Freeform 559" o:spid="_x0000_s1468" style="position:absolute;left:2914;top:4431;width:980;height:1503;visibility:visible;mso-wrap-style:square;v-text-anchor:top" coordsize="980,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bY8MA&#10;AADdAAAADwAAAGRycy9kb3ducmV2LnhtbESPzYrCMBSF98K8Q7gDbmRMzUK0Y5RhoCC6GnXh8tJc&#10;m2JzU5tY69ubgYFZHs7Px1ltBteInrpQe9Ywm2YgiEtvaq40nI7FxwJEiMgGG8+k4UkBNuu30Qpz&#10;4x/8Q/0hViKNcMhRg42xzaUMpSWHYepb4uRdfOcwJtlV0nT4SOOukSrL5tJhzYlgsaVvS+X1cHcJ&#10;0ho139Ftb8+3pg9FQcu9mmg9fh++PkFEGuJ/+K+9NRrULFPw+yY9Ab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bY8MAAADdAAAADwAAAAAAAAAAAAAAAACYAgAAZHJzL2Rv&#10;d25yZXYueG1sUEsFBgAAAAAEAAQA9QAAAIgDAAAAAA==&#10;" path="m979,l,,,1502r979,l979,xe" fillcolor="#719fcf" stroked="f">
                  <v:path arrowok="t" o:connecttype="custom" o:connectlocs="979,0;0,0;0,1502;979,1502;979,0" o:connectangles="0,0,0,0,0"/>
                </v:shape>
                <v:shape id="Freeform 560" o:spid="_x0000_s1469" style="position:absolute;left:2914;top:4431;width:980;height:1503;visibility:visible;mso-wrap-style:square;v-text-anchor:top" coordsize="980,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OCI8cA&#10;AADdAAAADwAAAGRycy9kb3ducmV2LnhtbESPQWvCQBSE74L/YXlCb3WTFNsQXaUVhB6k1NSD3h7Z&#10;ZxLMvg27q6b99d1CweMwM98wi9VgOnEl51vLCtJpAoK4srrlWsH+a/OYg/ABWWNnmRR8k4fVcjxa&#10;YKHtjXd0LUMtIoR9gQqaEPpCSl81ZNBPbU8cvZN1BkOUrpba4S3CTSezJHmWBluOCw32tG6oOpcX&#10;o4Df8sqUL5+D++j2P4fzZrZtj71SD5PhdQ4i0BDu4f/2u1aQpckT/L2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zgiPHAAAA3QAAAA8AAAAAAAAAAAAAAAAAmAIAAGRy&#10;cy9kb3ducmV2LnhtbFBLBQYAAAAABAAEAPUAAACMAwAAAAA=&#10;" path="m490,1502l,1502,,,979,r,1502l490,1502e" filled="f" strokecolor="#3465a4" strokeweight=".24pt">
                  <v:path arrowok="t" o:connecttype="custom" o:connectlocs="490,1502;0,1502;0,0;979,0;979,1502;490,1502" o:connectangles="0,0,0,0,0,0"/>
                </v:shape>
                <v:shape id="Freeform 561" o:spid="_x0000_s1470" style="position:absolute;left:4500;top:133;width:161;height:2429;visibility:visible;mso-wrap-style:square;v-text-anchor:top" coordsize="161,2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XbsMYA&#10;AADdAAAADwAAAGRycy9kb3ducmV2LnhtbESPQWvCQBSE74L/YXlCb2ajiEiaVVpFKPFQm/bQ4yP7&#10;moRm34bd1UR/fbdQ6HGYmW+YfDeaTlzJ+daygkWSgiCurG65VvDxfpxvQPiArLGzTApu5GG3nU5y&#10;zLQd+I2uZahFhLDPUEETQp9J6auGDPrE9sTR+7LOYIjS1VI7HCLcdHKZpmtpsOW40GBP+4aq7/Ji&#10;FKydKVenz3AuvD68Fu7+fHM8KvUwG58eQQQaw3/4r/2iFSwX6Qp+38Qn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XbsMYAAADdAAAADwAAAAAAAAAAAAAAAACYAgAAZHJz&#10;L2Rvd25yZXYueG1sUEsFBgAAAAAEAAQA9QAAAIsDAAAAAA==&#10;" path="m,l160,r,2428l,2428,,xe" fillcolor="black" stroked="f">
                  <v:path arrowok="t" o:connecttype="custom" o:connectlocs="0,0;160,0;160,2428;0,2428;0,0" o:connectangles="0,0,0,0,0"/>
                </v:shape>
                <v:shape id="Freeform 562" o:spid="_x0000_s1471" style="position:absolute;left:5852;top:888;width:20;height:5098;visibility:visible;mso-wrap-style:square;v-text-anchor:top" coordsize="20,5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j/8sUA&#10;AADdAAAADwAAAGRycy9kb3ducmV2LnhtbESP3WoCMRSE74W+QziF3mlWiz9sjSKCUBAE3cXrw+Z0&#10;d9vkZE1SXd/eCIVeDjPzDbNc99aIK/nQOlYwHmUgiCunW64VlMVuuAARIrJG45gU3CnAevUyWGKu&#10;3Y2PdD3FWiQIhxwVNDF2uZShashiGLmOOHlfzluMSfpaao+3BLdGTrJsJi22nBYa7GjbUPVz+rUK&#10;fPm+rXFXfF8O59LMTbGfldVeqbfXfvMBIlIf/8N/7U+tYDLOpvB8k5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P/yxQAAAN0AAAAPAAAAAAAAAAAAAAAAAJgCAABkcnMv&#10;ZG93bnJldi54bWxQSwUGAAAAAAQABAD1AAAAigMAAAAA&#10;" path="m,l,5097e" filled="f" strokeweight="3.16pt">
                  <v:path arrowok="t" o:connecttype="custom" o:connectlocs="0,0;0,5097" o:connectangles="0,0"/>
                </v:shape>
                <v:shape id="Freeform 563" o:spid="_x0000_s1472" style="position:absolute;left:2708;top:2068;width:1647;height:794;visibility:visible;mso-wrap-style:square;v-text-anchor:top" coordsize="1647,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TQLsQA&#10;AADdAAAADwAAAGRycy9kb3ducmV2LnhtbESP3WrCQBCF7wu+wzJC7+pGoSLRVUQQW29KbR9g2B2T&#10;aHY2ZscYffpuodDLw/n5OItV72vVURurwAbGowwUsQ2u4sLA99f2ZQYqCrLDOjAZuFOE1XLwtMDc&#10;hRt/UneQQqURjjkaKEWaXOtoS/IYR6EhTt4xtB4lybbQrsVbGve1nmTZVHusOBFKbGhTkj0frj5x&#10;rf047eUad915H4+zy/tjJ6/GPA/79RyUUC//4b/2mzMwGWdT+H2TnoB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00C7EAAAA3QAAAA8AAAAAAAAAAAAAAAAAmAIAAGRycy9k&#10;b3ducmV2LnhtbFBLBQYAAAAABAAEAPUAAACJAwAAAAA=&#10;" path="m,l1646,793e" filled="f" strokecolor="#0065cc" strokeweight=".24pt">
                  <v:path arrowok="t" o:connecttype="custom" o:connectlocs="0,0;1646,793" o:connectangles="0,0"/>
                </v:shape>
                <v:shape id="Freeform 564" o:spid="_x0000_s1473" style="position:absolute;left:4306;top:2780;width:268;height:188;visibility:visible;mso-wrap-style:square;v-text-anchor:top" coordsize="268,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occA&#10;AADdAAAADwAAAGRycy9kb3ducmV2LnhtbESPQWvCQBSE70L/w/IKvekmQqukrqKCUJEIRmt7fGSf&#10;STD7NmS3Jv333YLgcZiZb5jZoje1uFHrKssK4lEEgji3uuJCwem4GU5BOI+ssbZMCn7JwWL+NJhh&#10;om3HB7plvhABwi5BBaX3TSKly0sy6Ea2IQ7exbYGfZBtIXWLXYCbWo6j6E0arDgslNjQuqT8mv0Y&#10;Bdfd+fvrQObzeN7LVfe6SqfbOFXq5blfvoPw1PtH+N7+0ArGcTSB/zfhCc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3R6HHAAAA3QAAAA8AAAAAAAAAAAAAAAAAmAIAAGRy&#10;cy9kb3ducmV2LnhtbFBLBQYAAAAABAAEAPUAAACMAwAAAAA=&#10;" path="m74,l,153r267,34l74,xe" fillcolor="#0065cc" stroked="f">
                  <v:path arrowok="t" o:connecttype="custom" o:connectlocs="74,0;0,153;267,187;74,0" o:connectangles="0,0,0,0"/>
                </v:shape>
                <v:shape id="Freeform 565" o:spid="_x0000_s1474" style="position:absolute;left:6727;top:971;width:676;height:252;visibility:visible;mso-wrap-style:square;v-text-anchor:top" coordsize="67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vrMIA&#10;AADdAAAADwAAAGRycy9kb3ducmV2LnhtbERPz2vCMBS+C/sfwht4s2mlbKMaixMGE3aZG+z6bJ5t&#10;afJSkqzW/94cBjt+fL+39WyNmMiH3rGCIstBEDdO99wq+P56W72ACBFZo3FMCm4UoN49LLZYaXfl&#10;T5pOsRUphEOFCroYx0rK0HRkMWRuJE7cxXmLMUHfSu3xmsKtkes8f5IWe04NHY506KgZTr9WwbHx&#10;pmwnLg/nsfzQ5meQr8+DUsvHeb8BEWmO/+I/97tWsC7yNDe9SU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Ie+swgAAAN0AAAAPAAAAAAAAAAAAAAAAAJgCAABkcnMvZG93&#10;bnJldi54bWxQSwUGAAAAAAQABAD1AAAAhwMAAAAA&#10;" path="m675,252l,e" filled="f" strokecolor="#0065cc" strokeweight=".24pt">
                  <v:path arrowok="t" o:connecttype="custom" o:connectlocs="675,252;0,0" o:connectangles="0,0"/>
                </v:shape>
                <v:shape id="Freeform 566" o:spid="_x0000_s1475" style="position:absolute;left:6497;top:888;width:269;height:168;visibility:visible;mso-wrap-style:square;v-text-anchor:top" coordsize="26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DkdMIA&#10;AADdAAAADwAAAGRycy9kb3ducmV2LnhtbESPQYvCMBSE7wv+h/AEb2uih6LVKCII4kF268JeH82z&#10;KTYvpYm2/nuzsOBxmJlvmPV2cI14UBdqzxpmUwWCuPSm5krDz+XwuQARIrLBxjNpeFKA7Wb0scbc&#10;+J6/6VHESiQIhxw12BjbXMpQWnIYpr4lTt7Vdw5jkl0lTYd9grtGzpXKpMOa04LFlvaWyltxdxqK&#10;L4ye+72q7e+hx8UpOy9PmdaT8bBbgYg0xHf4v300GuYztYS/N+kJ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OR0wgAAAN0AAAAPAAAAAAAAAAAAAAAAAJgCAABkcnMvZG93&#10;bnJldi54bWxQSwUGAAAAAAQABAD1AAAAhwMAAAAA&#10;" path="m,l210,168,268,8,,xe" fillcolor="#0065cc" stroked="f">
                  <v:path arrowok="t" o:connecttype="custom" o:connectlocs="0,0;210,168;268,8;0,0" o:connectangles="0,0,0,0"/>
                </v:shape>
                <v:shape id="Freeform 567" o:spid="_x0000_s1476" style="position:absolute;left:5817;top:869;width:624;height:20;visibility:visible;mso-wrap-style:square;v-text-anchor:top" coordsize="6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u1sAA&#10;AADdAAAADwAAAGRycy9kb3ducmV2LnhtbERPy4rCMBTdC/MP4Q6406SCg3SMojMo6s4Hs74216bY&#10;3JQmav37yUJweTjv6bxztbhTGyrPGrKhAkFceFNxqeF0XA0mIEJENlh7Jg1PCjCfffSmmBv/4D3d&#10;D7EUKYRDjhpsjE0uZSgsOQxD3xAn7uJbhzHBtpSmxUcKd7UcKfUlHVacGiw29GOpuB5uTsMK11ss&#10;i53aLX+fZ7+wa7Ud/2nd/+wW3yAidfEtfrk3RsMoy9L+9CY9ATn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Hu1sAAAADdAAAADwAAAAAAAAAAAAAAAACYAgAAZHJzL2Rvd25y&#10;ZXYueG1sUEsFBgAAAAAEAAQA9QAAAIUDAAAAAA==&#10;" path="m,l623,e" filled="f" strokeweight="1.11475mm">
                  <v:path arrowok="t" o:connecttype="custom" o:connectlocs="0,0;623,0" o:connectangles="0,0"/>
                </v:shape>
                <v:shape id="Freeform 568" o:spid="_x0000_s1477" style="position:absolute;left:5875;top:868;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z4qMgA&#10;AADdAAAADwAAAGRycy9kb3ducmV2LnhtbESPS2vDMBCE74X+B7GBXkwi25AHTpTQFpr2kBbyOOS4&#10;WBvbxFoZS02Ufx8VAj0OM/MNs1gF04oL9a6xrCAbpSCIS6sbrhQc9h/DGQjnkTW2lknBjRysls9P&#10;Cyy0vfKWLjtfiQhhV6CC2vuukNKVNRl0I9sRR+9ke4M+yr6SusdrhJtW5mk6kQYbjgs1dvReU3ne&#10;/RoF3+P1W9LcPpPjOvc/05C4MN1slHoZhNc5CE/B/4cf7S+tIM+yDP7exCcgl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DPioyAAAAN0AAAAPAAAAAAAAAAAAAAAAAJgCAABk&#10;cnMvZG93bnJldi54bWxQSwUGAAAAAAQABAD1AAAAjQMAAAAA&#10;" path="m,79l79,e" filled="f" strokeweight=".24pt">
                  <v:path arrowok="t" o:connecttype="custom" o:connectlocs="0,79;79,0" o:connectangles="0,0"/>
                </v:shape>
                <v:shape id="Freeform 569" o:spid="_x0000_s1478" style="position:absolute;left:5875;top:868;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S/U8QA&#10;AADdAAAADwAAAGRycy9kb3ducmV2LnhtbESPQWuDQBSE74H+h+UVeourUkqwrqEECjmEQDSHHh/u&#10;q0rdt+JuovHXZwOBHoeZ+YbJt7PpxZVG11lWkEQxCOLa6o4bBefqe70B4Tyyxt4yKbiRg23xssox&#10;03biE11L34gAYZehgtb7IZPS1S0ZdJEdiIP3a0eDPsixkXrEKcBNL9M4/pAGOw4LLQ60a6n+Ky9G&#10;QfXD1X5+b46XXezdktJBLtNBqbfX+esThKfZ/4ef7b1WkCZJCo834Qn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Uv1PEAAAA3QAAAA8AAAAAAAAAAAAAAAAAmAIAAGRycy9k&#10;b3ducmV2LnhtbFBLBQYAAAAABAAEAPUAAACJAwAAAAA=&#10;" path="m,160l160,e" filled="f" strokeweight=".24pt">
                  <v:path arrowok="t" o:connecttype="custom" o:connectlocs="0,160;160,0" o:connectangles="0,0"/>
                </v:shape>
                <v:shape id="Freeform 570" o:spid="_x0000_s1479" style="position:absolute;left:5875;top:868;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Nv88UA&#10;AADdAAAADwAAAGRycy9kb3ducmV2LnhtbESPQWsCMRSE7wX/Q3gFbzW7iqJbo0hF8FCQqgePj83r&#10;ZunmZUnSdfXXN4LQ4zAz3zDLdW8b0ZEPtWMF+SgDQVw6XXOl4Hzavc1BhIissXFMCm4UYL0avCyx&#10;0O7KX9QdYyUShEOBCkyMbSFlKA1ZDCPXEifv23mLMUlfSe3xmuC2keMsm0mLNacFgy19GCp/jr9W&#10;QZgsyJw+LzPaTru7P2wvZOq9UsPXfvMOIlIf/8PP9l4rGOf5BB5v0hO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Y2/zxQAAAN0AAAAPAAAAAAAAAAAAAAAAAJgCAABkcnMv&#10;ZG93bnJldi54bWxQSwUGAAAAAAQABAD1AAAAigMAAAAA&#10;" path="m,242l242,e" filled="f" strokeweight=".24pt">
                  <v:path arrowok="t" o:connecttype="custom" o:connectlocs="0,242;242,0" o:connectangles="0,0"/>
                </v:shape>
                <v:shape id="Freeform 571" o:spid="_x0000_s1480" style="position:absolute;left:5875;top:868;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tLgskA&#10;AADdAAAADwAAAGRycy9kb3ducmV2LnhtbESPT2vCQBTE74LfYXlCb7qJFC2pq1hLafGg1H/Q2yP7&#10;TGKzb2N2a6KfvisUehxm5jfMZNaaUlyodoVlBfEgAkGcWl1wpmC3fes/gXAeWWNpmRRcycFs2u1M&#10;MNG24U+6bHwmAoRdggpy76tESpfmZNANbEUcvKOtDfog60zqGpsAN6UcRtFIGiw4LORY0SKn9Hvz&#10;YxTc4vXLe7o8jL8Wq9trcz5uz/vDSamHXjt/BuGp9f/hv/aHVjCM40e4vwlPQE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1tLgskAAADdAAAADwAAAAAAAAAAAAAAAACYAgAA&#10;ZHJzL2Rvd25yZXYueG1sUEsFBgAAAAAEAAQA9QAAAI4DAAAAAA==&#10;" path="m,324l324,e" filled="f" strokeweight=".24pt">
                  <v:path arrowok="t" o:connecttype="custom" o:connectlocs="0,324;324,0" o:connectangles="0,0"/>
                </v:shape>
                <v:shape id="Freeform 572" o:spid="_x0000_s1481" style="position:absolute;left:5875;top:868;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zXUMUA&#10;AADdAAAADwAAAGRycy9kb3ducmV2LnhtbESPQWsCMRSE74X+h/AKvdXsipayGqUUhGKh2K2ox8fm&#10;uQlNXpZN1O2/N4WCx2FmvmHmy8E7caY+2sAKylEBgrgJ2nKrYPu9enoBEROyRheYFPxShOXi/m6O&#10;lQ4X/qJznVqRIRwrVGBS6iopY2PIYxyFjjh7x9B7TFn2rdQ9XjLcOzkuimfp0XJeMNjRm6Hmpz55&#10;BftN/TFxtbW7zfDZaLN2hxOulHp8GF5nIBIN6Rb+b79rBeOynMLfm/w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NdQxQAAAN0AAAAPAAAAAAAAAAAAAAAAAJgCAABkcnMv&#10;ZG93bnJldi54bWxQSwUGAAAAAAQABAD1AAAAigMAAAAA&#10;" path="m,405l405,e" filled="f" strokeweight=".24pt">
                  <v:path arrowok="t" o:connecttype="custom" o:connectlocs="0,405;405,0" o:connectangles="0,0"/>
                </v:shape>
                <v:shape id="Freeform 573" o:spid="_x0000_s1482" style="position:absolute;left:5875;top:868;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rj3sMA&#10;AADdAAAADwAAAGRycy9kb3ducmV2LnhtbESPzWrDMBCE74G+g9hCb4lst4TUsRxCoVAItOTnARZr&#10;a5tYK8faOO7bV4VCjsPMfMMUm8l1aqQhtJ4NpIsEFHHlbcu1gdPxfb4CFQTZYueZDPxQgE35MCsw&#10;t/7GexoPUqsI4ZCjgUakz7UOVUMOw8L3xNH79oNDiXKotR3wFuGu01mSLLXDluNCgz29NVSdD1dn&#10;YJehFhzHz1ehi2P8ernunr0xT4/Tdg1KaJJ7+L/9YQ1kabqEvzfxCe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rj3sMAAADdAAAADwAAAAAAAAAAAAAAAACYAgAAZHJzL2Rv&#10;d25yZXYueG1sUEsFBgAAAAAEAAQA9QAAAIgDAAAAAA==&#10;" path="m,487l487,e" filled="f" strokeweight=".24pt">
                  <v:path arrowok="t" o:connecttype="custom" o:connectlocs="0,487;487,0" o:connectangles="0,0"/>
                </v:shape>
                <v:shape id="Freeform 574" o:spid="_x0000_s1483" style="position:absolute;left:5875;top:87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b9cYA&#10;AADdAAAADwAAAGRycy9kb3ducmV2LnhtbESPQWsCMRSE70L/Q3iF3jS7HtqyGkXFQntpqRbB22Pz&#10;zC4mL2sSddtf3xSEHoeZ+YaZzntnxYVCbD0rKEcFCOLa65aNgq/ty/AZREzIGq1nUvBNEeazu8EU&#10;K+2v/EmXTTIiQzhWqKBJqaukjHVDDuPId8TZO/jgMGUZjNQBrxnurBwXxaN02HJeaLCjVUP1cXN2&#10;Cs4/pt6ftm+nj50J70triz4s1ko93PeLCYhEffoP39qvWsG4LJ/g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Xb9cYAAADdAAAADwAAAAAAAAAAAAAAAACYAgAAZHJz&#10;L2Rvd25yZXYueG1sUEsFBgAAAAAEAAQA9QAAAIsDAAAAAA==&#10;" path="m,565l565,e" filled="f" strokeweight=".24pt">
                  <v:path arrowok="t" o:connecttype="custom" o:connectlocs="0,565;565,0" o:connectangles="0,0"/>
                </v:shape>
                <v:shape id="Freeform 575" o:spid="_x0000_s1484" style="position:absolute;left:5875;top:95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Ph8MA&#10;AADdAAAADwAAAGRycy9kb3ducmV2LnhtbERPTWsCMRC9F/wPYQRvNbseiqxGsWKhvShVEXobNtPs&#10;0mSyJlFXf31zKPT4eN/zZe+suFKIrWcF5bgAQVx73bJRcDy8PU9BxISs0XomBXeKsFwMnuZYaX/j&#10;T7rukxE5hGOFCpqUukrKWDfkMI59R5y5bx8cpgyDkTrgLYc7KydF8SIdtpwbGuxo3VD9s784BZeH&#10;qb/Oh4/z7mTC9tXaog+rjVKjYb+agUjUp3/xn/tdK5iUZZ6b3+Qn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pPh8MAAADdAAAADwAAAAAAAAAAAAAAAACYAgAAZHJzL2Rv&#10;d25yZXYueG1sUEsFBgAAAAAEAAQA9QAAAIgDAAAAAA==&#10;" path="m,565l565,e" filled="f" strokeweight=".24pt">
                  <v:path arrowok="t" o:connecttype="custom" o:connectlocs="0,565;565,0" o:connectangles="0,0"/>
                </v:shape>
                <v:shape id="Freeform 576" o:spid="_x0000_s1485" style="position:absolute;left:5875;top:103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bqHMYA&#10;AADdAAAADwAAAGRycy9kb3ducmV2LnhtbESPQWsCMRSE70L/Q3iF3jS7Hkq7GkXFQntpqRbB22Pz&#10;zC4mL2sSddtf3xSEHoeZ+YaZzntnxYVCbD0rKEcFCOLa65aNgq/ty/AJREzIGq1nUvBNEeazu8EU&#10;K+2v/EmXTTIiQzhWqKBJqaukjHVDDuPId8TZO/jgMGUZjNQBrxnurBwXxaN02HJeaLCjVUP1cXN2&#10;Cs4/pt6ftm+nj50J70triz4s1ko93PeLCYhEffoP39qvWsG4LJ/h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bqHMYAAADdAAAADwAAAAAAAAAAAAAAAACYAgAAZHJz&#10;L2Rvd25yZXYueG1sUEsFBgAAAAAEAAQA9QAAAIsDAAAAAA==&#10;" path="m,565l565,e" filled="f" strokeweight=".24pt">
                  <v:path arrowok="t" o:connecttype="custom" o:connectlocs="0,565;565,0" o:connectangles="0,0"/>
                </v:shape>
                <v:shape id="Freeform 577" o:spid="_x0000_s1486" style="position:absolute;left:5875;top:111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CJPMMA&#10;AADdAAAADwAAAGRycy9kb3ducmV2LnhtbERPTWsCMRC9F/ofwgi91ax7KLIaxUoL7aWiK0Jvw2aa&#10;XZpM1iTqtr/eHASPj/c9Xw7OijOF2HlWMBkXIIgbrzs2Cvb1+/MUREzIGq1nUvBHEZaLx4c5Vtpf&#10;eEvnXTIih3CsUEGbUl9JGZuWHMax74kz9+ODw5RhMFIHvORwZ2VZFC/SYce5ocWe1i01v7uTU3D6&#10;N833sf48bg4mfL1aWwxh9abU02hYzUAkGtJdfHN/aAXlpMz785v8BO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CJPMMAAADdAAAADwAAAAAAAAAAAAAAAACYAgAAZHJzL2Rv&#10;d25yZXYueG1sUEsFBgAAAAAEAAQA9QAAAIgDAAAAAA==&#10;" path="m,565l565,e" filled="f" strokeweight=".24pt">
                  <v:path arrowok="t" o:connecttype="custom" o:connectlocs="0,565;565,0" o:connectangles="0,0"/>
                </v:shape>
                <v:shape id="Freeform 578" o:spid="_x0000_s1487" style="position:absolute;left:5875;top:119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wsp8YA&#10;AADdAAAADwAAAGRycy9kb3ducmV2LnhtbESPQWsCMRSE7wX/Q3iF3mp29yCyNYoWC/VSUUuht8fm&#10;NbuYvKxJ1G1/vSkUehxm5htmthicFRcKsfOsoBwXIIgbrzs2Ct4PL49TEDEha7SeScE3RVjMR3cz&#10;rLW/8o4u+2REhnCsUUGbUl9LGZuWHMax74mz9+WDw5RlMFIHvGa4s7Iqiol02HFeaLGn55aa4/7s&#10;FJx/TPN5OmxO2w8T3lbWFkNYrpV6uB+WTyASDek//Nd+1Qqqsirh901+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wsp8YAAADdAAAADwAAAAAAAAAAAAAAAACYAgAAZHJz&#10;L2Rvd25yZXYueG1sUEsFBgAAAAAEAAQA9QAAAIsDAAAAAA==&#10;" path="m,565l565,e" filled="f" strokeweight=".24pt">
                  <v:path arrowok="t" o:connecttype="custom" o:connectlocs="0,565;565,0" o:connectangles="0,0"/>
                </v:shape>
                <v:shape id="Freeform 579" o:spid="_x0000_s1488" style="position:absolute;left:5875;top:128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6y0MYA&#10;AADdAAAADwAAAGRycy9kb3ducmV2LnhtbESPQWsCMRSE7wX/Q3gFbzXrHopsjaLFQntRqqXg7bF5&#10;ZheTlzWJuvrrm0Khx2FmvmGm895ZcaEQW88KxqMCBHHtdctGwdfu7WkCIiZkjdYzKbhRhPls8DDF&#10;Svsrf9Jlm4zIEI4VKmhS6iopY92QwzjyHXH2Dj44TFkGI3XAa4Y7K8uieJYOW84LDXb02lB93J6d&#10;gvPd1PvT7uO0+TZhvbS26MNipdTwsV+8gEjUp//wX/tdKyjHZQm/b/ITk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6y0MYAAADdAAAADwAAAAAAAAAAAAAAAACYAgAAZHJz&#10;L2Rvd25yZXYueG1sUEsFBgAAAAAEAAQA9QAAAIsDAAAAAA==&#10;" path="m,565l565,e" filled="f" strokeweight=".24pt">
                  <v:path arrowok="t" o:connecttype="custom" o:connectlocs="0,565;565,0" o:connectangles="0,0"/>
                </v:shape>
                <v:shape id="Freeform 580" o:spid="_x0000_s1489" style="position:absolute;left:5875;top:136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XS8YA&#10;AADdAAAADwAAAGRycy9kb3ducmV2LnhtbESPQWsCMRSE7wX/Q3hCbzXrFkpZjaJiob20VIvg7bF5&#10;ZheTlzWJuu2vbwpCj8PMfMNM572z4kIhtp4VjEcFCOLa65aNgq/ty8MziJiQNVrPpOCbIsxng7sp&#10;Vtpf+ZMum2REhnCsUEGTUldJGeuGHMaR74izd/DBYcoyGKkDXjPcWVkWxZN02HJeaLCjVUP1cXN2&#10;Cs4/pt6ftm+nj50J70triz4s1krdD/vFBESiPv2Hb+1XraAcl4/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XS8YAAADdAAAADwAAAAAAAAAAAAAAAACYAgAAZHJz&#10;L2Rvd25yZXYueG1sUEsFBgAAAAAEAAQA9QAAAIsDAAAAAA==&#10;" path="m,565l565,e" filled="f" strokeweight=".24pt">
                  <v:path arrowok="t" o:connecttype="custom" o:connectlocs="0,565;565,0" o:connectangles="0,0"/>
                </v:shape>
                <v:shape id="Freeform 581" o:spid="_x0000_s1490" style="position:absolute;left:5875;top:144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uPP8YA&#10;AADdAAAADwAAAGRycy9kb3ducmV2LnhtbESPQWsCMRSE7wX/Q3hCbzXrUkpZjaJiob20VIvg7bF5&#10;ZheTlzWJuu2vbwpCj8PMfMNM572z4kIhtp4VjEcFCOLa65aNgq/ty8MziJiQNVrPpOCbIsxng7sp&#10;Vtpf+ZMum2REhnCsUEGTUldJGeuGHMaR74izd/DBYcoyGKkDXjPcWVkWxZN02HJeaLCjVUP1cXN2&#10;Cs4/pt6ftm+nj50J70triz4s1krdD/vFBESiPv2Hb+1XraAcl4/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uPP8YAAADdAAAADwAAAAAAAAAAAAAAAACYAgAAZHJz&#10;L2Rvd25yZXYueG1sUEsFBgAAAAAEAAQA9QAAAIsDAAAAAA==&#10;" path="m,565l565,e" filled="f" strokeweight=".24pt">
                  <v:path arrowok="t" o:connecttype="custom" o:connectlocs="0,565;565,0" o:connectangles="0,0"/>
                </v:shape>
                <v:shape id="Freeform 582" o:spid="_x0000_s1491" style="position:absolute;left:5875;top:152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qpMYA&#10;AADdAAAADwAAAGRycy9kb3ducmV2LnhtbESPQWsCMRSE7wX/Q3hCbzXrQktZjaJiob20VIvg7bF5&#10;ZheTlzWJuu2vbwpCj8PMfMNM572z4kIhtp4VjEcFCOLa65aNgq/ty8MziJiQNVrPpOCbIsxng7sp&#10;Vtpf+ZMum2REhnCsUEGTUldJGeuGHMaR74izd/DBYcoyGKkDXjPcWVkWxZN02HJeaLCjVUP1cXN2&#10;Cs4/pt6ftm+nj50J70triz4s1krdD/vFBESiPv2Hb+1XraAcl4/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cqpMYAAADdAAAADwAAAAAAAAAAAAAAAACYAgAAZHJz&#10;L2Rvd25yZXYueG1sUEsFBgAAAAAEAAQA9QAAAIsDAAAAAA==&#10;" path="m,565l565,e" filled="f" strokeweight=".24pt">
                  <v:path arrowok="t" o:connecttype="custom" o:connectlocs="0,565;565,0" o:connectangles="0,0"/>
                </v:shape>
                <v:shape id="Freeform 583" o:spid="_x0000_s1492" style="position:absolute;left:5875;top:160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W008YA&#10;AADdAAAADwAAAGRycy9kb3ducmV2LnhtbESPQWsCMRSE70L/Q3iF3jTrHkS2RrGlhfZSUUuht8fm&#10;mV1MXtYk6uqvN4WCx2FmvmFmi95ZcaIQW88KxqMCBHHtdctGwff2fTgFEROyRuuZFFwowmL+MJhh&#10;pf2Z13TaJCMyhGOFCpqUukrKWDfkMI58R5y9nQ8OU5bBSB3wnOHOyrIoJtJhy3mhwY5eG6r3m6NT&#10;cLya+vew/Tysfkz4erG26MPyTamnx375DCJRn+7h//aHVlCOywn8vc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W008YAAADdAAAADwAAAAAAAAAAAAAAAACYAgAAZHJz&#10;L2Rvd25yZXYueG1sUEsFBgAAAAAEAAQA9QAAAIsDAAAAAA==&#10;" path="m,565l565,e" filled="f" strokeweight=".24pt">
                  <v:path arrowok="t" o:connecttype="custom" o:connectlocs="0,565;565,0" o:connectangles="0,0"/>
                </v:shape>
                <v:shape id="Freeform 584" o:spid="_x0000_s1493" style="position:absolute;left:5875;top:168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RSMYA&#10;AADdAAAADwAAAGRycy9kb3ducmV2LnhtbESPQWsCMRSE7wX/Q3hCbzXrHtqyGkXFQntpqRbB22Pz&#10;zC4mL2sSddtf3xSEHoeZ+YaZzntnxYVCbD0rGI8KEMS11y0bBV/bl4dnEDEha7SeScE3RZjPBndT&#10;rLS/8iddNsmIDOFYoYImpa6SMtYNOYwj3xFn7+CDw5RlMFIHvGa4s7IsikfpsOW80GBHq4bq4+bs&#10;FJx/TL0/bd9OHzsT3pfWFn1YrJW6H/aLCYhEffoP39qvWkE5Lp/g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kRSMYAAADdAAAADwAAAAAAAAAAAAAAAACYAgAAZHJz&#10;L2Rvd25yZXYueG1sUEsFBgAAAAAEAAQA9QAAAIsDAAAAAA==&#10;" path="m,565l565,e" filled="f" strokeweight=".24pt">
                  <v:path arrowok="t" o:connecttype="custom" o:connectlocs="0,565;565,0" o:connectangles="0,0"/>
                </v:shape>
                <v:shape id="Freeform 585" o:spid="_x0000_s1494" style="position:absolute;left:5875;top:177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aFOsMA&#10;AADdAAAADwAAAGRycy9kb3ducmV2LnhtbERPTWsCMRC9F/ofwgi91ax7KLIaxUoL7aWiK0Jvw2aa&#10;XZpM1iTqtr/eHASPj/c9Xw7OijOF2HlWMBkXIIgbrzs2Cvb1+/MUREzIGq1nUvBHEZaLx4c5Vtpf&#10;eEvnXTIih3CsUEGbUl9JGZuWHMax74kz9+ODw5RhMFIHvORwZ2VZFC/SYce5ocWe1i01v7uTU3D6&#10;N833sf48bg4mfL1aWwxh9abU02hYzUAkGtJdfHN/aAXlpMxz85v8BO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aFOsMAAADdAAAADwAAAAAAAAAAAAAAAACYAgAAZHJzL2Rv&#10;d25yZXYueG1sUEsFBgAAAAAEAAQA9QAAAIgDAAAAAA==&#10;" path="m,565l565,e" filled="f" strokeweight=".24pt">
                  <v:path arrowok="t" o:connecttype="custom" o:connectlocs="0,565;565,0" o:connectangles="0,0"/>
                </v:shape>
                <v:shape id="Freeform 586" o:spid="_x0000_s1495" style="position:absolute;left:5875;top:185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ogocYA&#10;AADdAAAADwAAAGRycy9kb3ducmV2LnhtbESPQWsCMRSE7wX/Q3hCbzXrHkq7GkXFQntpqRbB22Pz&#10;zC4mL2sSddtf3xSEHoeZ+YaZzntnxYVCbD0rGI8KEMS11y0bBV/bl4cnEDEha7SeScE3RZjPBndT&#10;rLS/8iddNsmIDOFYoYImpa6SMtYNOYwj3xFn7+CDw5RlMFIHvGa4s7IsikfpsOW80GBHq4bq4+bs&#10;FJx/TL0/bd9OHzsT3pfWFn1YrJW6H/aLCYhEffoP39qvWkE5Lp/h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ogocYAAADdAAAADwAAAAAAAAAAAAAAAACYAgAAZHJz&#10;L2Rvd25yZXYueG1sUEsFBgAAAAAEAAQA9QAAAIsDAAAAAA==&#10;" path="m,565l565,e" filled="f" strokeweight=".24pt">
                  <v:path arrowok="t" o:connecttype="custom" o:connectlocs="0,565;565,0" o:connectangles="0,0"/>
                </v:shape>
                <v:shape id="Freeform 587" o:spid="_x0000_s1496" style="position:absolute;left:5875;top:193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kf4cMA&#10;AADdAAAADwAAAGRycy9kb3ducmV2LnhtbERPTWsCMRC9F/wPYYTealYLUrZGsWKhvShdpeBt2IzZ&#10;pclkTaJu++ubg+Dx8b5ni95ZcaEQW88KxqMCBHHtdctGwX73/vQCIiZkjdYzKfilCIv54GGGpfZX&#10;/qJLlYzIIRxLVNCk1JVSxrohh3HkO+LMHX1wmDIMRuqA1xzurJwUxVQ6bDk3NNjRqqH6pzo7Bec/&#10;Ux9Ou8/T9tuEzZu1RR+Wa6Ueh/3yFUSiPt3FN/eHVjAZP+f9+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kf4cMAAADdAAAADwAAAAAAAAAAAAAAAACYAgAAZHJzL2Rv&#10;d25yZXYueG1sUEsFBgAAAAAEAAQA9QAAAIgDAAAAAA==&#10;" path="m,565l565,e" filled="f" strokeweight=".24pt">
                  <v:path arrowok="t" o:connecttype="custom" o:connectlocs="0,565;565,0" o:connectangles="0,0"/>
                </v:shape>
                <v:shape id="Freeform 588" o:spid="_x0000_s1497" style="position:absolute;left:5875;top:201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6esYA&#10;AADdAAAADwAAAGRycy9kb3ducmV2LnhtbESPQWsCMRSE70L/Q3iF3jS7FkpZjaJiob20VIvg7bF5&#10;ZheTlzWJuu2vbwpCj8PMfMNM572z4kIhtp4VlKMCBHHtdctGwdf2ZfgMIiZkjdYzKfimCPPZ3WCK&#10;lfZX/qTLJhmRIRwrVNCk1FVSxrohh3HkO+LsHXxwmLIMRuqA1wx3Vo6L4kk6bDkvNNjRqqH6uDk7&#10;BecfU+9P27fTx86E96W1RR8Wa6Ue7vvFBESiPv2Hb+1XrWBcPp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6esYAAADdAAAADwAAAAAAAAAAAAAAAACYAgAAZHJz&#10;L2Rvd25yZXYueG1sUEsFBgAAAAAEAAQA9QAAAIsDAAAAAA==&#10;" path="m,565l565,e" filled="f" strokeweight=".24pt">
                  <v:path arrowok="t" o:connecttype="custom" o:connectlocs="0,565;565,0" o:connectangles="0,0"/>
                </v:shape>
                <v:shape id="Freeform 589" o:spid="_x0000_s1498" style="position:absolute;left:5875;top:209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ckDcYA&#10;AADdAAAADwAAAGRycy9kb3ducmV2LnhtbESPQWsCMRSE7wX/Q3hCbzXrFkpZjaJiob20VIvg7bF5&#10;ZheTlzWJuu2vbwpCj8PMfMNM572z4kIhtp4VjEcFCOLa65aNgq/ty8MziJiQNVrPpOCbIsxng7sp&#10;Vtpf+ZMum2REhnCsUEGTUldJGeuGHMaR74izd/DBYcoyGKkDXjPcWVkWxZN02HJeaLCjVUP1cXN2&#10;Cs4/pt6ftm+nj50J70triz4s1krdD/vFBESiPv2Hb+1XraAcP5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ckDcYAAADdAAAADwAAAAAAAAAAAAAAAACYAgAAZHJz&#10;L2Rvd25yZXYueG1sUEsFBgAAAAAEAAQA9QAAAIsDAAAAAA==&#10;" path="m,565l565,e" filled="f" strokeweight=".24pt">
                  <v:path arrowok="t" o:connecttype="custom" o:connectlocs="0,565;565,0" o:connectangles="0,0"/>
                </v:shape>
                <v:shape id="Freeform 590" o:spid="_x0000_s1499" style="position:absolute;left:5875;top:217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BlsYA&#10;AADdAAAADwAAAGRycy9kb3ducmV2LnhtbESPQWsCMRSE74X+h/CE3mpWhVJWo2hRaC+Vail4e2ye&#10;2cXkZU2ibv31Rij0OMzMN8xk1jkrzhRi41nBoF+AIK68btgo+N6unl9BxISs0XomBb8UYTZ9fJhg&#10;qf2Fv+i8SUZkCMcSFdQptaWUsarJYez7ljh7ex8cpiyDkTrgJcOdlcOieJEOG84LNbb0VlN12Jyc&#10;gtPVVLvj9uO4/jHhc2Ft0YX5UqmnXjcfg0jUpf/wX/tdKxgORiO4v8lP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uBlsYAAADdAAAADwAAAAAAAAAAAAAAAACYAgAAZHJz&#10;L2Rvd25yZXYueG1sUEsFBgAAAAAEAAQA9QAAAIsDAAAAAA==&#10;" path="m,565l565,e" filled="f" strokeweight=".24pt">
                  <v:path arrowok="t" o:connecttype="custom" o:connectlocs="0,565;565,0" o:connectangles="0,0"/>
                </v:shape>
                <v:shape id="Freeform 591" o:spid="_x0000_s1500" style="position:absolute;left:5875;top:2259;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IZ4sYA&#10;AADdAAAADwAAAGRycy9kb3ducmV2LnhtbESPQWsCMRSE7wX/Q3iF3mpWW6RsjaKlhfaiqKXQ22Pz&#10;ml2avKxJ1NVfbwTB4zAz3zDjaees2FOIjWcFg34BgrjyumGj4Hvz8fgCIiZkjdYzKThShOmkdzfG&#10;UvsDr2i/TkZkCMcSFdQptaWUsarJYez7ljh7fz44TFkGI3XAQ4Y7K4dFMZIOG84LNbb0VlP1v945&#10;BbuTqX63m6/t8seExdzaoguzd6Ue7rvZK4hEXbqFr+1PrWA4eHqG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4IZ4sYAAADdAAAADwAAAAAAAAAAAAAAAACYAgAAZHJz&#10;L2Rvd25yZXYueG1sUEsFBgAAAAAEAAQA9QAAAIsDAAAAAA==&#10;" path="m,565l565,e" filled="f" strokeweight=".24pt">
                  <v:path arrowok="t" o:connecttype="custom" o:connectlocs="0,565;565,0" o:connectangles="0,0"/>
                </v:shape>
                <v:shape id="Freeform 592" o:spid="_x0000_s1501" style="position:absolute;left:5875;top:234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68ecYA&#10;AADdAAAADwAAAGRycy9kb3ducmV2LnhtbESPQWsCMRSE7wX/Q3iF3mpWS6VsjaKlhfaiqKXQ22Pz&#10;ml2avKxJ1NVfbwTB4zAz3zDjaees2FOIjWcFg34BgrjyumGj4Hvz8fgCIiZkjdYzKThShOmkdzfG&#10;UvsDr2i/TkZkCMcSFdQptaWUsarJYez7ljh7fz44TFkGI3XAQ4Y7K4dFMZIOG84LNbb0VlP1v945&#10;BbuTqX63m6/t8seExdzaoguzd6Ue7rvZK4hEXbqFr+1PrWA4eHqG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68ecYAAADdAAAADwAAAAAAAAAAAAAAAACYAgAAZHJz&#10;L2Rvd25yZXYueG1sUEsFBgAAAAAEAAQA9QAAAIsDAAAAAA==&#10;" path="m,565l565,e" filled="f" strokeweight=".24pt">
                  <v:path arrowok="t" o:connecttype="custom" o:connectlocs="0,565;565,0" o:connectangles="0,0"/>
                </v:shape>
                <v:shape id="Freeform 593" o:spid="_x0000_s1502" style="position:absolute;left:5875;top:242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iDsYA&#10;AADdAAAADwAAAGRycy9kb3ducmV2LnhtbESPQWsCMRSE7wX/Q3hCbzWrgpTVKCot2EtLtRS8PTbP&#10;7GLysiZRt/56Uyj0OMzMN8xs0TkrLhRi41nBcFCAIK68btgo+Nq9Pj2DiAlZo/VMCn4owmLee5hh&#10;qf2VP+myTUZkCMcSFdQptaWUsarJYRz4ljh7Bx8cpiyDkTrgNcOdlaOimEiHDeeFGlta11Qdt2en&#10;4Hwz1f60ezt9fJvwvrK26MLyRanHfrecgkjUpf/wX3ujFYyG4wn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wiDsYAAADdAAAADwAAAAAAAAAAAAAAAACYAgAAZHJz&#10;L2Rvd25yZXYueG1sUEsFBgAAAAAEAAQA9QAAAIsDAAAAAA==&#10;" path="m,565l565,e" filled="f" strokeweight=".24pt">
                  <v:path arrowok="t" o:connecttype="custom" o:connectlocs="0,565;565,0" o:connectangles="0,0"/>
                </v:shape>
                <v:shape id="Freeform 594" o:spid="_x0000_s1503" style="position:absolute;left:5875;top:250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CHlcYA&#10;AADdAAAADwAAAGRycy9kb3ducmV2LnhtbESPQWsCMRSE7wX/Q3iF3mpWC7VsjaKlhfaiqKXQ22Pz&#10;ml2avKxJ1NVfbwTB4zAz3zDjaees2FOIjWcFg34BgrjyumGj4Hvz8fgCIiZkjdYzKThShOmkdzfG&#10;UvsDr2i/TkZkCMcSFdQptaWUsarJYez7ljh7fz44TFkGI3XAQ4Y7K4dF8SwdNpwXamzprabqf71z&#10;CnYnU/1uN1/b5Y8Ji7m1RRdm70o93HezVxCJunQLX9ufWsFw8DS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1CHlcYAAADdAAAADwAAAAAAAAAAAAAAAACYAgAAZHJz&#10;L2Rvd25yZXYueG1sUEsFBgAAAAAEAAQA9QAAAIsDAAAAAA==&#10;" path="m,565l565,e" filled="f" strokeweight=".24pt">
                  <v:path arrowok="t" o:connecttype="custom" o:connectlocs="0,565;565,0" o:connectangles="0,0"/>
                </v:shape>
                <v:shape id="Freeform 595" o:spid="_x0000_s1504" style="position:absolute;left:5875;top:258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8T58MA&#10;AADdAAAADwAAAGRycy9kb3ducmV2LnhtbERPTWsCMRC9F/wPYYTealYLUrZGsWKhvShdpeBt2IzZ&#10;pclkTaJu++ubg+Dx8b5ni95ZcaEQW88KxqMCBHHtdctGwX73/vQCIiZkjdYzKfilCIv54GGGpfZX&#10;/qJLlYzIIRxLVNCk1JVSxrohh3HkO+LMHX1wmDIMRuqA1xzurJwUxVQ6bDk3NNjRqqH6pzo7Bec/&#10;Ux9Ou8/T9tuEzZu1RR+Wa6Ueh/3yFUSiPt3FN/eHVjAZP+e5+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8T58MAAADdAAAADwAAAAAAAAAAAAAAAACYAgAAZHJzL2Rv&#10;d25yZXYueG1sUEsFBgAAAAAEAAQA9QAAAIgDAAAAAA==&#10;" path="m,565l565,e" filled="f" strokeweight=".24pt">
                  <v:path arrowok="t" o:connecttype="custom" o:connectlocs="0,565;565,0" o:connectangles="0,0"/>
                </v:shape>
                <v:shape id="Freeform 596" o:spid="_x0000_s1505" style="position:absolute;left:5875;top:266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2fMYA&#10;AADdAAAADwAAAGRycy9kb3ducmV2LnhtbESPQWsCMRSE7wX/Q3iF3mpWC8VujaKlhfaiqKXQ22Pz&#10;ml2avKxJ1NVfbwTB4zAz3zDjaees2FOIjWcFg34BgrjyumGj4Hvz8TgCEROyRuuZFBwpwnTSuxtj&#10;qf2BV7RfJyMyhGOJCuqU2lLKWNXkMPZ9S5y9Px8cpiyDkTrgIcOdlcOieJYOG84LNbb0VlP1v945&#10;BbuTqX63m6/t8seExdzaoguzd6Ue7rvZK4hEXbqFr+1PrWA4eHqB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O2fMYAAADdAAAADwAAAAAAAAAAAAAAAACYAgAAZHJz&#10;L2Rvd25yZXYueG1sUEsFBgAAAAAEAAQA9QAAAIsDAAAAAA==&#10;" path="m,565l565,e" filled="f" strokeweight=".24pt">
                  <v:path arrowok="t" o:connecttype="custom" o:connectlocs="0,565;565,0" o:connectangles="0,0"/>
                </v:shape>
                <v:shape id="Freeform 597" o:spid="_x0000_s1506" style="position:absolute;left:5875;top:2749;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9snMMA&#10;AADdAAAADwAAAGRycy9kb3ducmV2LnhtbERPTWsCMRC9F/wPYYTealYpUrZGsWKhvShdpeBt2IzZ&#10;pclkTaJu++ubg+Dx8b5ni95ZcaEQW88KxqMCBHHtdctGwX73/vQCIiZkjdYzKfilCIv54GGGpfZX&#10;/qJLlYzIIRxLVNCk1JVSxrohh3HkO+LMHX1wmDIMRuqA1xzurJwUxVQ6bDk3NNjRqqH6pzo7Bec/&#10;Ux9Ou8/T9tuEzZu1RR+Wa6Ueh/3yFUSiPt3FN/eHVjAZP+f9+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9snMMAAADdAAAADwAAAAAAAAAAAAAAAACYAgAAZHJzL2Rv&#10;d25yZXYueG1sUEsFBgAAAAAEAAQA9QAAAIgDAAAAAA==&#10;" path="m,565l565,e" filled="f" strokeweight=".24pt">
                  <v:path arrowok="t" o:connecttype="custom" o:connectlocs="0,565;565,0" o:connectangles="0,0"/>
                </v:shape>
                <v:shape id="Freeform 598" o:spid="_x0000_s1507" style="position:absolute;left:5875;top:283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JB8YA&#10;AADdAAAADwAAAGRycy9kb3ducmV2LnhtbESPQWsCMRSE70L/Q3iF3jS7UkpZjaJiob20VIvg7bF5&#10;ZheTlzWJuu2vbwpCj8PMfMNM572z4kIhtp4VlKMCBHHtdctGwdf2ZfgMIiZkjdYzKfimCPPZ3WCK&#10;lfZX/qTLJhmRIRwrVNCk1FVSxrohh3HkO+LsHXxwmLIMRuqA1wx3Vo6L4kk6bDkvNNjRqqH6uDk7&#10;BecfU+9P27fTx86E96W1RR8Wa6Ue7vvFBESiPv2Hb+1XrWBcPp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JB8YAAADdAAAADwAAAAAAAAAAAAAAAACYAgAAZHJz&#10;L2Rvd25yZXYueG1sUEsFBgAAAAAEAAQA9QAAAIsDAAAAAA==&#10;" path="m,565l565,e" filled="f" strokeweight=".24pt">
                  <v:path arrowok="t" o:connecttype="custom" o:connectlocs="0,565;565,0" o:connectangles="0,0"/>
                </v:shape>
                <v:shape id="Freeform 599" o:spid="_x0000_s1508" style="position:absolute;left:5875;top:291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FXcMYA&#10;AADdAAAADwAAAGRycy9kb3ducmV2LnhtbESPQWsCMRSE7wX/Q3hCbzXrUkpZjaJiob20VIvg7bF5&#10;ZheTlzWJuu2vbwpCj8PMfMNM572z4kIhtp4VjEcFCOLa65aNgq/ty8MziJiQNVrPpOCbIsxng7sp&#10;Vtpf+ZMum2REhnCsUEGTUldJGeuGHMaR74izd/DBYcoyGKkDXjPcWVkWxZN02HJeaLCjVUP1cXN2&#10;Cs4/pt6ftm+nj50J70triz4s1krdD/vFBESiPv2Hb+1XraAcP5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FXcMYAAADdAAAADwAAAAAAAAAAAAAAAACYAgAAZHJz&#10;L2Rvd25yZXYueG1sUEsFBgAAAAAEAAQA9QAAAIsDAAAAAA==&#10;" path="m,565l565,e" filled="f" strokeweight=".24pt">
                  <v:path arrowok="t" o:connecttype="custom" o:connectlocs="0,565;565,0" o:connectangles="0,0"/>
                </v:shape>
                <v:shape id="Freeform 600" o:spid="_x0000_s1509" style="position:absolute;left:5875;top:299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3y68YA&#10;AADdAAAADwAAAGRycy9kb3ducmV2LnhtbESPQWsCMRSE7wX/Q3iF3mpWW6RsjaKlhfaiqKXQ22Pz&#10;ml2avKxJ1NVfbwTB4zAz3zDjaees2FOIjWcFg34BgrjyumGj4Hvz8fgCIiZkjdYzKThShOmkdzfG&#10;UvsDr2i/TkZkCMcSFdQptaWUsarJYez7ljh7fz44TFkGI3XAQ4Y7K4dFMZIOG84LNbb0VlP1v945&#10;BbuTqX63m6/t8seExdzaoguzd6Ue7rvZK4hEXbqFr+1PrWA4eH6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3y68YAAADdAAAADwAAAAAAAAAAAAAAAACYAgAAZHJz&#10;L2Rvd25yZXYueG1sUEsFBgAAAAAEAAQA9QAAAIsDAAAAAA==&#10;" path="m,565l565,e" filled="f" strokeweight=".24pt">
                  <v:path arrowok="t" o:connecttype="custom" o:connectlocs="0,565;565,0" o:connectangles="0,0"/>
                </v:shape>
                <v:shape id="Freeform 601" o:spid="_x0000_s1510" style="position:absolute;left:5875;top:307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Rqn8YA&#10;AADdAAAADwAAAGRycy9kb3ducmV2LnhtbESPQWsCMRSE74X+h/CE3mpWkVJWo2hRaC+Vail4e2ye&#10;2cXkZU2ibv31Rij0OMzMN8xk1jkrzhRi41nBoF+AIK68btgo+N6unl9BxISs0XomBb8UYTZ9fJhg&#10;qf2Fv+i8SUZkCMcSFdQptaWUsarJYez7ljh7ex8cpiyDkTrgJcOdlcOieJEOG84LNbb0VlN12Jyc&#10;gtPVVLvj9uO4/jHhc2Ft0YX5UqmnXjcfg0jUpf/wX/tdKxgORiO4v8lP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Rqn8YAAADdAAAADwAAAAAAAAAAAAAAAACYAgAAZHJz&#10;L2Rvd25yZXYueG1sUEsFBgAAAAAEAAQA9QAAAIsDAAAAAA==&#10;" path="m,565l565,e" filled="f" strokeweight=".24pt">
                  <v:path arrowok="t" o:connecttype="custom" o:connectlocs="0,565;565,0" o:connectangles="0,0"/>
                </v:shape>
                <v:shape id="Freeform 602" o:spid="_x0000_s1511" style="position:absolute;left:5875;top:315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PBMYA&#10;AADdAAAADwAAAGRycy9kb3ducmV2LnhtbESPQWsCMRSE7wX/Q3iF3mpWaaVsjaKlhfaiqKXQ22Pz&#10;ml2avKxJ1NVfbwTB4zAz3zDjaees2FOIjWcFg34BgrjyumGj4Hvz8fgCIiZkjdYzKThShOmkdzfG&#10;UvsDr2i/TkZkCMcSFdQptaWUsarJYez7ljh7fz44TFkGI3XAQ4Y7K4dFMZIOG84LNbb0VlP1v945&#10;BbuTqX63m6/t8seExdzaoguzd6Ue7rvZK4hEXbqFr+1PrWA4eHqG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jPBMYAAADdAAAADwAAAAAAAAAAAAAAAACYAgAAZHJz&#10;L2Rvd25yZXYueG1sUEsFBgAAAAAEAAQA9QAAAIsDAAAAAA==&#10;" path="m,565l565,e" filled="f" strokeweight=".24pt">
                  <v:path arrowok="t" o:connecttype="custom" o:connectlocs="0,565;565,0" o:connectangles="0,0"/>
                </v:shape>
                <v:shape id="Freeform 603" o:spid="_x0000_s1512" style="position:absolute;left:5875;top:323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Rc8YA&#10;AADdAAAADwAAAGRycy9kb3ducmV2LnhtbESPQWsCMRSE7wX/Q3hCbzWriJTVKCot2EtLtRS8PTbP&#10;7GLysiZRt/56Uyj0OMzMN8xs0TkrLhRi41nBcFCAIK68btgo+Nq9Pj2DiAlZo/VMCn4owmLee5hh&#10;qf2VP+myTUZkCMcSFdQptaWUsarJYRz4ljh7Bx8cpiyDkTrgNcOdlaOimEiHDeeFGlta11Qdt2en&#10;4Hwz1f60ezt9fJvwvrK26MLyRanHfrecgkjUpf/wX3ujFYyG4wn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pRc8YAAADdAAAADwAAAAAAAAAAAAAAAACYAgAAZHJz&#10;L2Rvd25yZXYueG1sUEsFBgAAAAAEAAQA9QAAAIsDAAAAAA==&#10;" path="m,565l565,e" filled="f" strokeweight=".24pt">
                  <v:path arrowok="t" o:connecttype="custom" o:connectlocs="0,565;565,0" o:connectangles="0,0"/>
                </v:shape>
                <v:shape id="Freeform 604" o:spid="_x0000_s1513" style="position:absolute;left:5875;top:332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b06MYA&#10;AADdAAAADwAAAGRycy9kb3ducmV2LnhtbESPQWsCMRSE7wX/Q3iF3mpWKbVsjaKlhfaiqKXQ22Pz&#10;ml2avKxJ1NVfbwTB4zAz3zDjaees2FOIjWcFg34BgrjyumGj4Hvz8fgCIiZkjdYzKThShOmkdzfG&#10;UvsDr2i/TkZkCMcSFdQptaWUsarJYez7ljh7fz44TFkGI3XAQ4Y7K4dF8SwdNpwXamzprabqf71z&#10;CnYnU/1uN1/b5Y8Ji7m1RRdm70o93HezVxCJunQLX9ufWsFw8DS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b06MYAAADdAAAADwAAAAAAAAAAAAAAAACYAgAAZHJz&#10;L2Rvd25yZXYueG1sUEsFBgAAAAAEAAQA9QAAAIsDAAAAAA==&#10;" path="m,565l565,e" filled="f" strokeweight=".24pt">
                  <v:path arrowok="t" o:connecttype="custom" o:connectlocs="0,565;565,0" o:connectangles="0,0"/>
                </v:shape>
                <v:shape id="Freeform 605" o:spid="_x0000_s1514" style="position:absolute;left:5875;top:340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lgmsMA&#10;AADdAAAADwAAAGRycy9kb3ducmV2LnhtbERPTWsCMRC9F/wPYYTealYpUrZGsWKhvShdpeBt2IzZ&#10;pclkTaJu++ubg+Dx8b5ni95ZcaEQW88KxqMCBHHtdctGwX73/vQCIiZkjdYzKfilCIv54GGGpfZX&#10;/qJLlYzIIRxLVNCk1JVSxrohh3HkO+LMHX1wmDIMRuqA1xzurJwUxVQ6bDk3NNjRqqH6pzo7Bec/&#10;Ux9Ou8/T9tuEzZu1RR+Wa6Ueh/3yFUSiPt3FN/eHVjAZP+e5+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lgmsMAAADdAAAADwAAAAAAAAAAAAAAAACYAgAAZHJzL2Rv&#10;d25yZXYueG1sUEsFBgAAAAAEAAQA9QAAAIgDAAAAAA==&#10;" path="m,565l565,e" filled="f" strokeweight=".24pt">
                  <v:path arrowok="t" o:connecttype="custom" o:connectlocs="0,565;565,0" o:connectangles="0,0"/>
                </v:shape>
                <v:shape id="Freeform 606" o:spid="_x0000_s1515" style="position:absolute;left:5875;top:348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XFAcYA&#10;AADdAAAADwAAAGRycy9kb3ducmV2LnhtbESPQWsCMRSE7wX/Q3iF3mpWKcVujaKlhfaiqKXQ22Pz&#10;ml2avKxJ1NVfbwTB4zAz3zDjaees2FOIjWcFg34BgrjyumGj4Hvz8TgCEROyRuuZFBwpwnTSuxtj&#10;qf2BV7RfJyMyhGOJCuqU2lLKWNXkMPZ9S5y9Px8cpiyDkTrgIcOdlcOieJYOG84LNbb0VlP1v945&#10;BbuTqX63m6/t8seExdzaoguzd6Ue7rvZK4hEXbqFr+1PrWA4eHqB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XFAcYAAADdAAAADwAAAAAAAAAAAAAAAACYAgAAZHJz&#10;L2Rvd25yZXYueG1sUEsFBgAAAAAEAAQA9QAAAIsDAAAAAA==&#10;" path="m,565l565,e" filled="f" strokeweight=".24pt">
                  <v:path arrowok="t" o:connecttype="custom" o:connectlocs="0,565;565,0" o:connectangles="0,0"/>
                </v:shape>
                <v:shape id="Freeform 607" o:spid="_x0000_s1516" style="position:absolute;left:5875;top:356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b6QcMA&#10;AADdAAAADwAAAGRycy9kb3ducmV2LnhtbERPTWsCMRC9F/wPYYTealahUrZGsWKhvShdpeBt2IzZ&#10;pclkTaJu++ubg+Dx8b5ni95ZcaEQW88KxqMCBHHtdctGwX73/vQCIiZkjdYzKfilCIv54GGGpfZX&#10;/qJLlYzIIRxLVNCk1JVSxrohh3HkO+LMHX1wmDIMRuqA1xzurJwUxVQ6bDk3NNjRqqH6pzo7Bec/&#10;Ux9Ou8/T9tuEzZu1RR+Wa6Ueh/3yFUSiPt3FN/eHVjAZP+f9+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b6QcMAAADdAAAADwAAAAAAAAAAAAAAAACYAgAAZHJzL2Rv&#10;d25yZXYueG1sUEsFBgAAAAAEAAQA9QAAAIgDAAAAAA==&#10;" path="m,565l565,e" filled="f" strokeweight=".24pt">
                  <v:path arrowok="t" o:connecttype="custom" o:connectlocs="0,565;565,0" o:connectangles="0,0"/>
                </v:shape>
                <v:shape id="Freeform 608" o:spid="_x0000_s1517" style="position:absolute;left:5875;top:364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pf2sYA&#10;AADdAAAADwAAAGRycy9kb3ducmV2LnhtbESPQWsCMRSE70L/Q3iF3jS7QktZjaJiob20VIvg7bF5&#10;ZheTlzWJuu2vbwpCj8PMfMNM572z4kIhtp4VlKMCBHHtdctGwdf2ZfgMIiZkjdYzKfimCPPZ3WCK&#10;lfZX/qTLJhmRIRwrVNCk1FVSxrohh3HkO+LsHXxwmLIMRuqA1wx3Vo6L4kk6bDkvNNjRqqH6uDk7&#10;BecfU+9P27fTx86E96W1RR8Wa6Ue7vvFBESiPv2Hb+1XrWBcPp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pf2sYAAADdAAAADwAAAAAAAAAAAAAAAACYAgAAZHJz&#10;L2Rvd25yZXYueG1sUEsFBgAAAAAEAAQA9QAAAIsDAAAAAA==&#10;" path="m,565l565,e" filled="f" strokeweight=".24pt">
                  <v:path arrowok="t" o:connecttype="custom" o:connectlocs="0,565;565,0" o:connectangles="0,0"/>
                </v:shape>
                <v:shape id="Freeform 609" o:spid="_x0000_s1518" style="position:absolute;left:5875;top:372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jBrcYA&#10;AADdAAAADwAAAGRycy9kb3ducmV2LnhtbESPQWsCMRSE7wX/Q3hCbzXrQktZjaJiob20VIvg7bF5&#10;ZheTlzWJuu2vbwpCj8PMfMNM572z4kIhtp4VjEcFCOLa65aNgq/ty8MziJiQNVrPpOCbIsxng7sp&#10;Vtpf+ZMum2REhnCsUEGTUldJGeuGHMaR74izd/DBYcoyGKkDXjPcWVkWxZN02HJeaLCjVUP1cXN2&#10;Cs4/pt6ftm+nj50J70triz4s1krdD/vFBESiPv2Hb+1XraAcP5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jBrcYAAADdAAAADwAAAAAAAAAAAAAAAACYAgAAZHJz&#10;L2Rvd25yZXYueG1sUEsFBgAAAAAEAAQA9QAAAIsDAAAAAA==&#10;" path="m,565l565,e" filled="f" strokeweight=".24pt">
                  <v:path arrowok="t" o:connecttype="custom" o:connectlocs="0,565;565,0" o:connectangles="0,0"/>
                </v:shape>
                <v:shape id="Freeform 610" o:spid="_x0000_s1519" style="position:absolute;left:5875;top:381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RkNsYA&#10;AADdAAAADwAAAGRycy9kb3ducmV2LnhtbESPQWsCMRSE7wX/Q3iF3mpWS6VsjaKlhfaiqKXQ22Pz&#10;ml2avKxJ1NVfbwTB4zAz3zDjaees2FOIjWcFg34BgrjyumGj4Hvz8fgCIiZkjdYzKThShOmkdzfG&#10;UvsDr2i/TkZkCMcSFdQptaWUsarJYez7ljh7fz44TFkGI3XAQ4Y7K4dFMZIOG84LNbb0VlP1v945&#10;BbuTqX63m6/t8seExdzaoguzd6Ue7rvZK4hEXbqFr+1PrWA4eH6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RkNsYAAADdAAAADwAAAAAAAAAAAAAAAACYAgAAZHJz&#10;L2Rvd25yZXYueG1sUEsFBgAAAAAEAAQA9QAAAIsDAAAAAA==&#10;" path="m,565l565,e" filled="f" strokeweight=".24pt">
                  <v:path arrowok="t" o:connecttype="custom" o:connectlocs="0,565;565,0" o:connectangles="0,0"/>
                </v:shape>
                <v:shape id="Freeform 611" o:spid="_x0000_s1520" style="position:absolute;left:5875;top:389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38QsYA&#10;AADdAAAADwAAAGRycy9kb3ducmV2LnhtbESPQWsCMRSE7wX/Q3iF3mpWaaVsjaKlhfaiqKXQ22Pz&#10;ml2avKxJ1NVfbwTB4zAz3zDjaees2FOIjWcFg34BgrjyumGj4Hvz8fgCIiZkjdYzKThShOmkdzfG&#10;UvsDr2i/TkZkCMcSFdQptaWUsarJYez7ljh7fz44TFkGI3XAQ4Y7K4dFMZIOG84LNbb0VlP1v945&#10;BbuTqX63m6/t8seExdzaoguzd6Ue7rvZK4hEXbqFr+1PrWA4eH6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38QsYAAADdAAAADwAAAAAAAAAAAAAAAACYAgAAZHJz&#10;L2Rvd25yZXYueG1sUEsFBgAAAAAEAAQA9QAAAIsDAAAAAA==&#10;" path="m,565l565,e" filled="f" strokeweight=".24pt">
                  <v:path arrowok="t" o:connecttype="custom" o:connectlocs="0,565;565,0" o:connectangles="0,0"/>
                </v:shape>
                <v:shape id="Freeform 612" o:spid="_x0000_s1521" style="position:absolute;left:5875;top:397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FZ2cYA&#10;AADdAAAADwAAAGRycy9kb3ducmV2LnhtbESPQWsCMRSE74X+h/CE3mpWwVJWo2hRaC+Vail4e2ye&#10;2cXkZU2ibv31Rij0OMzMN8xk1jkrzhRi41nBoF+AIK68btgo+N6unl9BxISs0XomBb8UYTZ9fJhg&#10;qf2Fv+i8SUZkCMcSFdQptaWUsarJYez7ljh7ex8cpiyDkTrgJcOdlcOieJEOG84LNbb0VlN12Jyc&#10;gtPVVLvj9uO4/jHhc2Ft0YX5UqmnXjcfg0jUpf/wX/tdKxgORiO4v8lP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FZ2cYAAADdAAAADwAAAAAAAAAAAAAAAACYAgAAZHJz&#10;L2Rvd25yZXYueG1sUEsFBgAAAAAEAAQA9QAAAIsDAAAAAA==&#10;" path="m,565l565,e" filled="f" strokeweight=".24pt">
                  <v:path arrowok="t" o:connecttype="custom" o:connectlocs="0,565;565,0" o:connectangles="0,0"/>
                </v:shape>
                <v:shape id="Freeform 613" o:spid="_x0000_s1522" style="position:absolute;left:5875;top:405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HrsYA&#10;AADdAAAADwAAAGRycy9kb3ducmV2LnhtbESPQWsCMRSE7wX/Q3hCbzWroJTVKCot2EtLtRS8PTbP&#10;7GLysiZRt/56Uyj0OMzMN8xs0TkrLhRi41nBcFCAIK68btgo+Nq9Pj2DiAlZo/VMCn4owmLee5hh&#10;qf2VP+myTUZkCMcSFdQptaWUsarJYRz4ljh7Bx8cpiyDkTrgNcOdlaOimEiHDeeFGlta11Qdt2en&#10;4Hwz1f60ezt9fJvwvrK26MLyRanHfrecgkjUpf/wX3ujFYyG4wn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PHrsYAAADdAAAADwAAAAAAAAAAAAAAAACYAgAAZHJz&#10;L2Rvd25yZXYueG1sUEsFBgAAAAAEAAQA9QAAAIsDAAAAAA==&#10;" path="m,565l565,e" filled="f" strokeweight=".24pt">
                  <v:path arrowok="t" o:connecttype="custom" o:connectlocs="0,565;565,0" o:connectangles="0,0"/>
                </v:shape>
                <v:shape id="Freeform 614" o:spid="_x0000_s1523" style="position:absolute;left:5875;top:413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9iNcYA&#10;AADdAAAADwAAAGRycy9kb3ducmV2LnhtbESPQWsCMRSE7wX/Q3iF3mpWobVsjaKlhfaiqKXQ22Pz&#10;ml2avKxJ1NVfbwTB4zAz3zDjaees2FOIjWcFg34BgrjyumGj4Hvz8fgCIiZkjdYzKThShOmkdzfG&#10;UvsDr2i/TkZkCMcSFdQptaWUsarJYez7ljh7fz44TFkGI3XAQ4Y7K4dF8SwdNpwXamzprabqf71z&#10;CnYnU/1uN1/b5Y8Ji7m1RRdm70o93HezVxCJunQLX9ufWsFw8DS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9iNcYAAADdAAAADwAAAAAAAAAAAAAAAACYAgAAZHJz&#10;L2Rvd25yZXYueG1sUEsFBgAAAAAEAAQA9QAAAIsDAAAAAA==&#10;" path="m,565l565,e" filled="f" strokeweight=".24pt">
                  <v:path arrowok="t" o:connecttype="custom" o:connectlocs="0,565;565,0" o:connectangles="0,0"/>
                </v:shape>
                <v:shape id="Freeform 615" o:spid="_x0000_s1524" style="position:absolute;left:5875;top:421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D2R8MA&#10;AADdAAAADwAAAGRycy9kb3ducmV2LnhtbERPTWsCMRC9F/wPYYTealahUrZGsWKhvShdpeBt2IzZ&#10;pclkTaJu++ubg+Dx8b5ni95ZcaEQW88KxqMCBHHtdctGwX73/vQCIiZkjdYzKfilCIv54GGGpfZX&#10;/qJLlYzIIRxLVNCk1JVSxrohh3HkO+LMHX1wmDIMRuqA1xzurJwUxVQ6bDk3NNjRqqH6pzo7Bec/&#10;Ux9Ou8/T9tuEzZu1RR+Wa6Ueh/3yFUSiPt3FN/eHVjAZP+e5+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D2R8MAAADdAAAADwAAAAAAAAAAAAAAAACYAgAAZHJzL2Rv&#10;d25yZXYueG1sUEsFBgAAAAAEAAQA9QAAAIgDAAAAAA==&#10;" path="m,565l565,e" filled="f" strokeweight=".24pt">
                  <v:path arrowok="t" o:connecttype="custom" o:connectlocs="0,565;565,0" o:connectangles="0,0"/>
                </v:shape>
                <v:shape id="Freeform 616" o:spid="_x0000_s1525" style="position:absolute;left:5875;top:4299;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T3MYA&#10;AADdAAAADwAAAGRycy9kb3ducmV2LnhtbESPQWsCMRSE7wX/Q3iF3mpWocVujaKlhfaiqKXQ22Pz&#10;ml2avKxJ1NVfbwTB4zAz3zDjaees2FOIjWcFg34BgrjyumGj4Hvz8TgCEROyRuuZFBwpwnTSuxtj&#10;qf2BV7RfJyMyhGOJCuqU2lLKWNXkMPZ9S5y9Px8cpiyDkTrgIcOdlcOieJYOG84LNbb0VlP1v945&#10;BbuTqX63m6/t8seExdzaoguzd6Ue7rvZK4hEXbqFr+1PrWA4eHqB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xT3MYAAADdAAAADwAAAAAAAAAAAAAAAACYAgAAZHJz&#10;L2Rvd25yZXYueG1sUEsFBgAAAAAEAAQA9QAAAIsDAAAAAA==&#10;" path="m,565l565,e" filled="f" strokeweight=".24pt">
                  <v:path arrowok="t" o:connecttype="custom" o:connectlocs="0,565;565,0" o:connectangles="0,0"/>
                </v:shape>
                <v:shape id="Freeform 617" o:spid="_x0000_s1526" style="position:absolute;left:5875;top:438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w/MIA&#10;AADdAAAADwAAAGRycy9kb3ducmV2LnhtbERPTWsCMRC9F/wPYQRvNasHKVujqCjoxVItgrdhM2YX&#10;k8maRN321zeHQo+P9z2dd86KB4XYeFYwGhYgiCuvGzYKvo6b1zcQMSFrtJ5JwTdFmM96L1MstX/y&#10;Jz0OyYgcwrFEBXVKbSllrGpyGIe+Jc7cxQeHKcNgpA74zOHOynFRTKTDhnNDjS2taqquh7tTcP8x&#10;1fl23N0+Tibsl9YWXVislRr0u8U7iERd+hf/ubdawXg0yfvzm/wE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CjD8wgAAAN0AAAAPAAAAAAAAAAAAAAAAAJgCAABkcnMvZG93&#10;bnJldi54bWxQSwUGAAAAAAQABAD1AAAAhwMAAAAA&#10;" path="m,565l565,e" filled="f" strokeweight=".24pt">
                  <v:path arrowok="t" o:connecttype="custom" o:connectlocs="0,565;565,0" o:connectangles="0,0"/>
                </v:shape>
                <v:shape id="Freeform 618" o:spid="_x0000_s1527" style="position:absolute;left:5875;top:446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aVZ8YA&#10;AADdAAAADwAAAGRycy9kb3ducmV2LnhtbESPQWsCMRSE7wX/Q3iCt5pdD1K2RlFpob1YqqXQ22Pz&#10;zC4mL2sSddtf3wiCx2FmvmFmi95ZcaYQW88KynEBgrj2umWj4Gv3+vgEIiZkjdYzKfilCIv54GGG&#10;lfYX/qTzNhmRIRwrVNCk1FVSxrohh3HsO+Ls7X1wmLIMRuqAlwx3Vk6KYiodtpwXGuxo3VB92J6c&#10;gtOfqX+Ou/fjx7cJm5W1RR+WL0qNhv3yGUSiPt3Dt/abVjAppyVc3+Qn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aVZ8YAAADdAAAADwAAAAAAAAAAAAAAAACYAgAAZHJz&#10;L2Rvd25yZXYueG1sUEsFBgAAAAAEAAQA9QAAAIsDAAAAAA==&#10;" path="m,565l565,e" filled="f" strokeweight=".24pt">
                  <v:path arrowok="t" o:connecttype="custom" o:connectlocs="0,565;565,0" o:connectangles="0,0"/>
                </v:shape>
                <v:shape id="Freeform 619" o:spid="_x0000_s1528" style="position:absolute;left:5875;top:454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LEMYA&#10;AADdAAAADwAAAGRycy9kb3ducmV2LnhtbESPQWsCMRSE70L/Q3iF3jTrHkS2RrGlhfZSUUuht8fm&#10;mV1MXtYk6uqvN4WCx2FmvmFmi95ZcaIQW88KxqMCBHHtdctGwff2fTgFEROyRuuZFFwowmL+MJhh&#10;pf2Z13TaJCMyhGOFCpqUukrKWDfkMI58R5y9nQ8OU5bBSB3wnOHOyrIoJtJhy3mhwY5eG6r3m6NT&#10;cLya+vew/Tysfkz4erG26MPyTamnx375DCJRn+7h//aHVlCOJyX8vc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QLEMYAAADdAAAADwAAAAAAAAAAAAAAAACYAgAAZHJz&#10;L2Rvd25yZXYueG1sUEsFBgAAAAAEAAQA9QAAAIsDAAAAAA==&#10;" path="m,565l565,e" filled="f" strokeweight=".24pt">
                  <v:path arrowok="t" o:connecttype="custom" o:connectlocs="0,565;565,0" o:connectangles="0,0"/>
                </v:shape>
                <v:shape id="Freeform 620" o:spid="_x0000_s1529" style="position:absolute;left:5875;top:462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iui8YA&#10;AADdAAAADwAAAGRycy9kb3ducmV2LnhtbESPQWsCMRSE7wX/Q3hCbzWrgpTVKCot2EtLtRS8PTbP&#10;7GLysiZRt/56Uyj0OMzMN8xs0TkrLhRi41nBcFCAIK68btgo+Nq9Pj2DiAlZo/VMCn4owmLee5hh&#10;qf2VP+myTUZkCMcSFdQptaWUsarJYRz4ljh7Bx8cpiyDkTrgNcOdlaOimEiHDeeFGlta11Qdt2en&#10;4Hwz1f60ezt9fJvwvrK26MLyRanHfrecgkjUpf/wX3ujFYyGkzH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iui8YAAADdAAAADwAAAAAAAAAAAAAAAACYAgAAZHJz&#10;L2Rvd25yZXYueG1sUEsFBgAAAAAEAAQA9QAAAIsDAAAAAA==&#10;" path="m,565l565,e" filled="f" strokeweight=".24pt">
                  <v:path arrowok="t" o:connecttype="custom" o:connectlocs="0,565;565,0" o:connectangles="0,0"/>
                </v:shape>
                <v:shape id="Freeform 621" o:spid="_x0000_s1530" style="position:absolute;left:5875;top:470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E2/8YA&#10;AADdAAAADwAAAGRycy9kb3ducmV2LnhtbESPQWsCMRSE7wX/Q3hCbzWriJTVKCot2EtLtRS8PTbP&#10;7GLysiZRt/56Uyj0OMzMN8xs0TkrLhRi41nBcFCAIK68btgo+Nq9Pj2DiAlZo/VMCn4owmLee5hh&#10;qf2VP+myTUZkCMcSFdQptaWUsarJYRz4ljh7Bx8cpiyDkTrgNcOdlaOimEiHDeeFGlta11Qdt2en&#10;4Hwz1f60ezt9fJvwvrK26MLyRanHfrecgkjUpf/wX3ujFYyGkzH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E2/8YAAADdAAAADwAAAAAAAAAAAAAAAACYAgAAZHJz&#10;L2Rvd25yZXYueG1sUEsFBgAAAAAEAAQA9QAAAIsDAAAAAA==&#10;" path="m,565l565,e" filled="f" strokeweight=".24pt">
                  <v:path arrowok="t" o:connecttype="custom" o:connectlocs="0,565;565,0" o:connectangles="0,0"/>
                </v:shape>
                <v:shape id="Freeform 622" o:spid="_x0000_s1531" style="position:absolute;left:5875;top:4789;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2TZMYA&#10;AADdAAAADwAAAGRycy9kb3ducmV2LnhtbESPQWsCMRSE7wX/Q3hCbzWroJTVKCot2EtLtRS8PTbP&#10;7GLysiZRt/56Uyj0OMzMN8xs0TkrLhRi41nBcFCAIK68btgo+Nq9Pj2DiAlZo/VMCn4owmLee5hh&#10;qf2VP+myTUZkCMcSFdQptaWUsarJYRz4ljh7Bx8cpiyDkTrgNcOdlaOimEiHDeeFGlta11Qdt2en&#10;4Hwz1f60ezt9fJvwvrK26MLyRanHfrecgkjUpf/wX3ujFYyGkzH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2TZMYAAADdAAAADwAAAAAAAAAAAAAAAACYAgAAZHJz&#10;L2Rvd25yZXYueG1sUEsFBgAAAAAEAAQA9QAAAIsDAAAAAA==&#10;" path="m,565l565,e" filled="f" strokeweight=".24pt">
                  <v:path arrowok="t" o:connecttype="custom" o:connectlocs="0,565;565,0" o:connectangles="0,0"/>
                </v:shape>
                <v:shape id="Freeform 623" o:spid="_x0000_s1532" style="position:absolute;left:5875;top:487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8NE8YA&#10;AADdAAAADwAAAGRycy9kb3ducmV2LnhtbESPQWsCMRSE74X+h/AK3mpWD0vZGsWWFtqLpVoEb4/N&#10;M7uYvKxJ1NVf3wiCx2FmvmEms95ZcaQQW88KRsMCBHHtdctGwd/q8/kFREzIGq1nUnCmCLPp48ME&#10;K+1P/EvHZTIiQzhWqKBJqaukjHVDDuPQd8TZ2/rgMGUZjNQBTxnurBwXRSkdtpwXGuzovaF6tzw4&#10;BYeLqTf71ff+Z23C4s3aog/zD6UGT/38FUSiPt3Dt/aXVjAelSVc3+QnI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8NE8YAAADdAAAADwAAAAAAAAAAAAAAAACYAgAAZHJz&#10;L2Rvd25yZXYueG1sUEsFBgAAAAAEAAQA9QAAAIsDAAAAAA==&#10;" path="m,565l565,e" filled="f" strokeweight=".24pt">
                  <v:path arrowok="t" o:connecttype="custom" o:connectlocs="0,565;565,0" o:connectangles="0,0"/>
                </v:shape>
                <v:shape id="Freeform 624" o:spid="_x0000_s1533" style="position:absolute;left:5875;top:495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oiMYA&#10;AADdAAAADwAAAGRycy9kb3ducmV2LnhtbESPQWsCMRSE74X+h/CE3mpWD7asRtGi0F4q1VLw9tg8&#10;s4vJy5pE3frrjVDocZiZb5jJrHNWnCnExrOCQb8AQVx53bBR8L1dPb+CiAlZo/VMCn4pwmz6+DDB&#10;UvsLf9F5k4zIEI4lKqhTakspY1WTw9j3LXH29j44TFkGI3XAS4Y7K4dFMZIOG84LNbb0VlN12Jyc&#10;gtPVVLvj9uO4/jHhc2Ft0YX5UqmnXjcfg0jUpf/wX/tdKxgORi9wf5Of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OoiMYAAADdAAAADwAAAAAAAAAAAAAAAACYAgAAZHJz&#10;L2Rvd25yZXYueG1sUEsFBgAAAAAEAAQA9QAAAIsDAAAAAA==&#10;" path="m,565l565,e" filled="f" strokeweight=".24pt">
                  <v:path arrowok="t" o:connecttype="custom" o:connectlocs="0,565;565,0" o:connectangles="0,0"/>
                </v:shape>
                <v:shape id="Freeform 625" o:spid="_x0000_s1534" style="position:absolute;left:5875;top:503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8+sIA&#10;AADdAAAADwAAAGRycy9kb3ducmV2LnhtbERPTWsCMRC9F/wPYQRvNasHKVujqCjoxVItgrdhM2YX&#10;k8maRN321zeHQo+P9z2dd86KB4XYeFYwGhYgiCuvGzYKvo6b1zcQMSFrtJ5JwTdFmM96L1MstX/y&#10;Jz0OyYgcwrFEBXVKbSllrGpyGIe+Jc7cxQeHKcNgpA74zOHOynFRTKTDhnNDjS2taqquh7tTcP8x&#10;1fl23N0+Tibsl9YWXVislRr0u8U7iERd+hf/ubdawXg0yXPzm/wE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fDz6wgAAAN0AAAAPAAAAAAAAAAAAAAAAAJgCAABkcnMvZG93&#10;bnJldi54bWxQSwUGAAAAAAQABAD1AAAAhwMAAAAA&#10;" path="m,565l565,e" filled="f" strokeweight=".24pt">
                  <v:path arrowok="t" o:connecttype="custom" o:connectlocs="0,565;565,0" o:connectangles="0,0"/>
                </v:shape>
                <v:shape id="Freeform 626" o:spid="_x0000_s1535" style="position:absolute;left:5875;top:511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ZYcYA&#10;AADdAAAADwAAAGRycy9kb3ducmV2LnhtbESPQWsCMRSE74X+h/CE3mpWD9KuRtGi0F4q1VLw9tg8&#10;s4vJy5pE3frrjVDocZiZb5jJrHNWnCnExrOCQb8AQVx53bBR8L1dPb+AiAlZo/VMCn4pwmz6+DDB&#10;UvsLf9F5k4zIEI4lKqhTakspY1WTw9j3LXH29j44TFkGI3XAS4Y7K4dFMZIOG84LNbb0VlN12Jyc&#10;gtPVVLvj9uO4/jHhc2Ft0YX5UqmnXjcfg0jUpf/wX/tdKxgORq9wf5Of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CZYcYAAADdAAAADwAAAAAAAAAAAAAAAACYAgAAZHJz&#10;L2Rvd25yZXYueG1sUEsFBgAAAAAEAAQA9QAAAIsDAAAAAA==&#10;" path="m,565l565,e" filled="f" strokeweight=".24pt">
                  <v:path arrowok="t" o:connecttype="custom" o:connectlocs="0,565;565,0" o:connectangles="0,0"/>
                </v:shape>
                <v:shape id="Freeform 627" o:spid="_x0000_s1536" style="position:absolute;left:5875;top:519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mIcMA&#10;AADdAAAADwAAAGRycy9kb3ducmV2LnhtbERPTWsCMRC9F/wPYYTealYPtWyNYsVCe1G6SsHbsBmz&#10;S5PJmkTd9tc3B8Hj433PFr2z4kIhtp4VjEcFCOLa65aNgv3u/ekFREzIGq1nUvBLERbzwcMMS+2v&#10;/EWXKhmRQziWqKBJqSuljHVDDuPId8SZO/rgMGUYjNQBrzncWTkpimfpsOXc0GBHq4bqn+rsFJz/&#10;TH047T5P228TNm/WFn1YrpV6HPbLVxCJ+nQX39wfWsFkPM3785v8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OmIcMAAADdAAAADwAAAAAAAAAAAAAAAACYAgAAZHJzL2Rv&#10;d25yZXYueG1sUEsFBgAAAAAEAAQA9QAAAIgDAAAAAA==&#10;" path="m,565l565,e" filled="f" strokeweight=".24pt">
                  <v:path arrowok="t" o:connecttype="custom" o:connectlocs="0,565;565,0" o:connectangles="0,0"/>
                </v:shape>
                <v:shape id="Freeform 628" o:spid="_x0000_s1537" style="position:absolute;left:5875;top:527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8DusYA&#10;AADdAAAADwAAAGRycy9kb3ducmV2LnhtbESPQWsCMRSE70L/Q3iF3jS7HtqyGkXFQntpqRbB22Pz&#10;zC4mL2sSddtf3xSEHoeZ+YaZzntnxYVCbD0rKEcFCOLa65aNgq/ty/AZREzIGq1nUvBNEeazu8EU&#10;K+2v/EmXTTIiQzhWqKBJqaukjHVDDuPId8TZO/jgMGUZjNQBrxnurBwXxaN02HJeaLCjVUP1cXN2&#10;Cs4/pt6ftm+nj50J70triz4s1ko93PeLCYhEffoP39qvWsG4fCrh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8DusYAAADdAAAADwAAAAAAAAAAAAAAAACYAgAAZHJz&#10;L2Rvd25yZXYueG1sUEsFBgAAAAAEAAQA9QAAAIsDAAAAAA==&#10;" path="m,565l565,e" filled="f" strokeweight=".24pt">
                  <v:path arrowok="t" o:connecttype="custom" o:connectlocs="0,565;565,0" o:connectangles="0,0"/>
                </v:shape>
                <v:shape id="Freeform 629" o:spid="_x0000_s1538" style="position:absolute;left:5875;top:536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2dzcYA&#10;AADdAAAADwAAAGRycy9kb3ducmV2LnhtbESPQWsCMRSE7wX/Q3hCbzXrHtqyGkXFQntpqRbB22Pz&#10;zC4mL2sSddtf3xSEHoeZ+YaZzntnxYVCbD0rGI8KEMS11y0bBV/bl4dnEDEha7SeScE3RZjPBndT&#10;rLS/8iddNsmIDOFYoYImpa6SMtYNOYwj3xFn7+CDw5RlMFIHvGa4s7IsikfpsOW80GBHq4bq4+bs&#10;FJx/TL0/bd9OHzsT3pfWFn1YrJW6H/aLCYhEffoP39qvWkE5firh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2dzcYAAADdAAAADwAAAAAAAAAAAAAAAACYAgAAZHJz&#10;L2Rvd25yZXYueG1sUEsFBgAAAAAEAAQA9QAAAIsDAAAAAA==&#10;" path="m,565l565,e" filled="f" strokeweight=".24pt">
                  <v:path arrowok="t" o:connecttype="custom" o:connectlocs="0,565;565,0" o:connectangles="0,0"/>
                </v:shape>
                <v:shape id="Freeform 630" o:spid="_x0000_s1539" style="position:absolute;left:5875;top:544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E4VsYA&#10;AADdAAAADwAAAGRycy9kb3ducmV2LnhtbESPQWsCMRSE7wX/Q3iF3mpWC7VsjaKlhfaiqKXQ22Pz&#10;ml2avKxJ1NVfbwTB4zAz3zDjaees2FOIjWcFg34BgrjyumGj4Hvz8fgCIiZkjdYzKThShOmkdzfG&#10;UvsDr2i/TkZkCMcSFdQptaWUsarJYez7ljh7fz44TFkGI3XAQ4Y7K4dF8SwdNpwXamzprabqf71z&#10;CnYnU/1uN1/b5Y8Ji7m1RRdm70o93HezVxCJunQLX9ufWsFwMHq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E4VsYAAADdAAAADwAAAAAAAAAAAAAAAACYAgAAZHJz&#10;L2Rvd25yZXYueG1sUEsFBgAAAAAEAAQA9QAAAIsDAAAAAA==&#10;" path="m,565l565,e" filled="f" strokeweight=".24pt">
                  <v:path arrowok="t" o:connecttype="custom" o:connectlocs="0,565;565,0" o:connectangles="0,0"/>
                </v:shape>
                <v:shape id="Freeform 631" o:spid="_x0000_s1540" style="position:absolute;left:5875;top:552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igIsYA&#10;AADdAAAADwAAAGRycy9kb3ducmV2LnhtbESPQWsCMRSE7wX/Q3iF3mpWKbVsjaKlhfaiqKXQ22Pz&#10;ml2avKxJ1NVfbwTB4zAz3zDjaees2FOIjWcFg34BgrjyumGj4Hvz8fgCIiZkjdYzKThShOmkdzfG&#10;UvsDr2i/TkZkCMcSFdQptaWUsarJYez7ljh7fz44TFkGI3XAQ4Y7K4dF8SwdNpwXamzprabqf71z&#10;CnYnU/1uN1/b5Y8Ji7m1RRdm70o93HezVxCJunQLX9ufWsFwMHq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igIsYAAADdAAAADwAAAAAAAAAAAAAAAACYAgAAZHJz&#10;L2Rvd25yZXYueG1sUEsFBgAAAAAEAAQA9QAAAIsDAAAAAA==&#10;" path="m,565l565,e" filled="f" strokeweight=".24pt">
                  <v:path arrowok="t" o:connecttype="custom" o:connectlocs="0,565;565,0" o:connectangles="0,0"/>
                </v:shape>
                <v:shape id="Freeform 632" o:spid="_x0000_s1541" style="position:absolute;left:5875;top:560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FucYA&#10;AADdAAAADwAAAGRycy9kb3ducmV2LnhtbESPQWsCMRSE7wX/Q3iF3mpWobVsjaKlhfaiqKXQ22Pz&#10;ml2avKxJ1NVfbwTB4zAz3zDjaees2FOIjWcFg34BgrjyumGj4Hvz8fgCIiZkjdYzKThShOmkdzfG&#10;UvsDr2i/TkZkCMcSFdQptaWUsarJYez7ljh7fz44TFkGI3XAQ4Y7K4dF8SwdNpwXamzprabqf71z&#10;CnYnU/1uN1/b5Y8Ji7m1RRdm70o93HezVxCJunQLX9ufWsFwMHq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QFucYAAADdAAAADwAAAAAAAAAAAAAAAACYAgAAZHJz&#10;L2Rvd25yZXYueG1sUEsFBgAAAAAEAAQA9QAAAIsDAAAAAA==&#10;" path="m,565l565,e" filled="f" strokeweight=".24pt">
                  <v:path arrowok="t" o:connecttype="custom" o:connectlocs="0,565;565,0" o:connectangles="0,0"/>
                </v:shape>
                <v:shape id="Freeform 633" o:spid="_x0000_s1542" style="position:absolute;left:5875;top:568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zsYA&#10;AADdAAAADwAAAGRycy9kb3ducmV2LnhtbESPQWsCMRSE74X+h/CE3mpWD7asRtGi0F4q1VLw9tg8&#10;s4vJy5pE3frrjVDocZiZb5jJrHNWnCnExrOCQb8AQVx53bBR8L1dPb+CiAlZo/VMCn4pwmz6+DDB&#10;UvsLf9F5k4zIEI4lKqhTakspY1WTw9j3LXH29j44TFkGI3XAS4Y7K4dFMZIOG84LNbb0VlN12Jyc&#10;gtPVVLvj9uO4/jHhc2Ft0YX5UqmnXjcfg0jUpf/wX/tdKxgOXkZwf5Of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bzsYAAADdAAAADwAAAAAAAAAAAAAAAACYAgAAZHJz&#10;L2Rvd25yZXYueG1sUEsFBgAAAAAEAAQA9QAAAIsDAAAAAA==&#10;" path="m,565l565,e" filled="f" strokeweight=".24pt">
                  <v:path arrowok="t" o:connecttype="custom" o:connectlocs="0,565;565,0" o:connectangles="0,0"/>
                </v:shape>
                <v:shape id="Freeform 634" o:spid="_x0000_s1543" style="position:absolute;left:5875;top:576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o+VcYA&#10;AADdAAAADwAAAGRycy9kb3ducmV2LnhtbESPQWsCMRSE7wX/Q3hCbzWrBy2rUVRasJeWail4e2ye&#10;2cXkZU2ibv31plDocZiZb5jZonNWXCjExrOC4aAAQVx53bBR8LV7fXoGEROyRuuZFPxQhMW89zDD&#10;Uvsrf9Jlm4zIEI4lKqhTakspY1WTwzjwLXH2Dj44TFkGI3XAa4Y7K0dFMZYOG84LNba0rqk6bs9O&#10;wflmqv1p93b6+DbhfWVt0YXli1KP/W45BZGoS//hv/ZGKxgNJxP4fZOf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o+VcYAAADdAAAADwAAAAAAAAAAAAAAAACYAgAAZHJz&#10;L2Rvd25yZXYueG1sUEsFBgAAAAAEAAQA9QAAAIsDAAAAAA==&#10;" path="m,565l565,e" filled="f" strokeweight=".24pt">
                  <v:path arrowok="t" o:connecttype="custom" o:connectlocs="0,565;565,0" o:connectangles="0,0"/>
                </v:shape>
                <v:shape id="Freeform 635" o:spid="_x0000_s1544" style="position:absolute;left:5875;top:585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qJ8MA&#10;AADdAAAADwAAAGRycy9kb3ducmV2LnhtbERPTWsCMRC9F/wPYYTealYPtWyNYsVCe1G6SsHbsBmz&#10;S5PJmkTd9tc3B8Hj433PFr2z4kIhtp4VjEcFCOLa65aNgv3u/ekFREzIGq1nUvBLERbzwcMMS+2v&#10;/EWXKhmRQziWqKBJqSuljHVDDuPId8SZO/rgMGUYjNQBrzncWTkpimfpsOXc0GBHq4bqn+rsFJz/&#10;TH047T5P228TNm/WFn1YrpV6HPbLVxCJ+nQX39wfWsFkPM1z85v8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WqJ8MAAADdAAAADwAAAAAAAAAAAAAAAACYAgAAZHJzL2Rv&#10;d25yZXYueG1sUEsFBgAAAAAEAAQA9QAAAIgDAAAAAA==&#10;" path="m,565l565,e" filled="f" strokeweight=".24pt">
                  <v:path arrowok="t" o:connecttype="custom" o:connectlocs="0,565;565,0" o:connectangles="0,0"/>
                </v:shape>
                <v:shape id="Freeform 636" o:spid="_x0000_s1545" style="position:absolute;left:5875;top:593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PvMYA&#10;AADdAAAADwAAAGRycy9kb3ducmV2LnhtbESPQWsCMRSE7wX/Q3iF3mpWD63dGkVLC+1FUUuht8fm&#10;Nbs0eVmTqKu/3giCx2FmvmHG085ZsacQG88KBv0CBHHldcNGwffm43EEIiZkjdYzKThShOmkdzfG&#10;UvsDr2i/TkZkCMcSFdQptaWUsarJYez7ljh7fz44TFkGI3XAQ4Y7K4dF8SQdNpwXamzprabqf71z&#10;CnYnU/1uN1/b5Y8Ji7m1RRdm70o93HezVxCJunQLX9ufWsFw8PwClzf5CcjJ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PvMYAAADdAAAADwAAAAAAAAAAAAAAAACYAgAAZHJz&#10;L2Rvd25yZXYueG1sUEsFBgAAAAAEAAQA9QAAAIsDAAAAAA==&#10;" path="m,565l565,e" filled="f" strokeweight=".24pt">
                  <v:path arrowok="t" o:connecttype="custom" o:connectlocs="0,565;565,0" o:connectangles="0,0"/>
                </v:shape>
                <v:shape id="Freeform 637" o:spid="_x0000_s1546" style="position:absolute;left:5875;top:601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bWBsIA&#10;AADdAAAADwAAAGRycy9kb3ducmV2LnhtbERPTWsCMRC9F/wPYQRvNasHka1RVBTai6VaBG/DZswu&#10;JpM1ibr21zeHQo+P9z1bdM6KO4XYeFYwGhYgiCuvGzYKvg/b1ymImJA1Ws+k4EkRFvPeywxL7R/8&#10;Rfd9MiKHcCxRQZ1SW0oZq5ocxqFviTN39sFhyjAYqQM+crizclwUE+mw4dxQY0vrmqrL/uYU3H5M&#10;dboePq6fRxN2K2uLLiw3Sg363fINRKIu/Yv/3O9awXg0zfvzm/wE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BtYGwgAAAN0AAAAPAAAAAAAAAAAAAAAAAJgCAABkcnMvZG93&#10;bnJldi54bWxQSwUGAAAAAAQABAD1AAAAhwMAAAAA&#10;" path="m,565l565,e" filled="f" strokeweight=".24pt">
                  <v:path arrowok="t" o:connecttype="custom" o:connectlocs="0,565;565,0" o:connectangles="0,0"/>
                </v:shape>
                <v:shape id="Freeform 638" o:spid="_x0000_s1547" style="position:absolute;left:5875;top:609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pzncYA&#10;AADdAAAADwAAAGRycy9kb3ducmV2LnhtbESPQWsCMRSE7wX/Q3iCt5pdDyJbo6i00F5aqkXw9tg8&#10;s4vJy5pE3fbXN4WCx2FmvmHmy95ZcaUQW88KynEBgrj2umWj4Gv38jgDEROyRuuZFHxThOVi8DDH&#10;Svsbf9J1m4zIEI4VKmhS6iopY92Qwzj2HXH2jj44TFkGI3XAW4Y7KydFMZUOW84LDXa0aag+bS9O&#10;weXH1Ifz7u38sTfhfW1t0YfVs1KjYb96ApGoT/fwf/tVK5iUsxL+3uQn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pzncYAAADdAAAADwAAAAAAAAAAAAAAAACYAgAAZHJz&#10;L2Rvd25yZXYueG1sUEsFBgAAAAAEAAQA9QAAAIsDAAAAAA==&#10;" path="m,565l565,e" filled="f" strokeweight=".24pt">
                  <v:path arrowok="t" o:connecttype="custom" o:connectlocs="0,565;565,0" o:connectangles="0,0"/>
                </v:shape>
                <v:shape id="Freeform 639" o:spid="_x0000_s1548" style="position:absolute;left:5875;top:617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t6sYA&#10;AADdAAAADwAAAGRycy9kb3ducmV2LnhtbESPQWsCMRSE74L/ITyhN826hyJbo9ii0F5a1FLo7bF5&#10;ZheTlzWJuu2vN4WCx2FmvmHmy95ZcaEQW88KppMCBHHtdctGwed+M56BiAlZo/VMCn4ownIxHMyx&#10;0v7KW7rskhEZwrFCBU1KXSVlrBtyGCe+I87ewQeHKctgpA54zXBnZVkUj9Jhy3mhwY5eGqqPu7NT&#10;cP419fdp/3b6+DLh/dnaog+rtVIPo371BCJRn+7h//arVlBOZyX8vclP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jt6sYAAADdAAAADwAAAAAAAAAAAAAAAACYAgAAZHJz&#10;L2Rvd25yZXYueG1sUEsFBgAAAAAEAAQA9QAAAIsDAAAAAA==&#10;" path="m,565l565,e" filled="f" strokeweight=".24pt">
                  <v:path arrowok="t" o:connecttype="custom" o:connectlocs="0,565;565,0" o:connectangles="0,0"/>
                </v:shape>
                <v:shape id="Freeform 640" o:spid="_x0000_s1549" style="position:absolute;left:5908;top:6257;width:532;height:532;visibility:visible;mso-wrap-style:square;v-text-anchor:top" coordsize="532,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fOsYA&#10;AADdAAAADwAAAGRycy9kb3ducmV2LnhtbESPS2vCQBSF9wX/w3CF7urECEWioxSh2m5qfaK7S+Y2&#10;Cc3cCTPTGPvrOwXB5eE8Ps503platOR8ZVnBcJCAIM6trrhQsN+9Po1B+ICssbZMCq7kYT7rPUwx&#10;0/bCG2q3oRBxhH2GCsoQmkxKn5dk0A9sQxy9L+sMhihdIbXDSxw3tUyT5FkarDgSSmxoUVL+vf0x&#10;EYLvn/i7ODTnU7p069Xp2I4+jFKP/e5lAiJQF+7hW/tNK0iH4xH8v4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HfOsYAAADdAAAADwAAAAAAAAAAAAAAAACYAgAAZHJz&#10;L2Rvd25yZXYueG1sUEsFBgAAAAAEAAQA9QAAAIsDAAAAAA==&#10;" path="m,531l531,e" filled="f" strokeweight=".24pt">
                  <v:path arrowok="t" o:connecttype="custom" o:connectlocs="0,531;531,0" o:connectangles="0,0"/>
                </v:shape>
                <v:shape id="Freeform 641" o:spid="_x0000_s1550" style="position:absolute;left:5990;top:6339;width:450;height:450;visibility:visible;mso-wrap-style:square;v-text-anchor:top" coordsize="45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1ccA&#10;AADdAAAADwAAAGRycy9kb3ducmV2LnhtbESP0WrCQBRE3wv+w3KFvtVNUlslukqsiH0olaofcMne&#10;ZkOzd2N2G+PfdwuFPg4zc4ZZrgfbiJ46XztWkE4SEMSl0zVXCs6n3cMchA/IGhvHpOBGHtar0d0S&#10;c+2u/EH9MVQiQtjnqMCE0OZS+tKQRT9xLXH0Pl1nMUTZVVJ3eI1w28gsSZ6lxZrjgsGWXgyVX8dv&#10;q+CSzIqn90O232GfFtvDm3mUZqPU/XgoFiACDeE//Nd+1QqydD6F3zfx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P0NXHAAAA3QAAAA8AAAAAAAAAAAAAAAAAmAIAAGRy&#10;cy9kb3ducmV2LnhtbFBLBQYAAAAABAAEAPUAAACMAwAAAAA=&#10;" path="m,450l450,e" filled="f" strokeweight=".24pt">
                  <v:path arrowok="t" o:connecttype="custom" o:connectlocs="0,450;450,0" o:connectangles="0,0"/>
                </v:shape>
                <v:shape id="Freeform 642" o:spid="_x0000_s1551" style="position:absolute;left:6072;top:6421;width:369;height:369;visibility:visible;mso-wrap-style:square;v-text-anchor:top" coordsize="369,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uKf8QA&#10;AADdAAAADwAAAGRycy9kb3ducmV2LnhtbESPS4vCQBCE74L/YWhhbzpJ8EXMREQQXNCDj4u3JtOb&#10;hM30hMyo2X+/Iwgei6r6isrWvWnEgzpXW1YQTyIQxIXVNZcKrpfdeAnCeWSNjWVS8EcO1vlwkGGq&#10;7ZNP9Dj7UgQIuxQVVN63qZSuqMigm9iWOHg/tjPog+xKqTt8BrhpZBJFc2mw5rBQYUvbiorf890o&#10;OB23pOdel9/xLpn2t9hdrouDUl+jfrMC4an3n/C7vdcKkng5g9eb8AR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Lin/EAAAA3QAAAA8AAAAAAAAAAAAAAAAAmAIAAGRycy9k&#10;b3ducmV2LnhtbFBLBQYAAAAABAAEAPUAAACJAwAAAAA=&#10;" path="m,368l368,e" filled="f" strokeweight=".24pt">
                  <v:path arrowok="t" o:connecttype="custom" o:connectlocs="0,368;368,0" o:connectangles="0,0"/>
                </v:shape>
                <v:shape id="Freeform 643" o:spid="_x0000_s1552" style="position:absolute;left:6153;top:6502;width:287;height:287;visibility:visible;mso-wrap-style:square;v-text-anchor:top" coordsize="287,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RxfsUA&#10;AADdAAAADwAAAGRycy9kb3ducmV2LnhtbESPT2vCQBTE74V+h+UVeqsbI6QSXcUWBCleoqVen9ln&#10;Esy+DdnNv2/vFgo9DjPzG2a9HU0tempdZVnBfBaBIM6trrhQ8H3evy1BOI+ssbZMCiZysN08P60x&#10;1XbgjPqTL0SAsEtRQel9k0rp8pIMupltiIN3s61BH2RbSN3iEOCmlnEUJdJgxWGhxIY+S8rvp84o&#10;WESXsX7/6j4ux58uw2uc3PcTKvX6Mu5WIDyN/j/81z5oBfF8mcDvm/AE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pHF+xQAAAN0AAAAPAAAAAAAAAAAAAAAAAJgCAABkcnMv&#10;ZG93bnJldi54bWxQSwUGAAAAAAQABAD1AAAAigMAAAAA&#10;" path="m,286l286,e" filled="f" strokeweight=".24pt">
                  <v:path arrowok="t" o:connecttype="custom" o:connectlocs="0,286;286,0" o:connectangles="0,0"/>
                </v:shape>
                <v:shape id="Freeform 644" o:spid="_x0000_s1553" style="position:absolute;left:6235;top:6584;width:206;height:206;visibility:visible;mso-wrap-style:square;v-text-anchor:top" coordsize="20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vwsYA&#10;AADdAAAADwAAAGRycy9kb3ducmV2LnhtbESPQWsCMRSE7wX/Q3iCt5rowcrWKEUtFWwPbiv2+Ng8&#10;dxc3L3ETdfvvm4LQ4zAz3zCzRWcbcaU21I41jIYKBHHhTM2lhq/P18cpiBCRDTaOScMPBVjMew8z&#10;zIy78Y6ueSxFgnDIUEMVo8+kDEVFFsPQeeLkHV1rMSbZltK0eEtw28ixUhNpsea0UKGnZUXFKb9Y&#10;DavNB26Pb99RLffeKzzs1u/nTutBv3t5BhGpi//he3tjNIxH0yf4e5Oe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PvwsYAAADdAAAADwAAAAAAAAAAAAAAAACYAgAAZHJz&#10;L2Rvd25yZXYueG1sUEsFBgAAAAAEAAQA9QAAAIsDAAAAAA==&#10;" path="m,205l205,e" filled="f" strokeweight=".24pt">
                  <v:path arrowok="t" o:connecttype="custom" o:connectlocs="0,205;205,0" o:connectangles="0,0"/>
                </v:shape>
                <v:shape id="Freeform 645" o:spid="_x0000_s1554" style="position:absolute;left:6316;top:6665;width:124;height:124;visibility:visible;mso-wrap-style:square;v-text-anchor:top" coordsize="124,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gWDsEA&#10;AADdAAAADwAAAGRycy9kb3ducmV2LnhtbERPTYvCMBC9C/sfwizsTVM9SKnGIoLgdXVFvE2Tsa1t&#10;Jt0m1u6/3xwEj4/3vc5H24qBel87VjCfJSCItTM1lwp+TvtpCsIHZIOtY1LwRx7yzcdkjZlxT/6m&#10;4RhKEUPYZ6igCqHLpPS6Iot+5jriyN1cbzFE2JfS9PiM4baViyRZSos1x4YKO9pVpJvjwyrYHW7n&#10;63A/FTaVv7q5FG2qzVmpr89xuwIRaAxv8ct9MAoW8zTOjW/iE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YFg7BAAAA3QAAAA8AAAAAAAAAAAAAAAAAmAIAAGRycy9kb3du&#10;cmV2LnhtbFBLBQYAAAAABAAEAPUAAACGAwAAAAA=&#10;" path="m,123l123,e" filled="f" strokeweight=".24pt">
                  <v:path arrowok="t" o:connecttype="custom" o:connectlocs="0,123;123,0" o:connectangles="0,0"/>
                </v:shape>
                <v:shape id="Freeform 646" o:spid="_x0000_s1555" style="position:absolute;left:6398;top:6747;width:42;height:42;visibility:visible;mso-wrap-style:square;v-text-anchor:top" coordsize="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XesYA&#10;AADdAAAADwAAAGRycy9kb3ducmV2LnhtbESPQWsCMRSE70L/Q3iF3jS7loquRrGFFsFDqRXPz80z&#10;u7h5WZJ03fbXm4LgcZiZb5jFqreN6MiH2rGCfJSBIC6drtko2H+/D6cgQkTW2DgmBb8UYLV8GCyw&#10;0O7CX9TtohEJwqFABVWMbSFlKCuyGEauJU7eyXmLMUlvpPZ4SXDbyHGWTaTFmtNChS29VVSedz9W&#10;wcv6bMxh09fd9vk1n/19HsgfP5R6euzXcxCR+ngP39obrWCcT2fw/yY9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6XesYAAADdAAAADwAAAAAAAAAAAAAAAACYAgAAZHJz&#10;L2Rvd25yZXYueG1sUEsFBgAAAAAEAAQA9QAAAIsDAAAAAA==&#10;" path="m,42l42,e" filled="f" strokeweight=".24pt">
                  <v:path arrowok="t" o:connecttype="custom" o:connectlocs="0,42;42,0" o:connectangles="0,0"/>
                </v:shape>
                <v:shape id="Freeform 647" o:spid="_x0000_s1556" style="position:absolute;left:4876;top:6482;width:773;height:20;visibility:visible;mso-wrap-style:square;v-text-anchor:top" coordsize="7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AdzMMA&#10;AADdAAAADwAAAGRycy9kb3ducmV2LnhtbERPyWrDMBC9B/IPYgK9JbIDDa4bxYRAwJTm0DS016k0&#10;tU2tkbFUL39fHQI9Pt6+LybbioF63zhWkG4SEMTamYYrBbf38zoD4QOywdYxKZjJQ3FYLvaYGzfy&#10;Gw3XUIkYwj5HBXUIXS6l1zVZ9BvXEUfu2/UWQ4R9JU2PYwy3rdwmyU5abDg21NjRqSb9c/21Cs7l&#10;pfkM2ePXRb90Wt7m1+qjzZR6WE3HZxCBpvAvvrtLo2CbPsX98U18AvLw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AdzMMAAADdAAAADwAAAAAAAAAAAAAAAACYAgAAZHJzL2Rv&#10;d25yZXYueG1sUEsFBgAAAAAEAAQA9QAAAIgDAAAAAA==&#10;" path="m,l772,8e" filled="f" strokecolor="#3465a4" strokeweight=".24pt">
                  <v:path arrowok="t" o:connecttype="custom" o:connectlocs="0,0;772,8" o:connectangles="0,0"/>
                </v:shape>
                <v:shape id="Freeform 648" o:spid="_x0000_s1557" style="position:absolute;left:4633;top:6397;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tvd8UA&#10;AADdAAAADwAAAGRycy9kb3ducmV2LnhtbESPQWvCQBSE74X+h+UVvBTdRLTY1FWKEAjtySi2x0f2&#10;mcRm34bsNon/visIPQ4z8w2z3o6mET11rrasIJ5FIIgLq2suFRwP6XQFwnlkjY1lUnAlB9vN48Ma&#10;E20H3lOf+1IECLsEFVTet4mUrqjIoJvZljh4Z9sZ9EF2pdQdDgFuGjmPohdpsOawUGFLu4qKn/zX&#10;KECu24xSWgxL/Xn4bi5fz6cPVmryNL6/gfA0+v/wvZ1pBfP4NYbbm/AE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2293xQAAAN0AAAAPAAAAAAAAAAAAAAAAAJgCAABkcnMv&#10;ZG93bnJldi54bWxQSwUGAAAAAAQABAD1AAAAigMAAAAA&#10;" path="m255,l,82r254,88l255,xe" fillcolor="#3465a4" stroked="f">
                  <v:path arrowok="t" o:connecttype="custom" o:connectlocs="255,0;0,82;254,170;255,0" o:connectangles="0,0,0,0"/>
                </v:shape>
                <v:shape id="Freeform 649" o:spid="_x0000_s1558" style="position:absolute;left:5636;top:6405;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nxAMQA&#10;AADdAAAADwAAAGRycy9kb3ducmV2LnhtbESPQYvCMBSE74L/ITxhL6KpZVe0GkUWBNHTqqjHR/Ns&#10;q81LaaLt/nuzsOBxmJlvmPmyNaV4Uu0KywpGwwgEcWp1wZmC42E9mIBwHlljaZkU/JKD5aLbmWOi&#10;bcM/9Nz7TAQIuwQV5N5XiZQuzcmgG9qKOHhXWxv0QdaZ1DU2AW5KGUfRWBosOCzkWNF3Tul9/zAK&#10;kItqQ2v6bL707nApb+f+actKffTa1QyEp9a/w//tjVYQj6Yx/L0JT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J8QDEAAAA3QAAAA8AAAAAAAAAAAAAAAAAmAIAAGRycy9k&#10;b3ducmV2LnhtbFBLBQYAAAAABAAEAPUAAACJAwAAAAA=&#10;" path="m1,l,170,255,86,1,xe" fillcolor="#3465a4" stroked="f">
                  <v:path arrowok="t" o:connecttype="custom" o:connectlocs="1,0;0,170;255,86;1,0" o:connectangles="0,0,0,0"/>
                </v:shape>
                <v:shape id="Freeform 650" o:spid="_x0000_s1559" style="position:absolute;left:5877;top:6028;width:20;height:450;visibility:visible;mso-wrap-style:square;v-text-anchor:top" coordsize="2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S1MMA&#10;AADdAAAADwAAAGRycy9kb3ducmV2LnhtbESPQWsCMRSE7wX/Q3hCbzXrCqJboxRB8GhV9Pq6ee6u&#10;3bzEJK7bf98IhR6HmfmGWax604qOfGgsKxiPMhDEpdUNVwqOh83bDESIyBpby6TghwKsloOXBRba&#10;PviTun2sRIJwKFBBHaMrpAxlTQbDyDri5F2sNxiT9JXUHh8JblqZZ9lUGmw4LdToaF1T+b2/GwWb&#10;U5d38d6fb/l1fth9OUc375R6HfYf7yAi9fE//NfeagX5eD6B55v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US1MMAAADdAAAADwAAAAAAAAAAAAAAAACYAgAAZHJzL2Rv&#10;d25yZXYueG1sUEsFBgAAAAAEAAQA9QAAAIgDAAAAAA==&#10;" path="m,l,449e" filled="f" strokeweight=".08469mm">
                  <v:path arrowok="t" o:connecttype="custom" o:connectlocs="0,0;0,449" o:connectangles="0,0"/>
                </v:shape>
                <v:shape id="Freeform 651" o:spid="_x0000_s1560" style="position:absolute;left:4702;top:140;width:20;height:5846;visibility:visible;mso-wrap-style:square;v-text-anchor:top" coordsize="20,5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lsxccA&#10;AADdAAAADwAAAGRycy9kb3ducmV2LnhtbESPQWvCQBSE70L/w/IKvelGUWmjq9RC0VwqTQvV2yP7&#10;zKbNvg3ZVeO/7wqCx2FmvmHmy87W4kStrxwrGA4SEMSF0xWXCr6/3vvPIHxA1lg7JgUX8rBcPPTm&#10;mGp35k865aEUEcI+RQUmhCaV0heGLPqBa4ijd3CtxRBlW0rd4jnCbS1HSTKVFiuOCwYbejNU/OVH&#10;GynH7GNlxtnPdrX7LUM32ctinSn19Ni9zkAE6sI9fGtvtILR8GUM1zfxCc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pbMXHAAAA3QAAAA8AAAAAAAAAAAAAAAAAmAIAAGRy&#10;cy9kb3ducmV2LnhtbFBLBQYAAAAABAAEAPUAAACMAwAAAAA=&#10;" path="m,l,5845e" filled="f" strokeweight=".24pt">
                  <v:path arrowok="t" o:connecttype="custom" o:connectlocs="0,0;0,5845" o:connectangles="0,0"/>
                </v:shape>
                <v:shape id="Freeform 652" o:spid="_x0000_s1561" style="position:absolute;left:5777;top:872;width:20;height:5116;visibility:visible;mso-wrap-style:square;v-text-anchor:top" coordsize="20,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x/McA&#10;AADdAAAADwAAAGRycy9kb3ducmV2LnhtbESPQWvCQBSE70L/w/IKvUizSUSxqavUQkGKB4095PjI&#10;PpPQ7NuY3cb033cLgsdhZr5hVpvRtGKg3jWWFSRRDIK4tLrhSsHX6eN5CcJ5ZI2tZVLwSw4264fJ&#10;CjNtr3ykIfeVCBB2GSqove8yKV1Zk0EX2Y44eGfbG/RB9pXUPV4D3LQyjeOFNNhwWKixo/eayu/8&#10;xygY82I4T0++2H7O2sO+ugyuPEqlnh7Ht1cQnkZ/D9/aO60gTV7m8P8mP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OcfzHAAAA3QAAAA8AAAAAAAAAAAAAAAAAmAIAAGRy&#10;cy9kb3ducmV2LnhtbFBLBQYAAAAABAAEAPUAAACMAwAAAAA=&#10;" path="m,l,5115e" filled="f" strokeweight=".24pt">
                  <v:path arrowok="t" o:connecttype="custom" o:connectlocs="0,0;0,5115" o:connectangles="0,0"/>
                </v:shape>
                <v:shape id="Freeform 653" o:spid="_x0000_s1562" style="position:absolute;left:4702;top:872;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IvdMUA&#10;AADdAAAADwAAAGRycy9kb3ducmV2LnhtbESPwWrDMBBE74H+g9hCb4nsHIzjWgmh0NJSAo0Tel6s&#10;tWVirYylOM7fV4VCj8PMvGHK3Wx7MdHoO8cK0lUCgrh2uuNWwfn0usxB+ICssXdMCu7kYbd9WJRY&#10;aHfjI01VaEWEsC9QgQlhKKT0tSGLfuUG4ug1brQYohxbqUe8Rbjt5TpJMmmx47hgcKAXQ/WluloF&#10;h++QXg+5+czOH9UbTV++6e65Uk+P8/4ZRKA5/If/2u9awTrdZPD7Jj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i90xQAAAN0AAAAPAAAAAAAAAAAAAAAAAJgCAABkcnMv&#10;ZG93bnJldi54bWxQSwUGAAAAAAQABAD1AAAAigMAAAAA&#10;" path="m,l1076,e" filled="f" strokeweight=".24pt">
                  <v:path arrowok="t" o:connecttype="custom" o:connectlocs="0,0;1076,0" o:connectangles="0,0"/>
                </v:shape>
                <v:shape id="Freeform 654" o:spid="_x0000_s1563" style="position:absolute;left:4702;top:1096;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6K78UA&#10;AADdAAAADwAAAGRycy9kb3ducmV2LnhtbESPQWvCQBSE7wX/w/IK3uomHmxMXaUILZYiaBTPj+wz&#10;G5p9G7JrjP++Kwgeh5n5hlmsBtuInjpfO1aQThIQxKXTNVcKjoevtwyED8gaG8ek4EYeVsvRywJz&#10;7a68p74IlYgQ9jkqMCG0uZS+NGTRT1xLHL2z6yyGKLtK6g6vEW4bOU2SmbRYc1ww2NLaUPlXXKyC&#10;7Smkl21mfmfHn+Kb+p0/17dMqfHr8PkBItAQnuFHe6MVTNP5O9zfxCc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PorvxQAAAN0AAAAPAAAAAAAAAAAAAAAAAJgCAABkcnMv&#10;ZG93bnJldi54bWxQSwUGAAAAAAQABAD1AAAAigMAAAAA&#10;" path="m,l1076,e" filled="f" strokeweight=".24pt">
                  <v:path arrowok="t" o:connecttype="custom" o:connectlocs="0,0;1076,0" o:connectangles="0,0"/>
                </v:shape>
                <v:shape id="Freeform 655" o:spid="_x0000_s1564" style="position:absolute;left:4702;top:1321;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EencEA&#10;AADdAAAADwAAAGRycy9kb3ducmV2LnhtbERPTYvCMBC9L/gfwgje1rQepFuNIoKiiLDblT0PzdgU&#10;m0lpYq3/3hyEPT7e93I92Eb01PnasYJ0moAgLp2uuVJw+d19ZiB8QNbYOCYFT/KwXo0+lphr9+Af&#10;6otQiRjCPkcFJoQ2l9KXhiz6qWuJI3d1ncUQYVdJ3eEjhttGzpJkLi3WHBsMtrQ1VN6Ku1Vw/gvp&#10;/ZyZ0/xyLPbUf/tr/cyUmoyHzQJEoCH8i9/ug1YwS7/i3PgmPgG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hHp3BAAAA3QAAAA8AAAAAAAAAAAAAAAAAmAIAAGRycy9kb3du&#10;cmV2LnhtbFBLBQYAAAAABAAEAPUAAACGAwAAAAA=&#10;" path="m,l1076,e" filled="f" strokeweight=".24pt">
                  <v:path arrowok="t" o:connecttype="custom" o:connectlocs="0,0;1076,0" o:connectangles="0,0"/>
                </v:shape>
                <v:shape id="Freeform 656" o:spid="_x0000_s1565" style="position:absolute;left:4702;top:1546;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27BsQA&#10;AADdAAAADwAAAGRycy9kb3ducmV2LnhtbESPQWvCQBSE74L/YXmCN93Eg8ToKqWgtIjQRvH8yD6z&#10;wezbkF1j/PfdQqHHYWa+YTa7wTaip87XjhWk8wQEcel0zZWCy3k/y0D4gKyxcUwKXuRhtx2PNphr&#10;9+Rv6otQiQhhn6MCE0KbS+lLQxb93LXE0bu5zmKIsquk7vAZ4baRiyRZSos1xwWDLb0bKu/Fwyo4&#10;XUP6OGXmuLx8Fgfqv/ytfmVKTSfD2xpEoCH8h//aH1rBIl2t4PdNf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tuwbEAAAA3QAAAA8AAAAAAAAAAAAAAAAAmAIAAGRycy9k&#10;b3ducmV2LnhtbFBLBQYAAAAABAAEAPUAAACJAwAAAAA=&#10;" path="m,l1076,e" filled="f" strokeweight=".24pt">
                  <v:path arrowok="t" o:connecttype="custom" o:connectlocs="0,0;1076,0" o:connectangles="0,0"/>
                </v:shape>
                <v:shape id="Freeform 657" o:spid="_x0000_s1566" style="position:absolute;left:4702;top:1771;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mYMMA&#10;AADdAAAADwAAAGRycy9kb3ducmV2LnhtbESPQYvCMBSE78L+h/AW9qapHqRUo4iwi7IIbi2eH82z&#10;KTYvpYm1/nsjCHscZuYbZrkebCN66nztWMF0koAgLp2uuVJQnL7HKQgfkDU2jknBgzysVx+jJWba&#10;3fmP+jxUIkLYZ6jAhNBmUvrSkEU/cS1x9C6usxii7CqpO7xHuG3kLEnm0mLNccFgS1tD5TW/WQWH&#10;c5jeDqn5nRf7/If6o7/Uj1Spr89hswARaAj/4Xd7pxXMIhJeb+IT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jmYMMAAADdAAAADwAAAAAAAAAAAAAAAACYAgAAZHJzL2Rv&#10;d25yZXYueG1sUEsFBgAAAAAEAAQA9QAAAIgDAAAAAA==&#10;" path="m,l1076,e" filled="f" strokeweight=".24pt">
                  <v:path arrowok="t" o:connecttype="custom" o:connectlocs="0,0;1076,0" o:connectangles="0,0"/>
                </v:shape>
                <v:shape id="Freeform 658" o:spid="_x0000_s1567" style="position:absolute;left:4702;top:1995;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D+8QA&#10;AADdAAAADwAAAGRycy9kb3ducmV2LnhtbESPQWvCQBSE74L/YXmCN90kBwmpq5SCoohQU+n5kX1m&#10;Q7NvQ3aN8d93CwWPw8x8w6y3o23FQL1vHCtIlwkI4srphmsF16/dIgfhA7LG1jEpeJKH7WY6WWOh&#10;3YMvNJShFhHCvkAFJoSukNJXhiz6peuIo3dzvcUQZV9L3eMjwm0rsyRZSYsNxwWDHX0Yqn7Ku1Vw&#10;/g7p/Zyb0+p6LPc0fPpb88yVms/G9zcQgcbwCv+3D1pBliUp/L2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0Q/vEAAAA3QAAAA8AAAAAAAAAAAAAAAAAmAIAAGRycy9k&#10;b3ducmV2LnhtbFBLBQYAAAAABAAEAPUAAACJAwAAAAA=&#10;" path="m,l1076,e" filled="f" strokeweight=".24pt">
                  <v:path arrowok="t" o:connecttype="custom" o:connectlocs="0,0;1076,0" o:connectangles="0,0"/>
                </v:shape>
                <v:shape id="Freeform 659" o:spid="_x0000_s1568" style="position:absolute;left:4702;top:2221;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djMMA&#10;AADdAAAADwAAAGRycy9kb3ducmV2LnhtbESPQYvCMBSE7wv+h/CEva2pPUjpGkUERVkE7YrnR/Ns&#10;is1LaWKt/36zIHgcZuYbZr4cbCN66nztWMF0koAgLp2uuVJw/t18ZSB8QNbYOCYFT/KwXIw+5phr&#10;9+AT9UWoRISwz1GBCaHNpfSlIYt+4lri6F1dZzFE2VVSd/iIcNvINElm0mLNccFgS2tD5a24WwWH&#10;S5jeD5n5mZ33xZb6o7/Wz0ypz/Gw+gYRaAjv8Ku90wrSNEnh/018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bdjMMAAADdAAAADwAAAAAAAAAAAAAAAACYAgAAZHJzL2Rv&#10;d25yZXYueG1sUEsFBgAAAAAEAAQA9QAAAIgDAAAAAA==&#10;" path="m,l1076,e" filled="f" strokeweight=".24pt">
                  <v:path arrowok="t" o:connecttype="custom" o:connectlocs="0,0;1076,0" o:connectangles="0,0"/>
                </v:shape>
                <v:shape id="Freeform 660" o:spid="_x0000_s1569" style="position:absolute;left:4702;top:2444;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p4F8QA&#10;AADdAAAADwAAAGRycy9kb3ducmV2LnhtbESPQWvCQBSE74L/YXmF3nRjChJSVykFS0sRNIaeH9ln&#10;NjT7NmTXGP+9Kwgeh5n5hlltRtuKgXrfOFawmCcgiCunG64VlMftLAPhA7LG1jEpuJKHzXo6WWGu&#10;3YUPNBShFhHCPkcFJoQul9JXhiz6ueuIo3dyvcUQZV9L3eMlwm0r0yRZSosNxwWDHX0aqv6Ls1Ww&#10;+wuL8y4zv8vyp/iiYe9PzTVT6vVl/HgHEWgMz/Cj/a0VpGnyBvc38Qn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qeBfEAAAA3QAAAA8AAAAAAAAAAAAAAAAAmAIAAGRycy9k&#10;b3ducmV2LnhtbFBLBQYAAAAABAAEAPUAAACJAwAAAAA=&#10;" path="m,l1076,e" filled="f" strokeweight=".24pt">
                  <v:path arrowok="t" o:connecttype="custom" o:connectlocs="0,0;1076,0" o:connectangles="0,0"/>
                </v:shape>
                <v:shape id="Freeform 661" o:spid="_x0000_s1570" style="position:absolute;left:4702;top:2670;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PgY8QA&#10;AADdAAAADwAAAGRycy9kb3ducmV2LnhtbESPQWvCQBSE74L/YXmF3nRjKBJSVykFS0sRNIaeH9ln&#10;NjT7NmTXGP+9Kwgeh5n5hlltRtuKgXrfOFawmCcgiCunG64VlMftLAPhA7LG1jEpuJKHzXo6WWGu&#10;3YUPNBShFhHCPkcFJoQul9JXhiz6ueuIo3dyvcUQZV9L3eMlwm0r0yRZSosNxwWDHX0aqv6Ls1Ww&#10;+wuL8y4zv8vyp/iiYe9PzTVT6vVl/HgHEWgMz/Cj/a0VpGnyBvc38Qn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D4GPEAAAA3QAAAA8AAAAAAAAAAAAAAAAAmAIAAGRycy9k&#10;b3ducmV2LnhtbFBLBQYAAAAABAAEAPUAAACJAwAAAAA=&#10;" path="m,l1076,e" filled="f" strokeweight=".24pt">
                  <v:path arrowok="t" o:connecttype="custom" o:connectlocs="0,0;1076,0" o:connectangles="0,0"/>
                </v:shape>
                <v:shape id="Freeform 662" o:spid="_x0000_s1571" style="position:absolute;left:4702;top:2893;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9F+MQA&#10;AADdAAAADwAAAGRycy9kb3ducmV2LnhtbESPQWvCQBSE74L/YXmF3nRjoBJSVykFS0sRNIaeH9ln&#10;NjT7NmTXGP+9Kwgeh5n5hlltRtuKgXrfOFawmCcgiCunG64VlMftLAPhA7LG1jEpuJKHzXo6WWGu&#10;3YUPNBShFhHCPkcFJoQul9JXhiz6ueuIo3dyvcUQZV9L3eMlwm0r0yRZSosNxwWDHX0aqv6Ls1Ww&#10;+wuL8y4zv8vyp/iiYe9PzTVT6vVl/HgHEWgMz/Cj/a0VpGnyBvc38Qn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PRfjEAAAA3QAAAA8AAAAAAAAAAAAAAAAAmAIAAGRycy9k&#10;b3ducmV2LnhtbFBLBQYAAAAABAAEAPUAAACJAwAAAAA=&#10;" path="m,l1076,e" filled="f" strokeweight=".24pt">
                  <v:path arrowok="t" o:connecttype="custom" o:connectlocs="0,0;1076,0" o:connectangles="0,0"/>
                </v:shape>
                <v:shape id="Freeform 663" o:spid="_x0000_s1572" style="position:absolute;left:4702;top:3120;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bj8QA&#10;AADdAAAADwAAAGRycy9kb3ducmV2LnhtbESPQWvCQBSE7wX/w/KE3urGHEKIrlIKSksRbAw9P7LP&#10;bGj2bciuMf57VxB6HGbmG2a9nWwnRhp861jBcpGAIK6dbrlRUJ12bzkIH5A1do5JwY08bDezlzUW&#10;2l35h8YyNCJC2BeowITQF1L62pBFv3A9cfTObrAYohwaqQe8RrjtZJokmbTYclww2NOHofqvvFgF&#10;h9+wvBxy851VX+WexqM/t7dcqdf59L4CEWgK/+Fn+1MrSNMkg8eb+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d24/EAAAA3QAAAA8AAAAAAAAAAAAAAAAAmAIAAGRycy9k&#10;b3ducmV2LnhtbFBLBQYAAAAABAAEAPUAAACJAwAAAAA=&#10;" path="m,l1076,e" filled="f" strokeweight=".24pt">
                  <v:path arrowok="t" o:connecttype="custom" o:connectlocs="0,0;1076,0" o:connectangles="0,0"/>
                </v:shape>
                <v:shape id="Freeform 664" o:spid="_x0000_s1573" style="position:absolute;left:4702;top:3343;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F+FMUA&#10;AADdAAAADwAAAGRycy9kb3ducmV2LnhtbESPQWvCQBSE7wX/w/KE3urGHGyIbkQES0sR2iieH9mX&#10;bDD7NmTXGP99t1DocZiZb5jNdrKdGGnwrWMFy0UCgrhyuuVGwfl0eMlA+ICssXNMCh7kYVvMnjaY&#10;a3fnbxrL0IgIYZ+jAhNCn0vpK0MW/cL1xNGr3WAxRDk0Ug94j3DbyTRJVtJiy3HBYE97Q9W1vFkF&#10;x0tY3o6Z+VydP8o3Gr983T4ypZ7n024NItAU/sN/7XetIE2TV/h9E5+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X4UxQAAAN0AAAAPAAAAAAAAAAAAAAAAAJgCAABkcnMv&#10;ZG93bnJldi54bWxQSwUGAAAAAAQABAD1AAAAigMAAAAA&#10;" path="m,l1076,e" filled="f" strokeweight=".24pt">
                  <v:path arrowok="t" o:connecttype="custom" o:connectlocs="0,0;1076,0" o:connectangles="0,0"/>
                </v:shape>
                <v:shape id="Freeform 665" o:spid="_x0000_s1574" style="position:absolute;left:4702;top:3568;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7qZsEA&#10;AADdAAAADwAAAGRycy9kb3ducmV2LnhtbERPTYvCMBC9C/sfwizsTVN7kFKNsiysKCJoLZ6HZmzK&#10;NpPSxFr//eYgeHy879VmtK0YqPeNYwXzWQKCuHK64VpBefmdZiB8QNbYOiYFT/KwWX9MVphr9+Az&#10;DUWoRQxhn6MCE0KXS+krQxb9zHXEkbu53mKIsK+l7vERw20r0yRZSIsNxwaDHf0Yqv6Ku1VwvIb5&#10;/ZiZw6LcF1saTv7WPDOlvj7H7yWIQGN4i1/unVaQpkmcG9/EJ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O6mbBAAAA3QAAAA8AAAAAAAAAAAAAAAAAmAIAAGRycy9kb3du&#10;cmV2LnhtbFBLBQYAAAAABAAEAPUAAACGAwAAAAA=&#10;" path="m,l1076,e" filled="f" strokeweight=".24pt">
                  <v:path arrowok="t" o:connecttype="custom" o:connectlocs="0,0;1076,0" o:connectangles="0,0"/>
                </v:shape>
                <v:shape id="Freeform 666" o:spid="_x0000_s1575" style="position:absolute;left:4702;top:3794;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P/cUA&#10;AADdAAAADwAAAGRycy9kb3ducmV2LnhtbESPwWrDMBBE74H8g9hAb4kcH4LrRg4lkNJSAq1jel6s&#10;tWVqrYylOM7fV4VCj8PMvGH2h9n2YqLRd44VbDcJCOLa6Y5bBdXltM5A+ICssXdMCu7k4VAsF3vM&#10;tbvxJ01laEWEsM9RgQlhyKX0tSGLfuMG4ug1brQYohxbqUe8RbjtZZokO2mx47hgcKCjofq7vFoF&#10;56+wvZ4z876r3soXmj58090zpR5W8/MTiEBz+A//tV+1gjRNHuH3TX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k/9xQAAAN0AAAAPAAAAAAAAAAAAAAAAAJgCAABkcnMv&#10;ZG93bnJldi54bWxQSwUGAAAAAAQABAD1AAAAigMAAAAA&#10;" path="m,l1076,e" filled="f" strokeweight=".24pt">
                  <v:path arrowok="t" o:connecttype="custom" o:connectlocs="0,0;1076,0" o:connectangles="0,0"/>
                </v:shape>
                <v:shape id="Freeform 667" o:spid="_x0000_s1576" style="position:absolute;left:4702;top:4020;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wvcEA&#10;AADdAAAADwAAAGRycy9kb3ducmV2LnhtbERPTYvCMBC9L/gfwgje1rQ9SKlGWQRFEWG3iuehGZuy&#10;zaQ0sdZ/bw4Le3y879VmtK0YqPeNYwXpPAFBXDndcK3getl95iB8QNbYOiYFL/KwWU8+Vlho9+Qf&#10;GspQixjCvkAFJoSukNJXhiz6ueuII3d3vcUQYV9L3eMzhttWZkmykBYbjg0GO9oaqn7Lh1VwvoX0&#10;cc7NaXE9lnsavv29eeVKzabj1xJEoDH8i//cB60gy9K4P76JT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hcL3BAAAA3QAAAA8AAAAAAAAAAAAAAAAAmAIAAGRycy9kb3du&#10;cmV2LnhtbFBLBQYAAAAABAAEAPUAAACGAwAAAAA=&#10;" path="m,l1076,e" filled="f" strokeweight=".24pt">
                  <v:path arrowok="t" o:connecttype="custom" o:connectlocs="0,0;1076,0" o:connectangles="0,0"/>
                </v:shape>
                <v:shape id="Freeform 668" o:spid="_x0000_s1577" style="position:absolute;left:4702;top:4243;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3VJsQA&#10;AADdAAAADwAAAGRycy9kb3ducmV2LnhtbESPQWvCQBSE7wX/w/KE3uomOUiIrlIKSksRbAw9P7LP&#10;bGj2bciuMf57VxB6HGbmG2a9nWwnRhp861hBukhAENdOt9woqE67txyED8gaO8ek4EYetpvZyxoL&#10;7a78Q2MZGhEh7AtUYELoCyl9bciiX7ieOHpnN1gMUQ6N1ANeI9x2MkuSpbTYclww2NOHofqvvFgF&#10;h9+QXg65+V5WX+WexqM/t7dcqdf59L4CEWgK/+Fn+1MryLI0hceb+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t1SbEAAAA3QAAAA8AAAAAAAAAAAAAAAAAmAIAAGRycy9k&#10;b3ducmV2LnhtbFBLBQYAAAAABAAEAPUAAACJAwAAAAA=&#10;" path="m,l1076,e" filled="f" strokeweight=".24pt">
                  <v:path arrowok="t" o:connecttype="custom" o:connectlocs="0,0;1076,0" o:connectangles="0,0"/>
                </v:shape>
                <v:shape id="Freeform 669" o:spid="_x0000_s1578" style="position:absolute;left:4702;top:4470;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9LUcQA&#10;AADdAAAADwAAAGRycy9kb3ducmV2LnhtbESPQWvCQBSE7wX/w/KE3uomOUiIrlIKSksRbAw9P7LP&#10;bGj2bciuMf57VxB6HGbmG2a9nWwnRhp861hBukhAENdOt9woqE67txyED8gaO8ek4EYetpvZyxoL&#10;7a78Q2MZGhEh7AtUYELoCyl9bciiX7ieOHpnN1gMUQ6N1ANeI9x2MkuSpbTYclww2NOHofqvvFgF&#10;h9+QXg65+V5WX+WexqM/t7dcqdf59L4CEWgK/+Fn+1MryLI0g8eb+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1HEAAAA3QAAAA8AAAAAAAAAAAAAAAAAmAIAAGRycy9k&#10;b3ducmV2LnhtbFBLBQYAAAAABAAEAPUAAACJAwAAAAA=&#10;" path="m,l1076,e" filled="f" strokeweight=".24pt">
                  <v:path arrowok="t" o:connecttype="custom" o:connectlocs="0,0;1076,0" o:connectangles="0,0"/>
                </v:shape>
                <v:shape id="Freeform 670" o:spid="_x0000_s1579" style="position:absolute;left:4702;top:4693;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PuysQA&#10;AADdAAAADwAAAGRycy9kb3ducmV2LnhtbESPQWvCQBSE74X+h+UJvdVNUpAQXUWEiqUINornR/aZ&#10;DWbfhuwa47/vFoQeh5n5hlmsRtuKgXrfOFaQThMQxJXTDdcKTsfP9xyED8gaW8ek4EEeVsvXlwUW&#10;2t35h4Yy1CJC2BeowITQFVL6ypBFP3UdcfQurrcYouxrqXu8R7htZZYkM2mx4bhgsKONoepa3qyC&#10;/Tmkt31uvmenr3JLw8Ffmkeu1NtkXM9BBBrDf/jZ3mkFWZZ+wN+b+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z7srEAAAA3QAAAA8AAAAAAAAAAAAAAAAAmAIAAGRycy9k&#10;b3ducmV2LnhtbFBLBQYAAAAABAAEAPUAAACJAwAAAAA=&#10;" path="m,l1076,e" filled="f" strokeweight=".24pt">
                  <v:path arrowok="t" o:connecttype="custom" o:connectlocs="0,0;1076,0" o:connectangles="0,0"/>
                </v:shape>
                <v:shape id="Freeform 671" o:spid="_x0000_s1580" style="position:absolute;left:4702;top:4918;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p2vsQA&#10;AADdAAAADwAAAGRycy9kb3ducmV2LnhtbESPQWvCQBSE74X+h+UJvdVNQpEQXUWEiqUINornR/aZ&#10;DWbfhuwa47/vFoQeh5n5hlmsRtuKgXrfOFaQThMQxJXTDdcKTsfP9xyED8gaW8ek4EEeVsvXlwUW&#10;2t35h4Yy1CJC2BeowITQFVL6ypBFP3UdcfQurrcYouxrqXu8R7htZZYkM2mx4bhgsKONoepa3qyC&#10;/Tmkt31uvmenr3JLw8Ffmkeu1NtkXM9BBBrDf/jZ3mkFWZZ+wN+b+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adr7EAAAA3QAAAA8AAAAAAAAAAAAAAAAAmAIAAGRycy9k&#10;b3ducmV2LnhtbFBLBQYAAAAABAAEAPUAAACJAwAAAAA=&#10;" path="m,l1076,e" filled="f" strokeweight=".24pt">
                  <v:path arrowok="t" o:connecttype="custom" o:connectlocs="0,0;1076,0" o:connectangles="0,0"/>
                </v:shape>
                <v:shape id="Freeform 672" o:spid="_x0000_s1581" style="position:absolute;left:4702;top:5143;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bTJcQA&#10;AADdAAAADwAAAGRycy9kb3ducmV2LnhtbESPQWvCQBSE74X+h+UJvdVNApUQXUWEiqUINornR/aZ&#10;DWbfhuwa47/vFoQeh5n5hlmsRtuKgXrfOFaQThMQxJXTDdcKTsfP9xyED8gaW8ek4EEeVsvXlwUW&#10;2t35h4Yy1CJC2BeowITQFVL6ypBFP3UdcfQurrcYouxrqXu8R7htZZYkM2mx4bhgsKONoepa3qyC&#10;/Tmkt31uvmenr3JLw8Ffmkeu1NtkXM9BBBrDf/jZ3mkFWZZ+wN+b+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W0yXEAAAA3QAAAA8AAAAAAAAAAAAAAAAAmAIAAGRycy9k&#10;b3ducmV2LnhtbFBLBQYAAAAABAAEAPUAAACJAwAAAAA=&#10;" path="m,l1076,e" filled="f" strokeweight=".24pt">
                  <v:path arrowok="t" o:connecttype="custom" o:connectlocs="0,0;1076,0" o:connectangles="0,0"/>
                </v:shape>
                <v:shape id="Freeform 673" o:spid="_x0000_s1582" style="position:absolute;left:4702;top:5364;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RNUsQA&#10;AADdAAAADwAAAGRycy9kb3ducmV2LnhtbESPQWvCQBSE70L/w/IKvekmOYQQXUWEFqUINkrPj+wz&#10;G5p9G7JrjP++WxB6HGbmG2a1mWwnRhp861hBukhAENdOt9wouJzf5wUIH5A1do5JwYM8bNYvsxWW&#10;2t35i8YqNCJC2JeowITQl1L62pBFv3A9cfSubrAYohwaqQe8R7jtZJYkubTYclww2NPOUP1T3ayC&#10;43dIb8fCfOaXQ/VB48lf20eh1NvrtF2CCDSF//CzvdcKsizN4e9Nf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ETVLEAAAA3QAAAA8AAAAAAAAAAAAAAAAAmAIAAGRycy9k&#10;b3ducmV2LnhtbFBLBQYAAAAABAAEAPUAAACJAwAAAAA=&#10;" path="m,l1076,e" filled="f" strokeweight=".24pt">
                  <v:path arrowok="t" o:connecttype="custom" o:connectlocs="0,0;1076,0" o:connectangles="0,0"/>
                </v:shape>
                <v:shape id="Freeform 674" o:spid="_x0000_s1583" style="position:absolute;left:4702;top:5592;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oycUA&#10;AADdAAAADwAAAGRycy9kb3ducmV2LnhtbESPwWrDMBBE74X+g9hCbo1sH1LjWgmh0NIQAq0Tel6s&#10;tWVirYylOM7fR4VCj8PMvGHKzWx7MdHoO8cK0mUCgrh2uuNWwen4/pyD8AFZY++YFNzIw2b9+FBi&#10;od2Vv2mqQisihH2BCkwIQyGlrw1Z9Es3EEevcaPFEOXYSj3iNcJtL7MkWUmLHccFgwO9GarP1cUq&#10;OPyE9HLIzX512lUfNH35prvlSi2e5u0riEBz+A//tT+1gixLX+D3TXw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OjJxQAAAN0AAAAPAAAAAAAAAAAAAAAAAJgCAABkcnMv&#10;ZG93bnJldi54bWxQSwUGAAAAAAQABAD1AAAAigMAAAAA&#10;" path="m,l1076,e" filled="f" strokeweight=".24pt">
                  <v:path arrowok="t" o:connecttype="custom" o:connectlocs="0,0;1076,0" o:connectangles="0,0"/>
                </v:shape>
                <v:shape id="Freeform 675" o:spid="_x0000_s1584" style="position:absolute;left:4702;top:5816;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d8u8EA&#10;AADdAAAADwAAAGRycy9kb3ducmV2LnhtbERPTYvCMBC9L/gfwgje1rQ9SKlGWQRFEWG3iuehGZuy&#10;zaQ0sdZ/bw4Le3y879VmtK0YqPeNYwXpPAFBXDndcK3getl95iB8QNbYOiYFL/KwWU8+Vlho9+Qf&#10;GspQixjCvkAFJoSukNJXhiz6ueuII3d3vcUQYV9L3eMzhttWZkmykBYbjg0GO9oaqn7Lh1VwvoX0&#10;cc7NaXE9lnsavv29eeVKzabj1xJEoDH8i//cB60gy9I4N76JT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XfLvBAAAA3QAAAA8AAAAAAAAAAAAAAAAAmAIAAGRycy9kb3du&#10;cmV2LnhtbFBLBQYAAAAABAAEAPUAAACGAwAAAAA=&#10;" path="m,l1076,e" filled="f" strokeweight=".24pt">
                  <v:path arrowok="t" o:connecttype="custom" o:connectlocs="0,0;1076,0" o:connectangles="0,0"/>
                </v:shape>
                <v:shape id="Text Box 676" o:spid="_x0000_s1585" type="#_x0000_t202" style="position:absolute;width:10192;height:6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1L0cQA&#10;AADdAAAADwAAAGRycy9kb3ducmV2LnhtbESPS2vCQBSF9wX/w3AFd3ViFtJGR1GxUCgU6wNcXjLX&#10;JJi5E2YmGvvrHUFweTiPjzOdd6YWF3K+sqxgNExAEOdWV1wo2O++3j9A+ICssbZMCm7kYT7rvU0x&#10;0/bKf3TZhkLEEfYZKihDaDIpfV6SQT+0DXH0TtYZDFG6QmqH1zhuapkmyVgarDgSSmxoVVJ+3rZG&#10;gfxpD0urg7y5zW/1vz60xyTC1aDfLSYgAnXhFX62v7WCNB19wuNNfAJ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9S9HEAAAA3QAAAA8AAAAAAAAAAAAAAAAAmAIAAGRycy9k&#10;b3ducmV2LnhtbFBLBQYAAAAABAAEAPUAAACJAwAAAAA=&#10;" filled="f" strokecolor="#3465a4" strokeweight=".24pt">
                  <v:textbox inset="0,0,0,0">
                    <w:txbxContent>
                      <w:p w:rsidR="004D36F4" w:rsidRDefault="004D36F4">
                        <w:pPr>
                          <w:pStyle w:val="BodyText"/>
                          <w:kinsoku w:val="0"/>
                          <w:overflowPunct w:val="0"/>
                          <w:spacing w:before="0"/>
                          <w:ind w:left="0" w:firstLine="0"/>
                          <w:rPr>
                            <w:rFonts w:ascii="Times New Roman" w:hAnsi="Times New Roman" w:cs="Times New Roman"/>
                            <w:sz w:val="28"/>
                            <w:szCs w:val="28"/>
                          </w:rPr>
                        </w:pPr>
                      </w:p>
                      <w:p w:rsidR="004D36F4" w:rsidRDefault="004D36F4">
                        <w:pPr>
                          <w:pStyle w:val="BodyText"/>
                          <w:kinsoku w:val="0"/>
                          <w:overflowPunct w:val="0"/>
                          <w:spacing w:before="0"/>
                          <w:ind w:left="0" w:firstLine="0"/>
                          <w:rPr>
                            <w:rFonts w:ascii="Times New Roman" w:hAnsi="Times New Roman" w:cs="Times New Roman"/>
                            <w:sz w:val="28"/>
                            <w:szCs w:val="28"/>
                          </w:rPr>
                        </w:pPr>
                      </w:p>
                      <w:p w:rsidR="004D36F4" w:rsidRDefault="004D36F4">
                        <w:pPr>
                          <w:pStyle w:val="BodyText"/>
                          <w:kinsoku w:val="0"/>
                          <w:overflowPunct w:val="0"/>
                          <w:spacing w:before="0"/>
                          <w:ind w:left="0" w:firstLine="0"/>
                          <w:rPr>
                            <w:rFonts w:ascii="Times New Roman" w:hAnsi="Times New Roman" w:cs="Times New Roman"/>
                            <w:sz w:val="28"/>
                            <w:szCs w:val="28"/>
                          </w:rPr>
                        </w:pPr>
                      </w:p>
                      <w:p w:rsidR="004D36F4" w:rsidRDefault="004D36F4">
                        <w:pPr>
                          <w:pStyle w:val="BodyText"/>
                          <w:kinsoku w:val="0"/>
                          <w:overflowPunct w:val="0"/>
                          <w:spacing w:before="215"/>
                          <w:ind w:left="1717" w:firstLine="0"/>
                          <w:rPr>
                            <w:rFonts w:ascii="Arial Black" w:hAnsi="Arial Black" w:cs="Arial Black"/>
                            <w:sz w:val="28"/>
                            <w:szCs w:val="28"/>
                          </w:rPr>
                        </w:pPr>
                        <w:r>
                          <w:rPr>
                            <w:rFonts w:ascii="Arial Black" w:hAnsi="Arial Black"/>
                            <w:b/>
                            <w:sz w:val="28"/>
                          </w:rPr>
                          <w:t>BÂTIMENT</w:t>
                        </w:r>
                      </w:p>
                      <w:p w:rsidR="004D36F4" w:rsidRDefault="004D36F4">
                        <w:pPr>
                          <w:pStyle w:val="BodyText"/>
                          <w:kinsoku w:val="0"/>
                          <w:overflowPunct w:val="0"/>
                          <w:spacing w:before="38" w:line="240" w:lineRule="exact"/>
                          <w:ind w:left="0" w:right="1458" w:firstLine="0"/>
                          <w:jc w:val="right"/>
                          <w:rPr>
                            <w:rFonts w:ascii="Arial" w:hAnsi="Arial" w:cs="Arial"/>
                          </w:rPr>
                        </w:pPr>
                        <w:r>
                          <w:rPr>
                            <w:rFonts w:ascii="Arial" w:hAnsi="Arial"/>
                          </w:rPr>
                          <w:t>Niveau de référence</w:t>
                        </w:r>
                      </w:p>
                      <w:p w:rsidR="004D36F4" w:rsidRDefault="004D36F4">
                        <w:pPr>
                          <w:pStyle w:val="BodyText"/>
                          <w:kinsoku w:val="0"/>
                          <w:overflowPunct w:val="0"/>
                          <w:spacing w:before="0" w:line="240" w:lineRule="exact"/>
                          <w:ind w:left="1730" w:firstLine="0"/>
                          <w:rPr>
                            <w:rFonts w:ascii="Arial" w:hAnsi="Arial" w:cs="Arial"/>
                          </w:rPr>
                        </w:pPr>
                        <w:r>
                          <w:rPr>
                            <w:rFonts w:ascii="Arial" w:hAnsi="Arial"/>
                          </w:rPr>
                          <w:t>Ouverture d'aération</w:t>
                        </w: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139"/>
                          <w:ind w:left="0" w:right="2398" w:firstLine="0"/>
                          <w:jc w:val="right"/>
                          <w:rPr>
                            <w:rFonts w:ascii="Arial" w:hAnsi="Arial" w:cs="Arial"/>
                          </w:rPr>
                        </w:pPr>
                        <w:r>
                          <w:rPr>
                            <w:rFonts w:ascii="Arial" w:hAnsi="Arial"/>
                          </w:rPr>
                          <w:t>L &gt; 0,9 m</w:t>
                        </w:r>
                      </w:p>
                      <w:p w:rsidR="004D36F4" w:rsidRDefault="004D36F4" w:rsidP="005B1770">
                        <w:pPr>
                          <w:pStyle w:val="BodyText"/>
                          <w:kinsoku w:val="0"/>
                          <w:overflowPunct w:val="0"/>
                          <w:spacing w:before="0"/>
                          <w:ind w:left="6871" w:right="1110" w:firstLine="0"/>
                          <w:rPr>
                            <w:rFonts w:ascii="Arial" w:hAnsi="Arial" w:cs="Arial"/>
                          </w:rPr>
                        </w:pPr>
                        <w:r>
                          <w:rPr>
                            <w:rFonts w:ascii="Arial" w:hAnsi="Arial"/>
                          </w:rPr>
                          <w:t>(interstice d'accès)</w:t>
                        </w: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11"/>
                          <w:ind w:left="0" w:firstLine="0"/>
                          <w:rPr>
                            <w:rFonts w:ascii="Times New Roman" w:hAnsi="Times New Roman" w:cs="Times New Roman"/>
                            <w:sz w:val="32"/>
                            <w:szCs w:val="32"/>
                          </w:rPr>
                        </w:pPr>
                      </w:p>
                      <w:p w:rsidR="004D36F4" w:rsidRDefault="004D36F4">
                        <w:pPr>
                          <w:pStyle w:val="BodyText"/>
                          <w:kinsoku w:val="0"/>
                          <w:overflowPunct w:val="0"/>
                          <w:spacing w:before="0"/>
                          <w:ind w:left="354" w:firstLine="0"/>
                          <w:jc w:val="center"/>
                          <w:rPr>
                            <w:rFonts w:ascii="Liberation Sans" w:hAnsi="Liberation Sans" w:cs="Liberation Sans"/>
                            <w:sz w:val="28"/>
                            <w:szCs w:val="28"/>
                          </w:rPr>
                        </w:pPr>
                        <w:r>
                          <w:rPr>
                            <w:rFonts w:ascii="Liberation Sans" w:hAnsi="Liberation Sans"/>
                            <w:b/>
                            <w:sz w:val="28"/>
                          </w:rPr>
                          <w:t>J</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9D4EF1" w:rsidRPr="006F2EC0" w:rsidTr="00F52964">
        <w:tc>
          <w:tcPr>
            <w:tcW w:w="4847" w:type="dxa"/>
          </w:tcPr>
          <w:p w:rsidR="009D4EF1" w:rsidRPr="006F2EC0" w:rsidRDefault="009D4EF1" w:rsidP="006F2EC0">
            <w:pPr>
              <w:pStyle w:val="BodyText"/>
              <w:widowControl/>
              <w:kinsoku w:val="0"/>
              <w:overflowPunct w:val="0"/>
              <w:spacing w:before="0"/>
              <w:ind w:left="0" w:firstLine="0"/>
            </w:pPr>
            <w:r w:rsidRPr="006F2EC0">
              <w:t>EDIFICIO</w:t>
            </w:r>
          </w:p>
        </w:tc>
        <w:tc>
          <w:tcPr>
            <w:tcW w:w="4864" w:type="dxa"/>
          </w:tcPr>
          <w:p w:rsidR="009D4EF1" w:rsidRPr="006F2EC0" w:rsidRDefault="009D4EF1" w:rsidP="006F2EC0">
            <w:pPr>
              <w:pStyle w:val="BodyText"/>
              <w:widowControl/>
              <w:kinsoku w:val="0"/>
              <w:overflowPunct w:val="0"/>
              <w:spacing w:before="0"/>
              <w:ind w:left="0" w:firstLine="0"/>
            </w:pPr>
            <w:r w:rsidRPr="006F2EC0">
              <w:t>BÂTIMENT</w:t>
            </w:r>
          </w:p>
        </w:tc>
      </w:tr>
      <w:tr w:rsidR="009D4EF1" w:rsidRPr="006F2EC0" w:rsidTr="00F52964">
        <w:tc>
          <w:tcPr>
            <w:tcW w:w="4847" w:type="dxa"/>
          </w:tcPr>
          <w:p w:rsidR="009D4EF1" w:rsidRPr="006F2EC0" w:rsidRDefault="009D4EF1" w:rsidP="006F2EC0">
            <w:pPr>
              <w:pStyle w:val="BodyText"/>
              <w:widowControl/>
              <w:kinsoku w:val="0"/>
              <w:overflowPunct w:val="0"/>
              <w:spacing w:before="0"/>
              <w:ind w:left="0" w:firstLine="0"/>
            </w:pPr>
            <w:proofErr w:type="spellStart"/>
            <w:r w:rsidRPr="006F2EC0">
              <w:t>Apertura</w:t>
            </w:r>
            <w:proofErr w:type="spellEnd"/>
            <w:r w:rsidRPr="006F2EC0">
              <w:t xml:space="preserve"> di </w:t>
            </w:r>
            <w:proofErr w:type="spellStart"/>
            <w:r w:rsidRPr="006F2EC0">
              <w:t>aerazione</w:t>
            </w:r>
            <w:proofErr w:type="spellEnd"/>
          </w:p>
        </w:tc>
        <w:tc>
          <w:tcPr>
            <w:tcW w:w="4864" w:type="dxa"/>
          </w:tcPr>
          <w:p w:rsidR="009D4EF1" w:rsidRPr="006F2EC0" w:rsidRDefault="009D4EF1" w:rsidP="006F2EC0">
            <w:pPr>
              <w:pStyle w:val="BodyText"/>
              <w:widowControl/>
              <w:kinsoku w:val="0"/>
              <w:overflowPunct w:val="0"/>
              <w:spacing w:before="0"/>
              <w:ind w:left="0" w:firstLine="0"/>
            </w:pPr>
            <w:r w:rsidRPr="006F2EC0">
              <w:t>Ouverture d'aération</w:t>
            </w:r>
          </w:p>
        </w:tc>
      </w:tr>
      <w:tr w:rsidR="009D4EF1" w:rsidRPr="006F2EC0" w:rsidTr="00F52964">
        <w:tc>
          <w:tcPr>
            <w:tcW w:w="4847" w:type="dxa"/>
          </w:tcPr>
          <w:p w:rsidR="009D4EF1" w:rsidRPr="006F2EC0" w:rsidRDefault="009D4EF1" w:rsidP="006F2EC0">
            <w:pPr>
              <w:pStyle w:val="BodyText"/>
              <w:widowControl/>
              <w:kinsoku w:val="0"/>
              <w:overflowPunct w:val="0"/>
              <w:spacing w:before="0"/>
              <w:ind w:left="0" w:firstLine="0"/>
            </w:pPr>
            <w:r w:rsidRPr="006F2EC0">
              <w:t xml:space="preserve">Piano di </w:t>
            </w:r>
            <w:proofErr w:type="spellStart"/>
            <w:r w:rsidRPr="006F2EC0">
              <w:t>riferimento</w:t>
            </w:r>
            <w:proofErr w:type="spellEnd"/>
          </w:p>
        </w:tc>
        <w:tc>
          <w:tcPr>
            <w:tcW w:w="4864" w:type="dxa"/>
          </w:tcPr>
          <w:p w:rsidR="009D4EF1" w:rsidRPr="006F2EC0" w:rsidRDefault="009D4EF1" w:rsidP="006F2EC0">
            <w:pPr>
              <w:pStyle w:val="BodyText"/>
              <w:widowControl/>
              <w:kinsoku w:val="0"/>
              <w:overflowPunct w:val="0"/>
              <w:spacing w:before="0"/>
              <w:ind w:left="0" w:firstLine="0"/>
            </w:pPr>
            <w:r w:rsidRPr="006F2EC0">
              <w:t>Niveau de référence</w:t>
            </w:r>
          </w:p>
        </w:tc>
      </w:tr>
      <w:tr w:rsidR="009D4EF1" w:rsidRPr="006F2EC0" w:rsidTr="00F52964">
        <w:tc>
          <w:tcPr>
            <w:tcW w:w="4847" w:type="dxa"/>
          </w:tcPr>
          <w:p w:rsidR="009D4EF1" w:rsidRPr="005B1770" w:rsidRDefault="009D4EF1" w:rsidP="006F2EC0">
            <w:pPr>
              <w:pStyle w:val="BodyText"/>
              <w:widowControl/>
              <w:kinsoku w:val="0"/>
              <w:overflowPunct w:val="0"/>
              <w:spacing w:before="0"/>
              <w:ind w:left="0" w:firstLine="0"/>
              <w:rPr>
                <w:lang w:val="pt-PT"/>
              </w:rPr>
            </w:pPr>
            <w:r w:rsidRPr="005B1770">
              <w:rPr>
                <w:lang w:val="pt-PT"/>
              </w:rPr>
              <w:t>L &gt; 0,9 m</w:t>
            </w:r>
          </w:p>
          <w:p w:rsidR="009D4EF1" w:rsidRPr="005B1770" w:rsidRDefault="009D4EF1" w:rsidP="006F2EC0">
            <w:pPr>
              <w:pStyle w:val="BodyText"/>
              <w:widowControl/>
              <w:kinsoku w:val="0"/>
              <w:overflowPunct w:val="0"/>
              <w:spacing w:before="0"/>
              <w:ind w:left="0" w:firstLine="0"/>
              <w:rPr>
                <w:lang w:val="pt-PT"/>
              </w:rPr>
            </w:pPr>
            <w:r w:rsidRPr="005B1770">
              <w:rPr>
                <w:lang w:val="pt-PT"/>
              </w:rPr>
              <w:t>(</w:t>
            </w:r>
            <w:proofErr w:type="spellStart"/>
            <w:r w:rsidRPr="005B1770">
              <w:rPr>
                <w:lang w:val="pt-PT"/>
              </w:rPr>
              <w:t>intercapedine</w:t>
            </w:r>
            <w:proofErr w:type="spellEnd"/>
            <w:r w:rsidRPr="005B1770">
              <w:rPr>
                <w:lang w:val="pt-PT"/>
              </w:rPr>
              <w:t xml:space="preserve"> </w:t>
            </w:r>
            <w:proofErr w:type="spellStart"/>
            <w:r w:rsidRPr="005B1770">
              <w:rPr>
                <w:lang w:val="pt-PT"/>
              </w:rPr>
              <w:t>di</w:t>
            </w:r>
            <w:proofErr w:type="spellEnd"/>
            <w:r w:rsidRPr="005B1770">
              <w:rPr>
                <w:lang w:val="pt-PT"/>
              </w:rPr>
              <w:t xml:space="preserve"> </w:t>
            </w:r>
            <w:proofErr w:type="spellStart"/>
            <w:r w:rsidRPr="005B1770">
              <w:rPr>
                <w:lang w:val="pt-PT"/>
              </w:rPr>
              <w:t>accesso</w:t>
            </w:r>
            <w:proofErr w:type="spellEnd"/>
            <w:r w:rsidRPr="005B1770">
              <w:rPr>
                <w:lang w:val="pt-PT"/>
              </w:rPr>
              <w:t>)</w:t>
            </w:r>
          </w:p>
        </w:tc>
        <w:tc>
          <w:tcPr>
            <w:tcW w:w="4864" w:type="dxa"/>
          </w:tcPr>
          <w:p w:rsidR="009D4EF1" w:rsidRPr="006F2EC0" w:rsidRDefault="009D4EF1" w:rsidP="006F2EC0">
            <w:pPr>
              <w:pStyle w:val="BodyText"/>
              <w:widowControl/>
              <w:kinsoku w:val="0"/>
              <w:overflowPunct w:val="0"/>
              <w:spacing w:before="0"/>
              <w:ind w:left="0" w:firstLine="0"/>
            </w:pPr>
            <w:r w:rsidRPr="006F2EC0">
              <w:t>L &gt; 0,9 m</w:t>
            </w:r>
          </w:p>
          <w:p w:rsidR="009D4EF1" w:rsidRPr="006F2EC0" w:rsidRDefault="009D4EF1" w:rsidP="006F2EC0">
            <w:pPr>
              <w:pStyle w:val="BodyText"/>
              <w:widowControl/>
              <w:kinsoku w:val="0"/>
              <w:overflowPunct w:val="0"/>
              <w:spacing w:before="0"/>
              <w:ind w:left="0" w:firstLine="0"/>
            </w:pPr>
            <w:r w:rsidRPr="006F2EC0">
              <w:t>(interstice d'accès)</w:t>
            </w:r>
          </w:p>
        </w:tc>
      </w:tr>
    </w:tbl>
    <w:p w:rsidR="00C95551" w:rsidRPr="006F2EC0" w:rsidRDefault="00C95551" w:rsidP="006F2EC0">
      <w:pPr>
        <w:pStyle w:val="BodyText"/>
        <w:widowControl/>
        <w:kinsoku w:val="0"/>
        <w:overflowPunct w:val="0"/>
        <w:spacing w:before="0" w:after="120"/>
        <w:ind w:left="114" w:firstLine="0"/>
        <w:rPr>
          <w:rFonts w:ascii="Times New Roman" w:hAnsi="Times New Roman" w:cs="Times New Roman"/>
          <w:sz w:val="20"/>
          <w:szCs w:val="20"/>
        </w:rPr>
      </w:pPr>
    </w:p>
    <w:p w:rsidR="00CA0C90" w:rsidRPr="006F2EC0" w:rsidRDefault="00CA0C90" w:rsidP="006F2EC0">
      <w:pPr>
        <w:pStyle w:val="BodyText"/>
        <w:pageBreakBefore/>
        <w:widowControl/>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6F2EC0">
        <w:rPr>
          <w:rFonts w:ascii="Liberation Sans" w:hAnsi="Liberation Sans"/>
          <w:b/>
          <w:sz w:val="26"/>
        </w:rPr>
        <w:lastRenderedPageBreak/>
        <w:t>Tableau 2 c – local en sous-sol</w:t>
      </w: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rPr>
      </w:pPr>
    </w:p>
    <w:p w:rsidR="00F90815" w:rsidRPr="006F2EC0" w:rsidRDefault="00AF26BB" w:rsidP="006F2EC0">
      <w:pPr>
        <w:pStyle w:val="BodyText"/>
        <w:widowControl/>
        <w:kinsoku w:val="0"/>
        <w:overflowPunct w:val="0"/>
        <w:spacing w:before="0" w:after="120"/>
        <w:ind w:left="132" w:firstLine="0"/>
        <w:rPr>
          <w:rFonts w:ascii="Times New Roman" w:hAnsi="Times New Roman" w:cs="Times New Roman"/>
          <w:sz w:val="20"/>
          <w:szCs w:val="20"/>
        </w:rPr>
      </w:pPr>
      <w:r w:rsidRPr="006F2EC0">
        <w:rPr>
          <w:rFonts w:ascii="Times New Roman" w:hAnsi="Times New Roman"/>
          <w:noProof/>
          <w:sz w:val="20"/>
          <w:lang w:val="en-US" w:eastAsia="en-US"/>
        </w:rPr>
        <mc:AlternateContent>
          <mc:Choice Requires="wpg">
            <w:drawing>
              <wp:inline distT="0" distB="0" distL="0" distR="0">
                <wp:extent cx="6466840" cy="4565650"/>
                <wp:effectExtent l="0" t="0" r="10160" b="25400"/>
                <wp:docPr id="1888" name="Group 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840" cy="4565650"/>
                          <a:chOff x="2" y="2"/>
                          <a:chExt cx="10184" cy="7190"/>
                        </a:xfrm>
                      </wpg:grpSpPr>
                      <wps:wsp>
                        <wps:cNvPr id="1889" name="Freeform 679"/>
                        <wps:cNvSpPr>
                          <a:spLocks/>
                        </wps:cNvSpPr>
                        <wps:spPr bwMode="auto">
                          <a:xfrm>
                            <a:off x="2" y="2"/>
                            <a:ext cx="10184" cy="7190"/>
                          </a:xfrm>
                          <a:custGeom>
                            <a:avLst/>
                            <a:gdLst>
                              <a:gd name="T0" fmla="*/ 5092 w 10184"/>
                              <a:gd name="T1" fmla="*/ 7189 h 7190"/>
                              <a:gd name="T2" fmla="*/ 0 w 10184"/>
                              <a:gd name="T3" fmla="*/ 7189 h 7190"/>
                              <a:gd name="T4" fmla="*/ 0 w 10184"/>
                              <a:gd name="T5" fmla="*/ 0 h 7190"/>
                              <a:gd name="T6" fmla="*/ 10183 w 10184"/>
                              <a:gd name="T7" fmla="*/ 0 h 7190"/>
                              <a:gd name="T8" fmla="*/ 10183 w 10184"/>
                              <a:gd name="T9" fmla="*/ 7189 h 7190"/>
                              <a:gd name="T10" fmla="*/ 5092 w 10184"/>
                              <a:gd name="T11" fmla="*/ 7189 h 7190"/>
                            </a:gdLst>
                            <a:ahLst/>
                            <a:cxnLst>
                              <a:cxn ang="0">
                                <a:pos x="T0" y="T1"/>
                              </a:cxn>
                              <a:cxn ang="0">
                                <a:pos x="T2" y="T3"/>
                              </a:cxn>
                              <a:cxn ang="0">
                                <a:pos x="T4" y="T5"/>
                              </a:cxn>
                              <a:cxn ang="0">
                                <a:pos x="T6" y="T7"/>
                              </a:cxn>
                              <a:cxn ang="0">
                                <a:pos x="T8" y="T9"/>
                              </a:cxn>
                              <a:cxn ang="0">
                                <a:pos x="T10" y="T11"/>
                              </a:cxn>
                            </a:cxnLst>
                            <a:rect l="0" t="0" r="r" b="b"/>
                            <a:pathLst>
                              <a:path w="10184" h="7190">
                                <a:moveTo>
                                  <a:pt x="5092" y="7189"/>
                                </a:moveTo>
                                <a:lnTo>
                                  <a:pt x="0" y="7189"/>
                                </a:lnTo>
                                <a:lnTo>
                                  <a:pt x="0" y="0"/>
                                </a:lnTo>
                                <a:lnTo>
                                  <a:pt x="10183" y="0"/>
                                </a:lnTo>
                                <a:lnTo>
                                  <a:pt x="10183" y="7189"/>
                                </a:lnTo>
                                <a:lnTo>
                                  <a:pt x="5092" y="7189"/>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0" name="Freeform 680"/>
                        <wps:cNvSpPr>
                          <a:spLocks/>
                        </wps:cNvSpPr>
                        <wps:spPr bwMode="auto">
                          <a:xfrm>
                            <a:off x="1867" y="2516"/>
                            <a:ext cx="2211" cy="3432"/>
                          </a:xfrm>
                          <a:custGeom>
                            <a:avLst/>
                            <a:gdLst>
                              <a:gd name="T0" fmla="*/ 1105 w 2211"/>
                              <a:gd name="T1" fmla="*/ 3432 h 3432"/>
                              <a:gd name="T2" fmla="*/ 0 w 2211"/>
                              <a:gd name="T3" fmla="*/ 3432 h 3432"/>
                              <a:gd name="T4" fmla="*/ 0 w 2211"/>
                              <a:gd name="T5" fmla="*/ 0 h 3432"/>
                              <a:gd name="T6" fmla="*/ 2210 w 2211"/>
                              <a:gd name="T7" fmla="*/ 0 h 3432"/>
                              <a:gd name="T8" fmla="*/ 2210 w 2211"/>
                              <a:gd name="T9" fmla="*/ 3432 h 3432"/>
                              <a:gd name="T10" fmla="*/ 1105 w 2211"/>
                              <a:gd name="T11" fmla="*/ 3432 h 3432"/>
                            </a:gdLst>
                            <a:ahLst/>
                            <a:cxnLst>
                              <a:cxn ang="0">
                                <a:pos x="T0" y="T1"/>
                              </a:cxn>
                              <a:cxn ang="0">
                                <a:pos x="T2" y="T3"/>
                              </a:cxn>
                              <a:cxn ang="0">
                                <a:pos x="T4" y="T5"/>
                              </a:cxn>
                              <a:cxn ang="0">
                                <a:pos x="T6" y="T7"/>
                              </a:cxn>
                              <a:cxn ang="0">
                                <a:pos x="T8" y="T9"/>
                              </a:cxn>
                              <a:cxn ang="0">
                                <a:pos x="T10" y="T11"/>
                              </a:cxn>
                            </a:cxnLst>
                            <a:rect l="0" t="0" r="r" b="b"/>
                            <a:pathLst>
                              <a:path w="2211" h="3432">
                                <a:moveTo>
                                  <a:pt x="1105" y="3432"/>
                                </a:moveTo>
                                <a:lnTo>
                                  <a:pt x="0" y="3432"/>
                                </a:lnTo>
                                <a:lnTo>
                                  <a:pt x="0" y="0"/>
                                </a:lnTo>
                                <a:lnTo>
                                  <a:pt x="2210" y="0"/>
                                </a:lnTo>
                                <a:lnTo>
                                  <a:pt x="2210" y="3432"/>
                                </a:lnTo>
                                <a:lnTo>
                                  <a:pt x="1105" y="343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1" name="Freeform 681"/>
                        <wps:cNvSpPr>
                          <a:spLocks/>
                        </wps:cNvSpPr>
                        <wps:spPr bwMode="auto">
                          <a:xfrm>
                            <a:off x="3993" y="3252"/>
                            <a:ext cx="165" cy="2696"/>
                          </a:xfrm>
                          <a:custGeom>
                            <a:avLst/>
                            <a:gdLst>
                              <a:gd name="T0" fmla="*/ 160 w 165"/>
                              <a:gd name="T1" fmla="*/ 0 h 2696"/>
                              <a:gd name="T2" fmla="*/ 0 w 165"/>
                              <a:gd name="T3" fmla="*/ 0 h 2696"/>
                              <a:gd name="T4" fmla="*/ 3 w 165"/>
                              <a:gd name="T5" fmla="*/ 2695 h 2696"/>
                              <a:gd name="T6" fmla="*/ 164 w 165"/>
                              <a:gd name="T7" fmla="*/ 2695 h 2696"/>
                              <a:gd name="T8" fmla="*/ 160 w 165"/>
                              <a:gd name="T9" fmla="*/ 0 h 2696"/>
                            </a:gdLst>
                            <a:ahLst/>
                            <a:cxnLst>
                              <a:cxn ang="0">
                                <a:pos x="T0" y="T1"/>
                              </a:cxn>
                              <a:cxn ang="0">
                                <a:pos x="T2" y="T3"/>
                              </a:cxn>
                              <a:cxn ang="0">
                                <a:pos x="T4" y="T5"/>
                              </a:cxn>
                              <a:cxn ang="0">
                                <a:pos x="T6" y="T7"/>
                              </a:cxn>
                              <a:cxn ang="0">
                                <a:pos x="T8" y="T9"/>
                              </a:cxn>
                            </a:cxnLst>
                            <a:rect l="0" t="0" r="r" b="b"/>
                            <a:pathLst>
                              <a:path w="165" h="2696">
                                <a:moveTo>
                                  <a:pt x="160" y="0"/>
                                </a:moveTo>
                                <a:lnTo>
                                  <a:pt x="0" y="0"/>
                                </a:lnTo>
                                <a:lnTo>
                                  <a:pt x="3" y="2695"/>
                                </a:lnTo>
                                <a:lnTo>
                                  <a:pt x="164" y="2695"/>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2" name="Freeform 682"/>
                        <wps:cNvSpPr>
                          <a:spLocks/>
                        </wps:cNvSpPr>
                        <wps:spPr bwMode="auto">
                          <a:xfrm>
                            <a:off x="1786" y="2517"/>
                            <a:ext cx="161" cy="3429"/>
                          </a:xfrm>
                          <a:custGeom>
                            <a:avLst/>
                            <a:gdLst>
                              <a:gd name="T0" fmla="*/ 0 w 161"/>
                              <a:gd name="T1" fmla="*/ 0 h 3429"/>
                              <a:gd name="T2" fmla="*/ 160 w 161"/>
                              <a:gd name="T3" fmla="*/ 0 h 3429"/>
                              <a:gd name="T4" fmla="*/ 160 w 161"/>
                              <a:gd name="T5" fmla="*/ 3428 h 3429"/>
                              <a:gd name="T6" fmla="*/ 0 w 161"/>
                              <a:gd name="T7" fmla="*/ 3428 h 3429"/>
                              <a:gd name="T8" fmla="*/ 0 w 161"/>
                              <a:gd name="T9" fmla="*/ 0 h 3429"/>
                            </a:gdLst>
                            <a:ahLst/>
                            <a:cxnLst>
                              <a:cxn ang="0">
                                <a:pos x="T0" y="T1"/>
                              </a:cxn>
                              <a:cxn ang="0">
                                <a:pos x="T2" y="T3"/>
                              </a:cxn>
                              <a:cxn ang="0">
                                <a:pos x="T4" y="T5"/>
                              </a:cxn>
                              <a:cxn ang="0">
                                <a:pos x="T6" y="T7"/>
                              </a:cxn>
                              <a:cxn ang="0">
                                <a:pos x="T8" y="T9"/>
                              </a:cxn>
                            </a:cxnLst>
                            <a:rect l="0" t="0" r="r" b="b"/>
                            <a:pathLst>
                              <a:path w="161" h="3429">
                                <a:moveTo>
                                  <a:pt x="0" y="0"/>
                                </a:moveTo>
                                <a:lnTo>
                                  <a:pt x="160" y="0"/>
                                </a:lnTo>
                                <a:lnTo>
                                  <a:pt x="160" y="3428"/>
                                </a:lnTo>
                                <a:lnTo>
                                  <a:pt x="0" y="342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3" name="Freeform 683"/>
                        <wps:cNvSpPr>
                          <a:spLocks/>
                        </wps:cNvSpPr>
                        <wps:spPr bwMode="auto">
                          <a:xfrm>
                            <a:off x="1804" y="2427"/>
                            <a:ext cx="2248" cy="161"/>
                          </a:xfrm>
                          <a:custGeom>
                            <a:avLst/>
                            <a:gdLst>
                              <a:gd name="T0" fmla="*/ 2247 w 2248"/>
                              <a:gd name="T1" fmla="*/ 160 h 161"/>
                              <a:gd name="T2" fmla="*/ 0 w 2248"/>
                              <a:gd name="T3" fmla="*/ 160 h 161"/>
                              <a:gd name="T4" fmla="*/ 0 w 2248"/>
                              <a:gd name="T5" fmla="*/ 0 h 161"/>
                              <a:gd name="T6" fmla="*/ 2247 w 2248"/>
                              <a:gd name="T7" fmla="*/ 0 h 161"/>
                              <a:gd name="T8" fmla="*/ 2247 w 2248"/>
                              <a:gd name="T9" fmla="*/ 160 h 161"/>
                            </a:gdLst>
                            <a:ahLst/>
                            <a:cxnLst>
                              <a:cxn ang="0">
                                <a:pos x="T0" y="T1"/>
                              </a:cxn>
                              <a:cxn ang="0">
                                <a:pos x="T2" y="T3"/>
                              </a:cxn>
                              <a:cxn ang="0">
                                <a:pos x="T4" y="T5"/>
                              </a:cxn>
                              <a:cxn ang="0">
                                <a:pos x="T6" y="T7"/>
                              </a:cxn>
                              <a:cxn ang="0">
                                <a:pos x="T8" y="T9"/>
                              </a:cxn>
                            </a:cxnLst>
                            <a:rect l="0" t="0" r="r" b="b"/>
                            <a:pathLst>
                              <a:path w="2248" h="161">
                                <a:moveTo>
                                  <a:pt x="2247" y="160"/>
                                </a:moveTo>
                                <a:lnTo>
                                  <a:pt x="0" y="160"/>
                                </a:lnTo>
                                <a:lnTo>
                                  <a:pt x="0" y="0"/>
                                </a:lnTo>
                                <a:lnTo>
                                  <a:pt x="2247" y="0"/>
                                </a:lnTo>
                                <a:lnTo>
                                  <a:pt x="2247"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4" name="Freeform 684"/>
                        <wps:cNvSpPr>
                          <a:spLocks/>
                        </wps:cNvSpPr>
                        <wps:spPr bwMode="auto">
                          <a:xfrm>
                            <a:off x="1039" y="5929"/>
                            <a:ext cx="3081" cy="20"/>
                          </a:xfrm>
                          <a:custGeom>
                            <a:avLst/>
                            <a:gdLst>
                              <a:gd name="T0" fmla="*/ 0 w 3081"/>
                              <a:gd name="T1" fmla="*/ 0 h 20"/>
                              <a:gd name="T2" fmla="*/ 3080 w 3081"/>
                              <a:gd name="T3" fmla="*/ 0 h 20"/>
                            </a:gdLst>
                            <a:ahLst/>
                            <a:cxnLst>
                              <a:cxn ang="0">
                                <a:pos x="T0" y="T1"/>
                              </a:cxn>
                              <a:cxn ang="0">
                                <a:pos x="T2" y="T3"/>
                              </a:cxn>
                            </a:cxnLst>
                            <a:rect l="0" t="0" r="r" b="b"/>
                            <a:pathLst>
                              <a:path w="3081" h="20">
                                <a:moveTo>
                                  <a:pt x="0" y="0"/>
                                </a:moveTo>
                                <a:lnTo>
                                  <a:pt x="3080"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5" name="Freeform 685"/>
                        <wps:cNvSpPr>
                          <a:spLocks/>
                        </wps:cNvSpPr>
                        <wps:spPr bwMode="auto">
                          <a:xfrm>
                            <a:off x="1054" y="5901"/>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6" name="Freeform 686"/>
                        <wps:cNvSpPr>
                          <a:spLocks/>
                        </wps:cNvSpPr>
                        <wps:spPr bwMode="auto">
                          <a:xfrm>
                            <a:off x="1054" y="5901"/>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7" name="Freeform 687"/>
                        <wps:cNvSpPr>
                          <a:spLocks/>
                        </wps:cNvSpPr>
                        <wps:spPr bwMode="auto">
                          <a:xfrm>
                            <a:off x="1054" y="5901"/>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8" name="Freeform 688"/>
                        <wps:cNvSpPr>
                          <a:spLocks/>
                        </wps:cNvSpPr>
                        <wps:spPr bwMode="auto">
                          <a:xfrm>
                            <a:off x="1054" y="5901"/>
                            <a:ext cx="324" cy="324"/>
                          </a:xfrm>
                          <a:custGeom>
                            <a:avLst/>
                            <a:gdLst>
                              <a:gd name="T0" fmla="*/ 0 w 324"/>
                              <a:gd name="T1" fmla="*/ 323 h 324"/>
                              <a:gd name="T2" fmla="*/ 324 w 324"/>
                              <a:gd name="T3" fmla="*/ 0 h 324"/>
                            </a:gdLst>
                            <a:ahLst/>
                            <a:cxnLst>
                              <a:cxn ang="0">
                                <a:pos x="T0" y="T1"/>
                              </a:cxn>
                              <a:cxn ang="0">
                                <a:pos x="T2" y="T3"/>
                              </a:cxn>
                            </a:cxnLst>
                            <a:rect l="0" t="0" r="r" b="b"/>
                            <a:pathLst>
                              <a:path w="324" h="324">
                                <a:moveTo>
                                  <a:pt x="0" y="323"/>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9" name="Freeform 689"/>
                        <wps:cNvSpPr>
                          <a:spLocks/>
                        </wps:cNvSpPr>
                        <wps:spPr bwMode="auto">
                          <a:xfrm>
                            <a:off x="1054" y="5901"/>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0" name="Freeform 690"/>
                        <wps:cNvSpPr>
                          <a:spLocks/>
                        </wps:cNvSpPr>
                        <wps:spPr bwMode="auto">
                          <a:xfrm>
                            <a:off x="1054" y="5901"/>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1" name="Freeform 691"/>
                        <wps:cNvSpPr>
                          <a:spLocks/>
                        </wps:cNvSpPr>
                        <wps:spPr bwMode="auto">
                          <a:xfrm>
                            <a:off x="1054" y="5901"/>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2" name="Freeform 692"/>
                        <wps:cNvSpPr>
                          <a:spLocks/>
                        </wps:cNvSpPr>
                        <wps:spPr bwMode="auto">
                          <a:xfrm>
                            <a:off x="1054" y="5901"/>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3" name="Freeform 693"/>
                        <wps:cNvSpPr>
                          <a:spLocks/>
                        </wps:cNvSpPr>
                        <wps:spPr bwMode="auto">
                          <a:xfrm>
                            <a:off x="1054" y="5901"/>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4" name="Freeform 694"/>
                        <wps:cNvSpPr>
                          <a:spLocks/>
                        </wps:cNvSpPr>
                        <wps:spPr bwMode="auto">
                          <a:xfrm>
                            <a:off x="1054" y="5901"/>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5" name="Freeform 695"/>
                        <wps:cNvSpPr>
                          <a:spLocks/>
                        </wps:cNvSpPr>
                        <wps:spPr bwMode="auto">
                          <a:xfrm>
                            <a:off x="1115"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6" name="Freeform 696"/>
                        <wps:cNvSpPr>
                          <a:spLocks/>
                        </wps:cNvSpPr>
                        <wps:spPr bwMode="auto">
                          <a:xfrm>
                            <a:off x="1197"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7" name="Freeform 697"/>
                        <wps:cNvSpPr>
                          <a:spLocks/>
                        </wps:cNvSpPr>
                        <wps:spPr bwMode="auto">
                          <a:xfrm>
                            <a:off x="1279"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8" name="Freeform 698"/>
                        <wps:cNvSpPr>
                          <a:spLocks/>
                        </wps:cNvSpPr>
                        <wps:spPr bwMode="auto">
                          <a:xfrm>
                            <a:off x="1360"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9" name="Freeform 699"/>
                        <wps:cNvSpPr>
                          <a:spLocks/>
                        </wps:cNvSpPr>
                        <wps:spPr bwMode="auto">
                          <a:xfrm>
                            <a:off x="1442"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0" name="Freeform 700"/>
                        <wps:cNvSpPr>
                          <a:spLocks/>
                        </wps:cNvSpPr>
                        <wps:spPr bwMode="auto">
                          <a:xfrm>
                            <a:off x="1523"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1" name="Freeform 701"/>
                        <wps:cNvSpPr>
                          <a:spLocks/>
                        </wps:cNvSpPr>
                        <wps:spPr bwMode="auto">
                          <a:xfrm>
                            <a:off x="1605"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2" name="Freeform 702"/>
                        <wps:cNvSpPr>
                          <a:spLocks/>
                        </wps:cNvSpPr>
                        <wps:spPr bwMode="auto">
                          <a:xfrm>
                            <a:off x="1687"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3" name="Freeform 703"/>
                        <wps:cNvSpPr>
                          <a:spLocks/>
                        </wps:cNvSpPr>
                        <wps:spPr bwMode="auto">
                          <a:xfrm>
                            <a:off x="1768"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4" name="Freeform 704"/>
                        <wps:cNvSpPr>
                          <a:spLocks/>
                        </wps:cNvSpPr>
                        <wps:spPr bwMode="auto">
                          <a:xfrm>
                            <a:off x="1850"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5" name="Freeform 705"/>
                        <wps:cNvSpPr>
                          <a:spLocks/>
                        </wps:cNvSpPr>
                        <wps:spPr bwMode="auto">
                          <a:xfrm>
                            <a:off x="1931"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6" name="Freeform 706"/>
                        <wps:cNvSpPr>
                          <a:spLocks/>
                        </wps:cNvSpPr>
                        <wps:spPr bwMode="auto">
                          <a:xfrm>
                            <a:off x="2013"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7" name="Freeform 707"/>
                        <wps:cNvSpPr>
                          <a:spLocks/>
                        </wps:cNvSpPr>
                        <wps:spPr bwMode="auto">
                          <a:xfrm>
                            <a:off x="2095"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8" name="Freeform 708"/>
                        <wps:cNvSpPr>
                          <a:spLocks/>
                        </wps:cNvSpPr>
                        <wps:spPr bwMode="auto">
                          <a:xfrm>
                            <a:off x="2176"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9" name="Freeform 709"/>
                        <wps:cNvSpPr>
                          <a:spLocks/>
                        </wps:cNvSpPr>
                        <wps:spPr bwMode="auto">
                          <a:xfrm>
                            <a:off x="2258"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0" name="Freeform 710"/>
                        <wps:cNvSpPr>
                          <a:spLocks/>
                        </wps:cNvSpPr>
                        <wps:spPr bwMode="auto">
                          <a:xfrm>
                            <a:off x="2340"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1" name="Freeform 711"/>
                        <wps:cNvSpPr>
                          <a:spLocks/>
                        </wps:cNvSpPr>
                        <wps:spPr bwMode="auto">
                          <a:xfrm>
                            <a:off x="2421"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2" name="Freeform 712"/>
                        <wps:cNvSpPr>
                          <a:spLocks/>
                        </wps:cNvSpPr>
                        <wps:spPr bwMode="auto">
                          <a:xfrm>
                            <a:off x="2503"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3" name="Freeform 713"/>
                        <wps:cNvSpPr>
                          <a:spLocks/>
                        </wps:cNvSpPr>
                        <wps:spPr bwMode="auto">
                          <a:xfrm>
                            <a:off x="2584"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4" name="Freeform 714"/>
                        <wps:cNvSpPr>
                          <a:spLocks/>
                        </wps:cNvSpPr>
                        <wps:spPr bwMode="auto">
                          <a:xfrm>
                            <a:off x="2666"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5" name="Freeform 715"/>
                        <wps:cNvSpPr>
                          <a:spLocks/>
                        </wps:cNvSpPr>
                        <wps:spPr bwMode="auto">
                          <a:xfrm>
                            <a:off x="2747"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6" name="Freeform 716"/>
                        <wps:cNvSpPr>
                          <a:spLocks/>
                        </wps:cNvSpPr>
                        <wps:spPr bwMode="auto">
                          <a:xfrm>
                            <a:off x="2829"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7" name="Freeform 717"/>
                        <wps:cNvSpPr>
                          <a:spLocks/>
                        </wps:cNvSpPr>
                        <wps:spPr bwMode="auto">
                          <a:xfrm>
                            <a:off x="2911"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8" name="Freeform 718"/>
                        <wps:cNvSpPr>
                          <a:spLocks/>
                        </wps:cNvSpPr>
                        <wps:spPr bwMode="auto">
                          <a:xfrm>
                            <a:off x="2992"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9" name="Freeform 719"/>
                        <wps:cNvSpPr>
                          <a:spLocks/>
                        </wps:cNvSpPr>
                        <wps:spPr bwMode="auto">
                          <a:xfrm>
                            <a:off x="3074"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0" name="Freeform 720"/>
                        <wps:cNvSpPr>
                          <a:spLocks/>
                        </wps:cNvSpPr>
                        <wps:spPr bwMode="auto">
                          <a:xfrm>
                            <a:off x="3156"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1" name="Freeform 721"/>
                        <wps:cNvSpPr>
                          <a:spLocks/>
                        </wps:cNvSpPr>
                        <wps:spPr bwMode="auto">
                          <a:xfrm>
                            <a:off x="3237"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2" name="Freeform 722"/>
                        <wps:cNvSpPr>
                          <a:spLocks/>
                        </wps:cNvSpPr>
                        <wps:spPr bwMode="auto">
                          <a:xfrm>
                            <a:off x="3319" y="5919"/>
                            <a:ext cx="816" cy="816"/>
                          </a:xfrm>
                          <a:custGeom>
                            <a:avLst/>
                            <a:gdLst>
                              <a:gd name="T0" fmla="*/ 0 w 816"/>
                              <a:gd name="T1" fmla="*/ 816 h 816"/>
                              <a:gd name="T2" fmla="*/ 816 w 816"/>
                              <a:gd name="T3" fmla="*/ 0 h 816"/>
                            </a:gdLst>
                            <a:ahLst/>
                            <a:cxnLst>
                              <a:cxn ang="0">
                                <a:pos x="T0" y="T1"/>
                              </a:cxn>
                              <a:cxn ang="0">
                                <a:pos x="T2" y="T3"/>
                              </a:cxn>
                            </a:cxnLst>
                            <a:rect l="0" t="0" r="r" b="b"/>
                            <a:pathLst>
                              <a:path w="816" h="816">
                                <a:moveTo>
                                  <a:pt x="0" y="816"/>
                                </a:moveTo>
                                <a:lnTo>
                                  <a:pt x="81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3" name="Freeform 723"/>
                        <wps:cNvSpPr>
                          <a:spLocks/>
                        </wps:cNvSpPr>
                        <wps:spPr bwMode="auto">
                          <a:xfrm>
                            <a:off x="3400" y="6001"/>
                            <a:ext cx="735" cy="735"/>
                          </a:xfrm>
                          <a:custGeom>
                            <a:avLst/>
                            <a:gdLst>
                              <a:gd name="T0" fmla="*/ 0 w 735"/>
                              <a:gd name="T1" fmla="*/ 734 h 735"/>
                              <a:gd name="T2" fmla="*/ 734 w 735"/>
                              <a:gd name="T3" fmla="*/ 0 h 735"/>
                            </a:gdLst>
                            <a:ahLst/>
                            <a:cxnLst>
                              <a:cxn ang="0">
                                <a:pos x="T0" y="T1"/>
                              </a:cxn>
                              <a:cxn ang="0">
                                <a:pos x="T2" y="T3"/>
                              </a:cxn>
                            </a:cxnLst>
                            <a:rect l="0" t="0" r="r" b="b"/>
                            <a:pathLst>
                              <a:path w="735" h="735">
                                <a:moveTo>
                                  <a:pt x="0" y="734"/>
                                </a:moveTo>
                                <a:lnTo>
                                  <a:pt x="7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4" name="Freeform 724"/>
                        <wps:cNvSpPr>
                          <a:spLocks/>
                        </wps:cNvSpPr>
                        <wps:spPr bwMode="auto">
                          <a:xfrm>
                            <a:off x="3482" y="6082"/>
                            <a:ext cx="653" cy="653"/>
                          </a:xfrm>
                          <a:custGeom>
                            <a:avLst/>
                            <a:gdLst>
                              <a:gd name="T0" fmla="*/ 0 w 653"/>
                              <a:gd name="T1" fmla="*/ 652 h 653"/>
                              <a:gd name="T2" fmla="*/ 652 w 653"/>
                              <a:gd name="T3" fmla="*/ 0 h 653"/>
                            </a:gdLst>
                            <a:ahLst/>
                            <a:cxnLst>
                              <a:cxn ang="0">
                                <a:pos x="T0" y="T1"/>
                              </a:cxn>
                              <a:cxn ang="0">
                                <a:pos x="T2" y="T3"/>
                              </a:cxn>
                            </a:cxnLst>
                            <a:rect l="0" t="0" r="r" b="b"/>
                            <a:pathLst>
                              <a:path w="653" h="653">
                                <a:moveTo>
                                  <a:pt x="0" y="652"/>
                                </a:moveTo>
                                <a:lnTo>
                                  <a:pt x="6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5" name="Freeform 725"/>
                        <wps:cNvSpPr>
                          <a:spLocks/>
                        </wps:cNvSpPr>
                        <wps:spPr bwMode="auto">
                          <a:xfrm>
                            <a:off x="3563" y="6164"/>
                            <a:ext cx="572" cy="572"/>
                          </a:xfrm>
                          <a:custGeom>
                            <a:avLst/>
                            <a:gdLst>
                              <a:gd name="T0" fmla="*/ 0 w 572"/>
                              <a:gd name="T1" fmla="*/ 571 h 572"/>
                              <a:gd name="T2" fmla="*/ 571 w 572"/>
                              <a:gd name="T3" fmla="*/ 0 h 572"/>
                            </a:gdLst>
                            <a:ahLst/>
                            <a:cxnLst>
                              <a:cxn ang="0">
                                <a:pos x="T0" y="T1"/>
                              </a:cxn>
                              <a:cxn ang="0">
                                <a:pos x="T2" y="T3"/>
                              </a:cxn>
                            </a:cxnLst>
                            <a:rect l="0" t="0" r="r" b="b"/>
                            <a:pathLst>
                              <a:path w="572" h="572">
                                <a:moveTo>
                                  <a:pt x="0" y="571"/>
                                </a:moveTo>
                                <a:lnTo>
                                  <a:pt x="57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6" name="Freeform 726"/>
                        <wps:cNvSpPr>
                          <a:spLocks/>
                        </wps:cNvSpPr>
                        <wps:spPr bwMode="auto">
                          <a:xfrm>
                            <a:off x="3645" y="6245"/>
                            <a:ext cx="490" cy="490"/>
                          </a:xfrm>
                          <a:custGeom>
                            <a:avLst/>
                            <a:gdLst>
                              <a:gd name="T0" fmla="*/ 0 w 490"/>
                              <a:gd name="T1" fmla="*/ 489 h 490"/>
                              <a:gd name="T2" fmla="*/ 489 w 490"/>
                              <a:gd name="T3" fmla="*/ 0 h 490"/>
                            </a:gdLst>
                            <a:ahLst/>
                            <a:cxnLst>
                              <a:cxn ang="0">
                                <a:pos x="T0" y="T1"/>
                              </a:cxn>
                              <a:cxn ang="0">
                                <a:pos x="T2" y="T3"/>
                              </a:cxn>
                            </a:cxnLst>
                            <a:rect l="0" t="0" r="r" b="b"/>
                            <a:pathLst>
                              <a:path w="490" h="490">
                                <a:moveTo>
                                  <a:pt x="0" y="489"/>
                                </a:moveTo>
                                <a:lnTo>
                                  <a:pt x="48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7" name="Freeform 727"/>
                        <wps:cNvSpPr>
                          <a:spLocks/>
                        </wps:cNvSpPr>
                        <wps:spPr bwMode="auto">
                          <a:xfrm>
                            <a:off x="3727" y="6327"/>
                            <a:ext cx="408" cy="408"/>
                          </a:xfrm>
                          <a:custGeom>
                            <a:avLst/>
                            <a:gdLst>
                              <a:gd name="T0" fmla="*/ 0 w 408"/>
                              <a:gd name="T1" fmla="*/ 407 h 408"/>
                              <a:gd name="T2" fmla="*/ 408 w 408"/>
                              <a:gd name="T3" fmla="*/ 0 h 408"/>
                            </a:gdLst>
                            <a:ahLst/>
                            <a:cxnLst>
                              <a:cxn ang="0">
                                <a:pos x="T0" y="T1"/>
                              </a:cxn>
                              <a:cxn ang="0">
                                <a:pos x="T2" y="T3"/>
                              </a:cxn>
                            </a:cxnLst>
                            <a:rect l="0" t="0" r="r" b="b"/>
                            <a:pathLst>
                              <a:path w="408" h="408">
                                <a:moveTo>
                                  <a:pt x="0" y="407"/>
                                </a:moveTo>
                                <a:lnTo>
                                  <a:pt x="40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8" name="Freeform 728"/>
                        <wps:cNvSpPr>
                          <a:spLocks/>
                        </wps:cNvSpPr>
                        <wps:spPr bwMode="auto">
                          <a:xfrm>
                            <a:off x="3808" y="6409"/>
                            <a:ext cx="327" cy="327"/>
                          </a:xfrm>
                          <a:custGeom>
                            <a:avLst/>
                            <a:gdLst>
                              <a:gd name="T0" fmla="*/ 0 w 327"/>
                              <a:gd name="T1" fmla="*/ 326 h 327"/>
                              <a:gd name="T2" fmla="*/ 326 w 327"/>
                              <a:gd name="T3" fmla="*/ 0 h 327"/>
                            </a:gdLst>
                            <a:ahLst/>
                            <a:cxnLst>
                              <a:cxn ang="0">
                                <a:pos x="T0" y="T1"/>
                              </a:cxn>
                              <a:cxn ang="0">
                                <a:pos x="T2" y="T3"/>
                              </a:cxn>
                            </a:cxnLst>
                            <a:rect l="0" t="0" r="r" b="b"/>
                            <a:pathLst>
                              <a:path w="327" h="327">
                                <a:moveTo>
                                  <a:pt x="0" y="326"/>
                                </a:moveTo>
                                <a:lnTo>
                                  <a:pt x="32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9" name="Freeform 729"/>
                        <wps:cNvSpPr>
                          <a:spLocks/>
                        </wps:cNvSpPr>
                        <wps:spPr bwMode="auto">
                          <a:xfrm>
                            <a:off x="3890" y="6490"/>
                            <a:ext cx="245" cy="245"/>
                          </a:xfrm>
                          <a:custGeom>
                            <a:avLst/>
                            <a:gdLst>
                              <a:gd name="T0" fmla="*/ 0 w 245"/>
                              <a:gd name="T1" fmla="*/ 244 h 245"/>
                              <a:gd name="T2" fmla="*/ 244 w 245"/>
                              <a:gd name="T3" fmla="*/ 0 h 245"/>
                            </a:gdLst>
                            <a:ahLst/>
                            <a:cxnLst>
                              <a:cxn ang="0">
                                <a:pos x="T0" y="T1"/>
                              </a:cxn>
                              <a:cxn ang="0">
                                <a:pos x="T2" y="T3"/>
                              </a:cxn>
                            </a:cxnLst>
                            <a:rect l="0" t="0" r="r" b="b"/>
                            <a:pathLst>
                              <a:path w="245" h="245">
                                <a:moveTo>
                                  <a:pt x="0" y="244"/>
                                </a:moveTo>
                                <a:lnTo>
                                  <a:pt x="2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0" name="Freeform 730"/>
                        <wps:cNvSpPr>
                          <a:spLocks/>
                        </wps:cNvSpPr>
                        <wps:spPr bwMode="auto">
                          <a:xfrm>
                            <a:off x="3972" y="6572"/>
                            <a:ext cx="164" cy="164"/>
                          </a:xfrm>
                          <a:custGeom>
                            <a:avLst/>
                            <a:gdLst>
                              <a:gd name="T0" fmla="*/ 0 w 164"/>
                              <a:gd name="T1" fmla="*/ 163 h 164"/>
                              <a:gd name="T2" fmla="*/ 163 w 164"/>
                              <a:gd name="T3" fmla="*/ 0 h 164"/>
                            </a:gdLst>
                            <a:ahLst/>
                            <a:cxnLst>
                              <a:cxn ang="0">
                                <a:pos x="T0" y="T1"/>
                              </a:cxn>
                              <a:cxn ang="0">
                                <a:pos x="T2" y="T3"/>
                              </a:cxn>
                            </a:cxnLst>
                            <a:rect l="0" t="0" r="r" b="b"/>
                            <a:pathLst>
                              <a:path w="164" h="164">
                                <a:moveTo>
                                  <a:pt x="0" y="163"/>
                                </a:moveTo>
                                <a:lnTo>
                                  <a:pt x="16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1" name="Freeform 731"/>
                        <wps:cNvSpPr>
                          <a:spLocks/>
                        </wps:cNvSpPr>
                        <wps:spPr bwMode="auto">
                          <a:xfrm>
                            <a:off x="4053" y="6654"/>
                            <a:ext cx="82" cy="82"/>
                          </a:xfrm>
                          <a:custGeom>
                            <a:avLst/>
                            <a:gdLst>
                              <a:gd name="T0" fmla="*/ 0 w 82"/>
                              <a:gd name="T1" fmla="*/ 81 h 82"/>
                              <a:gd name="T2" fmla="*/ 81 w 82"/>
                              <a:gd name="T3" fmla="*/ 0 h 82"/>
                            </a:gdLst>
                            <a:ahLst/>
                            <a:cxnLst>
                              <a:cxn ang="0">
                                <a:pos x="T0" y="T1"/>
                              </a:cxn>
                              <a:cxn ang="0">
                                <a:pos x="T2" y="T3"/>
                              </a:cxn>
                            </a:cxnLst>
                            <a:rect l="0" t="0" r="r" b="b"/>
                            <a:pathLst>
                              <a:path w="82" h="82">
                                <a:moveTo>
                                  <a:pt x="0" y="81"/>
                                </a:moveTo>
                                <a:lnTo>
                                  <a:pt x="8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2" name="Freeform 732"/>
                        <wps:cNvSpPr>
                          <a:spLocks/>
                        </wps:cNvSpPr>
                        <wps:spPr bwMode="auto">
                          <a:xfrm>
                            <a:off x="2734" y="4410"/>
                            <a:ext cx="789" cy="1473"/>
                          </a:xfrm>
                          <a:custGeom>
                            <a:avLst/>
                            <a:gdLst>
                              <a:gd name="T0" fmla="*/ 788 w 789"/>
                              <a:gd name="T1" fmla="*/ 0 h 1473"/>
                              <a:gd name="T2" fmla="*/ 0 w 789"/>
                              <a:gd name="T3" fmla="*/ 0 h 1473"/>
                              <a:gd name="T4" fmla="*/ 0 w 789"/>
                              <a:gd name="T5" fmla="*/ 1472 h 1473"/>
                              <a:gd name="T6" fmla="*/ 788 w 789"/>
                              <a:gd name="T7" fmla="*/ 1472 h 1473"/>
                              <a:gd name="T8" fmla="*/ 788 w 789"/>
                              <a:gd name="T9" fmla="*/ 0 h 1473"/>
                            </a:gdLst>
                            <a:ahLst/>
                            <a:cxnLst>
                              <a:cxn ang="0">
                                <a:pos x="T0" y="T1"/>
                              </a:cxn>
                              <a:cxn ang="0">
                                <a:pos x="T2" y="T3"/>
                              </a:cxn>
                              <a:cxn ang="0">
                                <a:pos x="T4" y="T5"/>
                              </a:cxn>
                              <a:cxn ang="0">
                                <a:pos x="T6" y="T7"/>
                              </a:cxn>
                              <a:cxn ang="0">
                                <a:pos x="T8" y="T9"/>
                              </a:cxn>
                            </a:cxnLst>
                            <a:rect l="0" t="0" r="r" b="b"/>
                            <a:pathLst>
                              <a:path w="789" h="1473">
                                <a:moveTo>
                                  <a:pt x="788" y="0"/>
                                </a:moveTo>
                                <a:lnTo>
                                  <a:pt x="0" y="0"/>
                                </a:lnTo>
                                <a:lnTo>
                                  <a:pt x="0" y="1472"/>
                                </a:lnTo>
                                <a:lnTo>
                                  <a:pt x="788" y="1472"/>
                                </a:lnTo>
                                <a:lnTo>
                                  <a:pt x="788"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3" name="Freeform 733"/>
                        <wps:cNvSpPr>
                          <a:spLocks/>
                        </wps:cNvSpPr>
                        <wps:spPr bwMode="auto">
                          <a:xfrm>
                            <a:off x="2734" y="4410"/>
                            <a:ext cx="789" cy="1473"/>
                          </a:xfrm>
                          <a:custGeom>
                            <a:avLst/>
                            <a:gdLst>
                              <a:gd name="T0" fmla="*/ 394 w 789"/>
                              <a:gd name="T1" fmla="*/ 1472 h 1473"/>
                              <a:gd name="T2" fmla="*/ 0 w 789"/>
                              <a:gd name="T3" fmla="*/ 1472 h 1473"/>
                              <a:gd name="T4" fmla="*/ 0 w 789"/>
                              <a:gd name="T5" fmla="*/ 0 h 1473"/>
                              <a:gd name="T6" fmla="*/ 788 w 789"/>
                              <a:gd name="T7" fmla="*/ 0 h 1473"/>
                              <a:gd name="T8" fmla="*/ 788 w 789"/>
                              <a:gd name="T9" fmla="*/ 1472 h 1473"/>
                              <a:gd name="T10" fmla="*/ 394 w 789"/>
                              <a:gd name="T11" fmla="*/ 1472 h 1473"/>
                            </a:gdLst>
                            <a:ahLst/>
                            <a:cxnLst>
                              <a:cxn ang="0">
                                <a:pos x="T0" y="T1"/>
                              </a:cxn>
                              <a:cxn ang="0">
                                <a:pos x="T2" y="T3"/>
                              </a:cxn>
                              <a:cxn ang="0">
                                <a:pos x="T4" y="T5"/>
                              </a:cxn>
                              <a:cxn ang="0">
                                <a:pos x="T6" y="T7"/>
                              </a:cxn>
                              <a:cxn ang="0">
                                <a:pos x="T8" y="T9"/>
                              </a:cxn>
                              <a:cxn ang="0">
                                <a:pos x="T10" y="T11"/>
                              </a:cxn>
                            </a:cxnLst>
                            <a:rect l="0" t="0" r="r" b="b"/>
                            <a:pathLst>
                              <a:path w="789" h="1473">
                                <a:moveTo>
                                  <a:pt x="394" y="1472"/>
                                </a:moveTo>
                                <a:lnTo>
                                  <a:pt x="0" y="1472"/>
                                </a:lnTo>
                                <a:lnTo>
                                  <a:pt x="0" y="0"/>
                                </a:lnTo>
                                <a:lnTo>
                                  <a:pt x="788" y="0"/>
                                </a:lnTo>
                                <a:lnTo>
                                  <a:pt x="788" y="1472"/>
                                </a:lnTo>
                                <a:lnTo>
                                  <a:pt x="394" y="1472"/>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4" name="Freeform 734"/>
                        <wps:cNvSpPr>
                          <a:spLocks/>
                        </wps:cNvSpPr>
                        <wps:spPr bwMode="auto">
                          <a:xfrm>
                            <a:off x="3997" y="200"/>
                            <a:ext cx="161" cy="2380"/>
                          </a:xfrm>
                          <a:custGeom>
                            <a:avLst/>
                            <a:gdLst>
                              <a:gd name="T0" fmla="*/ 0 w 161"/>
                              <a:gd name="T1" fmla="*/ 0 h 2380"/>
                              <a:gd name="T2" fmla="*/ 160 w 161"/>
                              <a:gd name="T3" fmla="*/ 0 h 2380"/>
                              <a:gd name="T4" fmla="*/ 160 w 161"/>
                              <a:gd name="T5" fmla="*/ 2379 h 2380"/>
                              <a:gd name="T6" fmla="*/ 0 w 161"/>
                              <a:gd name="T7" fmla="*/ 2379 h 2380"/>
                              <a:gd name="T8" fmla="*/ 0 w 161"/>
                              <a:gd name="T9" fmla="*/ 0 h 2380"/>
                            </a:gdLst>
                            <a:ahLst/>
                            <a:cxnLst>
                              <a:cxn ang="0">
                                <a:pos x="T0" y="T1"/>
                              </a:cxn>
                              <a:cxn ang="0">
                                <a:pos x="T2" y="T3"/>
                              </a:cxn>
                              <a:cxn ang="0">
                                <a:pos x="T4" y="T5"/>
                              </a:cxn>
                              <a:cxn ang="0">
                                <a:pos x="T6" y="T7"/>
                              </a:cxn>
                              <a:cxn ang="0">
                                <a:pos x="T8" y="T9"/>
                              </a:cxn>
                            </a:cxnLst>
                            <a:rect l="0" t="0" r="r" b="b"/>
                            <a:pathLst>
                              <a:path w="161" h="2380">
                                <a:moveTo>
                                  <a:pt x="0" y="0"/>
                                </a:moveTo>
                                <a:lnTo>
                                  <a:pt x="160" y="0"/>
                                </a:lnTo>
                                <a:lnTo>
                                  <a:pt x="160" y="2379"/>
                                </a:lnTo>
                                <a:lnTo>
                                  <a:pt x="0" y="237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5" name="Freeform 735"/>
                        <wps:cNvSpPr>
                          <a:spLocks/>
                        </wps:cNvSpPr>
                        <wps:spPr bwMode="auto">
                          <a:xfrm>
                            <a:off x="5764" y="2739"/>
                            <a:ext cx="431" cy="480"/>
                          </a:xfrm>
                          <a:custGeom>
                            <a:avLst/>
                            <a:gdLst>
                              <a:gd name="T0" fmla="*/ 430 w 431"/>
                              <a:gd name="T1" fmla="*/ 0 h 480"/>
                              <a:gd name="T2" fmla="*/ 0 w 431"/>
                              <a:gd name="T3" fmla="*/ 480 h 480"/>
                            </a:gdLst>
                            <a:ahLst/>
                            <a:cxnLst>
                              <a:cxn ang="0">
                                <a:pos x="T0" y="T1"/>
                              </a:cxn>
                              <a:cxn ang="0">
                                <a:pos x="T2" y="T3"/>
                              </a:cxn>
                            </a:cxnLst>
                            <a:rect l="0" t="0" r="r" b="b"/>
                            <a:pathLst>
                              <a:path w="431" h="480">
                                <a:moveTo>
                                  <a:pt x="430" y="0"/>
                                </a:moveTo>
                                <a:lnTo>
                                  <a:pt x="0" y="480"/>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6" name="Freeform 736"/>
                        <wps:cNvSpPr>
                          <a:spLocks/>
                        </wps:cNvSpPr>
                        <wps:spPr bwMode="auto">
                          <a:xfrm>
                            <a:off x="5602" y="3154"/>
                            <a:ext cx="233" cy="246"/>
                          </a:xfrm>
                          <a:custGeom>
                            <a:avLst/>
                            <a:gdLst>
                              <a:gd name="T0" fmla="*/ 106 w 233"/>
                              <a:gd name="T1" fmla="*/ 0 h 246"/>
                              <a:gd name="T2" fmla="*/ 0 w 233"/>
                              <a:gd name="T3" fmla="*/ 245 h 246"/>
                              <a:gd name="T4" fmla="*/ 232 w 233"/>
                              <a:gd name="T5" fmla="*/ 112 h 246"/>
                              <a:gd name="T6" fmla="*/ 106 w 233"/>
                              <a:gd name="T7" fmla="*/ 0 h 246"/>
                            </a:gdLst>
                            <a:ahLst/>
                            <a:cxnLst>
                              <a:cxn ang="0">
                                <a:pos x="T0" y="T1"/>
                              </a:cxn>
                              <a:cxn ang="0">
                                <a:pos x="T2" y="T3"/>
                              </a:cxn>
                              <a:cxn ang="0">
                                <a:pos x="T4" y="T5"/>
                              </a:cxn>
                              <a:cxn ang="0">
                                <a:pos x="T6" y="T7"/>
                              </a:cxn>
                            </a:cxnLst>
                            <a:rect l="0" t="0" r="r" b="b"/>
                            <a:pathLst>
                              <a:path w="233" h="246">
                                <a:moveTo>
                                  <a:pt x="106" y="0"/>
                                </a:moveTo>
                                <a:lnTo>
                                  <a:pt x="0" y="245"/>
                                </a:lnTo>
                                <a:lnTo>
                                  <a:pt x="232" y="112"/>
                                </a:lnTo>
                                <a:lnTo>
                                  <a:pt x="106"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7" name="Freeform 737"/>
                        <wps:cNvSpPr>
                          <a:spLocks/>
                        </wps:cNvSpPr>
                        <wps:spPr bwMode="auto">
                          <a:xfrm>
                            <a:off x="2569" y="2095"/>
                            <a:ext cx="1295" cy="758"/>
                          </a:xfrm>
                          <a:custGeom>
                            <a:avLst/>
                            <a:gdLst>
                              <a:gd name="T0" fmla="*/ 0 w 1295"/>
                              <a:gd name="T1" fmla="*/ 0 h 758"/>
                              <a:gd name="T2" fmla="*/ 1294 w 1295"/>
                              <a:gd name="T3" fmla="*/ 757 h 758"/>
                            </a:gdLst>
                            <a:ahLst/>
                            <a:cxnLst>
                              <a:cxn ang="0">
                                <a:pos x="T0" y="T1"/>
                              </a:cxn>
                              <a:cxn ang="0">
                                <a:pos x="T2" y="T3"/>
                              </a:cxn>
                            </a:cxnLst>
                            <a:rect l="0" t="0" r="r" b="b"/>
                            <a:pathLst>
                              <a:path w="1295" h="758">
                                <a:moveTo>
                                  <a:pt x="0" y="0"/>
                                </a:moveTo>
                                <a:lnTo>
                                  <a:pt x="1294" y="757"/>
                                </a:lnTo>
                              </a:path>
                            </a:pathLst>
                          </a:custGeom>
                          <a:noFill/>
                          <a:ln w="3047">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8" name="Freeform 738"/>
                        <wps:cNvSpPr>
                          <a:spLocks/>
                        </wps:cNvSpPr>
                        <wps:spPr bwMode="auto">
                          <a:xfrm>
                            <a:off x="3811" y="2773"/>
                            <a:ext cx="263" cy="203"/>
                          </a:xfrm>
                          <a:custGeom>
                            <a:avLst/>
                            <a:gdLst>
                              <a:gd name="T0" fmla="*/ 85 w 263"/>
                              <a:gd name="T1" fmla="*/ 0 h 203"/>
                              <a:gd name="T2" fmla="*/ 0 w 263"/>
                              <a:gd name="T3" fmla="*/ 146 h 203"/>
                              <a:gd name="T4" fmla="*/ 262 w 263"/>
                              <a:gd name="T5" fmla="*/ 202 h 203"/>
                              <a:gd name="T6" fmla="*/ 85 w 263"/>
                              <a:gd name="T7" fmla="*/ 0 h 203"/>
                            </a:gdLst>
                            <a:ahLst/>
                            <a:cxnLst>
                              <a:cxn ang="0">
                                <a:pos x="T0" y="T1"/>
                              </a:cxn>
                              <a:cxn ang="0">
                                <a:pos x="T2" y="T3"/>
                              </a:cxn>
                              <a:cxn ang="0">
                                <a:pos x="T4" y="T5"/>
                              </a:cxn>
                              <a:cxn ang="0">
                                <a:pos x="T6" y="T7"/>
                              </a:cxn>
                            </a:cxnLst>
                            <a:rect l="0" t="0" r="r" b="b"/>
                            <a:pathLst>
                              <a:path w="263" h="203">
                                <a:moveTo>
                                  <a:pt x="85" y="0"/>
                                </a:moveTo>
                                <a:lnTo>
                                  <a:pt x="0" y="146"/>
                                </a:lnTo>
                                <a:lnTo>
                                  <a:pt x="262" y="202"/>
                                </a:lnTo>
                                <a:lnTo>
                                  <a:pt x="85"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9" name="Freeform 739"/>
                        <wps:cNvSpPr>
                          <a:spLocks/>
                        </wps:cNvSpPr>
                        <wps:spPr bwMode="auto">
                          <a:xfrm>
                            <a:off x="4099" y="3458"/>
                            <a:ext cx="1506" cy="20"/>
                          </a:xfrm>
                          <a:custGeom>
                            <a:avLst/>
                            <a:gdLst>
                              <a:gd name="T0" fmla="*/ 0 w 1506"/>
                              <a:gd name="T1" fmla="*/ 0 h 20"/>
                              <a:gd name="T2" fmla="*/ 1505 w 1506"/>
                              <a:gd name="T3" fmla="*/ 0 h 20"/>
                            </a:gdLst>
                            <a:ahLst/>
                            <a:cxnLst>
                              <a:cxn ang="0">
                                <a:pos x="T0" y="T1"/>
                              </a:cxn>
                              <a:cxn ang="0">
                                <a:pos x="T2" y="T3"/>
                              </a:cxn>
                            </a:cxnLst>
                            <a:rect l="0" t="0" r="r" b="b"/>
                            <a:pathLst>
                              <a:path w="1506" h="20">
                                <a:moveTo>
                                  <a:pt x="0" y="0"/>
                                </a:moveTo>
                                <a:lnTo>
                                  <a:pt x="1505"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0" name="Freeform 740"/>
                        <wps:cNvSpPr>
                          <a:spLocks/>
                        </wps:cNvSpPr>
                        <wps:spPr bwMode="auto">
                          <a:xfrm>
                            <a:off x="4118" y="3478"/>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1" name="Freeform 741"/>
                        <wps:cNvSpPr>
                          <a:spLocks/>
                        </wps:cNvSpPr>
                        <wps:spPr bwMode="auto">
                          <a:xfrm>
                            <a:off x="4118" y="3478"/>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2" name="Freeform 742"/>
                        <wps:cNvSpPr>
                          <a:spLocks/>
                        </wps:cNvSpPr>
                        <wps:spPr bwMode="auto">
                          <a:xfrm>
                            <a:off x="4118" y="3478"/>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3" name="Freeform 743"/>
                        <wps:cNvSpPr>
                          <a:spLocks/>
                        </wps:cNvSpPr>
                        <wps:spPr bwMode="auto">
                          <a:xfrm>
                            <a:off x="4118" y="3478"/>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4" name="Freeform 744"/>
                        <wps:cNvSpPr>
                          <a:spLocks/>
                        </wps:cNvSpPr>
                        <wps:spPr bwMode="auto">
                          <a:xfrm>
                            <a:off x="4118" y="3478"/>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5" name="Freeform 745"/>
                        <wps:cNvSpPr>
                          <a:spLocks/>
                        </wps:cNvSpPr>
                        <wps:spPr bwMode="auto">
                          <a:xfrm>
                            <a:off x="4118" y="3508"/>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6" name="Freeform 746"/>
                        <wps:cNvSpPr>
                          <a:spLocks/>
                        </wps:cNvSpPr>
                        <wps:spPr bwMode="auto">
                          <a:xfrm>
                            <a:off x="4118" y="3590"/>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7" name="Freeform 747"/>
                        <wps:cNvSpPr>
                          <a:spLocks/>
                        </wps:cNvSpPr>
                        <wps:spPr bwMode="auto">
                          <a:xfrm>
                            <a:off x="4118" y="3672"/>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8" name="Freeform 748"/>
                        <wps:cNvSpPr>
                          <a:spLocks/>
                        </wps:cNvSpPr>
                        <wps:spPr bwMode="auto">
                          <a:xfrm>
                            <a:off x="4118" y="3753"/>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9" name="Freeform 749"/>
                        <wps:cNvSpPr>
                          <a:spLocks/>
                        </wps:cNvSpPr>
                        <wps:spPr bwMode="auto">
                          <a:xfrm>
                            <a:off x="4118" y="3835"/>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0" name="Freeform 750"/>
                        <wps:cNvSpPr>
                          <a:spLocks/>
                        </wps:cNvSpPr>
                        <wps:spPr bwMode="auto">
                          <a:xfrm>
                            <a:off x="4118" y="3916"/>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1" name="Freeform 751"/>
                        <wps:cNvSpPr>
                          <a:spLocks/>
                        </wps:cNvSpPr>
                        <wps:spPr bwMode="auto">
                          <a:xfrm>
                            <a:off x="4118" y="3998"/>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2" name="Freeform 752"/>
                        <wps:cNvSpPr>
                          <a:spLocks/>
                        </wps:cNvSpPr>
                        <wps:spPr bwMode="auto">
                          <a:xfrm>
                            <a:off x="4118" y="4080"/>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3" name="Freeform 753"/>
                        <wps:cNvSpPr>
                          <a:spLocks/>
                        </wps:cNvSpPr>
                        <wps:spPr bwMode="auto">
                          <a:xfrm>
                            <a:off x="4118" y="4161"/>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4" name="Freeform 754"/>
                        <wps:cNvSpPr>
                          <a:spLocks/>
                        </wps:cNvSpPr>
                        <wps:spPr bwMode="auto">
                          <a:xfrm>
                            <a:off x="4118" y="4243"/>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5" name="Freeform 755"/>
                        <wps:cNvSpPr>
                          <a:spLocks/>
                        </wps:cNvSpPr>
                        <wps:spPr bwMode="auto">
                          <a:xfrm>
                            <a:off x="4118" y="4324"/>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6" name="Freeform 756"/>
                        <wps:cNvSpPr>
                          <a:spLocks/>
                        </wps:cNvSpPr>
                        <wps:spPr bwMode="auto">
                          <a:xfrm>
                            <a:off x="4118" y="4406"/>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7" name="Freeform 757"/>
                        <wps:cNvSpPr>
                          <a:spLocks/>
                        </wps:cNvSpPr>
                        <wps:spPr bwMode="auto">
                          <a:xfrm>
                            <a:off x="4118" y="4487"/>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8" name="Freeform 758"/>
                        <wps:cNvSpPr>
                          <a:spLocks/>
                        </wps:cNvSpPr>
                        <wps:spPr bwMode="auto">
                          <a:xfrm>
                            <a:off x="4118" y="4569"/>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9" name="Freeform 759"/>
                        <wps:cNvSpPr>
                          <a:spLocks/>
                        </wps:cNvSpPr>
                        <wps:spPr bwMode="auto">
                          <a:xfrm>
                            <a:off x="4118" y="4651"/>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0" name="Freeform 760"/>
                        <wps:cNvSpPr>
                          <a:spLocks/>
                        </wps:cNvSpPr>
                        <wps:spPr bwMode="auto">
                          <a:xfrm>
                            <a:off x="4118" y="4732"/>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1" name="Freeform 761"/>
                        <wps:cNvSpPr>
                          <a:spLocks/>
                        </wps:cNvSpPr>
                        <wps:spPr bwMode="auto">
                          <a:xfrm>
                            <a:off x="4118" y="4814"/>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2" name="Freeform 762"/>
                        <wps:cNvSpPr>
                          <a:spLocks/>
                        </wps:cNvSpPr>
                        <wps:spPr bwMode="auto">
                          <a:xfrm>
                            <a:off x="4118" y="4896"/>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3" name="Freeform 763"/>
                        <wps:cNvSpPr>
                          <a:spLocks/>
                        </wps:cNvSpPr>
                        <wps:spPr bwMode="auto">
                          <a:xfrm>
                            <a:off x="4118" y="4977"/>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4" name="Freeform 764"/>
                        <wps:cNvSpPr>
                          <a:spLocks/>
                        </wps:cNvSpPr>
                        <wps:spPr bwMode="auto">
                          <a:xfrm>
                            <a:off x="4118" y="5059"/>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5" name="Freeform 765"/>
                        <wps:cNvSpPr>
                          <a:spLocks/>
                        </wps:cNvSpPr>
                        <wps:spPr bwMode="auto">
                          <a:xfrm>
                            <a:off x="4118" y="5140"/>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6" name="Freeform 766"/>
                        <wps:cNvSpPr>
                          <a:spLocks/>
                        </wps:cNvSpPr>
                        <wps:spPr bwMode="auto">
                          <a:xfrm>
                            <a:off x="4118" y="5222"/>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7" name="Freeform 767"/>
                        <wps:cNvSpPr>
                          <a:spLocks/>
                        </wps:cNvSpPr>
                        <wps:spPr bwMode="auto">
                          <a:xfrm>
                            <a:off x="4118" y="5304"/>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 name="Freeform 768"/>
                        <wps:cNvSpPr>
                          <a:spLocks/>
                        </wps:cNvSpPr>
                        <wps:spPr bwMode="auto">
                          <a:xfrm>
                            <a:off x="4118" y="5385"/>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9" name="Freeform 769"/>
                        <wps:cNvSpPr>
                          <a:spLocks/>
                        </wps:cNvSpPr>
                        <wps:spPr bwMode="auto">
                          <a:xfrm>
                            <a:off x="4118" y="5467"/>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0" name="Freeform 770"/>
                        <wps:cNvSpPr>
                          <a:spLocks/>
                        </wps:cNvSpPr>
                        <wps:spPr bwMode="auto">
                          <a:xfrm>
                            <a:off x="4118" y="5548"/>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1" name="Freeform 771"/>
                        <wps:cNvSpPr>
                          <a:spLocks/>
                        </wps:cNvSpPr>
                        <wps:spPr bwMode="auto">
                          <a:xfrm>
                            <a:off x="4118" y="5630"/>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2" name="Freeform 772"/>
                        <wps:cNvSpPr>
                          <a:spLocks/>
                        </wps:cNvSpPr>
                        <wps:spPr bwMode="auto">
                          <a:xfrm>
                            <a:off x="4118" y="5712"/>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3" name="Freeform 773"/>
                        <wps:cNvSpPr>
                          <a:spLocks/>
                        </wps:cNvSpPr>
                        <wps:spPr bwMode="auto">
                          <a:xfrm>
                            <a:off x="4118" y="5793"/>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4" name="Freeform 774"/>
                        <wps:cNvSpPr>
                          <a:spLocks/>
                        </wps:cNvSpPr>
                        <wps:spPr bwMode="auto">
                          <a:xfrm>
                            <a:off x="4118" y="5875"/>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5" name="Freeform 775"/>
                        <wps:cNvSpPr>
                          <a:spLocks/>
                        </wps:cNvSpPr>
                        <wps:spPr bwMode="auto">
                          <a:xfrm>
                            <a:off x="4118" y="5956"/>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6" name="Freeform 776"/>
                        <wps:cNvSpPr>
                          <a:spLocks/>
                        </wps:cNvSpPr>
                        <wps:spPr bwMode="auto">
                          <a:xfrm>
                            <a:off x="4118" y="6038"/>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7" name="Freeform 777"/>
                        <wps:cNvSpPr>
                          <a:spLocks/>
                        </wps:cNvSpPr>
                        <wps:spPr bwMode="auto">
                          <a:xfrm>
                            <a:off x="4118" y="6120"/>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8" name="Freeform 778"/>
                        <wps:cNvSpPr>
                          <a:spLocks/>
                        </wps:cNvSpPr>
                        <wps:spPr bwMode="auto">
                          <a:xfrm>
                            <a:off x="4118" y="6201"/>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9" name="Freeform 779"/>
                        <wps:cNvSpPr>
                          <a:spLocks/>
                        </wps:cNvSpPr>
                        <wps:spPr bwMode="auto">
                          <a:xfrm>
                            <a:off x="4118" y="6283"/>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0" name="Freeform 780"/>
                        <wps:cNvSpPr>
                          <a:spLocks/>
                        </wps:cNvSpPr>
                        <wps:spPr bwMode="auto">
                          <a:xfrm>
                            <a:off x="4197" y="6364"/>
                            <a:ext cx="378" cy="378"/>
                          </a:xfrm>
                          <a:custGeom>
                            <a:avLst/>
                            <a:gdLst>
                              <a:gd name="T0" fmla="*/ 0 w 378"/>
                              <a:gd name="T1" fmla="*/ 377 h 378"/>
                              <a:gd name="T2" fmla="*/ 378 w 378"/>
                              <a:gd name="T3" fmla="*/ 0 h 378"/>
                            </a:gdLst>
                            <a:ahLst/>
                            <a:cxnLst>
                              <a:cxn ang="0">
                                <a:pos x="T0" y="T1"/>
                              </a:cxn>
                              <a:cxn ang="0">
                                <a:pos x="T2" y="T3"/>
                              </a:cxn>
                            </a:cxnLst>
                            <a:rect l="0" t="0" r="r" b="b"/>
                            <a:pathLst>
                              <a:path w="378" h="378">
                                <a:moveTo>
                                  <a:pt x="0" y="377"/>
                                </a:moveTo>
                                <a:lnTo>
                                  <a:pt x="37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1" name="Freeform 781"/>
                        <wps:cNvSpPr>
                          <a:spLocks/>
                        </wps:cNvSpPr>
                        <wps:spPr bwMode="auto">
                          <a:xfrm>
                            <a:off x="4279" y="6446"/>
                            <a:ext cx="297" cy="297"/>
                          </a:xfrm>
                          <a:custGeom>
                            <a:avLst/>
                            <a:gdLst>
                              <a:gd name="T0" fmla="*/ 0 w 297"/>
                              <a:gd name="T1" fmla="*/ 296 h 297"/>
                              <a:gd name="T2" fmla="*/ 296 w 297"/>
                              <a:gd name="T3" fmla="*/ 0 h 297"/>
                            </a:gdLst>
                            <a:ahLst/>
                            <a:cxnLst>
                              <a:cxn ang="0">
                                <a:pos x="T0" y="T1"/>
                              </a:cxn>
                              <a:cxn ang="0">
                                <a:pos x="T2" y="T3"/>
                              </a:cxn>
                            </a:cxnLst>
                            <a:rect l="0" t="0" r="r" b="b"/>
                            <a:pathLst>
                              <a:path w="297" h="297">
                                <a:moveTo>
                                  <a:pt x="0" y="296"/>
                                </a:moveTo>
                                <a:lnTo>
                                  <a:pt x="29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2" name="Freeform 782"/>
                        <wps:cNvSpPr>
                          <a:spLocks/>
                        </wps:cNvSpPr>
                        <wps:spPr bwMode="auto">
                          <a:xfrm>
                            <a:off x="4360" y="6527"/>
                            <a:ext cx="215" cy="215"/>
                          </a:xfrm>
                          <a:custGeom>
                            <a:avLst/>
                            <a:gdLst>
                              <a:gd name="T0" fmla="*/ 0 w 215"/>
                              <a:gd name="T1" fmla="*/ 214 h 215"/>
                              <a:gd name="T2" fmla="*/ 214 w 215"/>
                              <a:gd name="T3" fmla="*/ 0 h 215"/>
                            </a:gdLst>
                            <a:ahLst/>
                            <a:cxnLst>
                              <a:cxn ang="0">
                                <a:pos x="T0" y="T1"/>
                              </a:cxn>
                              <a:cxn ang="0">
                                <a:pos x="T2" y="T3"/>
                              </a:cxn>
                            </a:cxnLst>
                            <a:rect l="0" t="0" r="r" b="b"/>
                            <a:pathLst>
                              <a:path w="215" h="215">
                                <a:moveTo>
                                  <a:pt x="0" y="214"/>
                                </a:moveTo>
                                <a:lnTo>
                                  <a:pt x="21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3" name="Freeform 783"/>
                        <wps:cNvSpPr>
                          <a:spLocks/>
                        </wps:cNvSpPr>
                        <wps:spPr bwMode="auto">
                          <a:xfrm>
                            <a:off x="4442" y="6609"/>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4" name="Freeform 784"/>
                        <wps:cNvSpPr>
                          <a:spLocks/>
                        </wps:cNvSpPr>
                        <wps:spPr bwMode="auto">
                          <a:xfrm>
                            <a:off x="4523" y="6691"/>
                            <a:ext cx="52" cy="52"/>
                          </a:xfrm>
                          <a:custGeom>
                            <a:avLst/>
                            <a:gdLst>
                              <a:gd name="T0" fmla="*/ 0 w 52"/>
                              <a:gd name="T1" fmla="*/ 51 h 52"/>
                              <a:gd name="T2" fmla="*/ 51 w 52"/>
                              <a:gd name="T3" fmla="*/ 0 h 52"/>
                            </a:gdLst>
                            <a:ahLst/>
                            <a:cxnLst>
                              <a:cxn ang="0">
                                <a:pos x="T0" y="T1"/>
                              </a:cxn>
                              <a:cxn ang="0">
                                <a:pos x="T2" y="T3"/>
                              </a:cxn>
                            </a:cxnLst>
                            <a:rect l="0" t="0" r="r" b="b"/>
                            <a:pathLst>
                              <a:path w="52" h="52">
                                <a:moveTo>
                                  <a:pt x="0" y="51"/>
                                </a:moveTo>
                                <a:lnTo>
                                  <a:pt x="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5" name="Freeform 785"/>
                        <wps:cNvSpPr>
                          <a:spLocks/>
                        </wps:cNvSpPr>
                        <wps:spPr bwMode="auto">
                          <a:xfrm>
                            <a:off x="4547" y="3433"/>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6" name="Freeform 786"/>
                        <wps:cNvSpPr>
                          <a:spLocks/>
                        </wps:cNvSpPr>
                        <wps:spPr bwMode="auto">
                          <a:xfrm>
                            <a:off x="4547" y="3433"/>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7" name="Freeform 787"/>
                        <wps:cNvSpPr>
                          <a:spLocks/>
                        </wps:cNvSpPr>
                        <wps:spPr bwMode="auto">
                          <a:xfrm>
                            <a:off x="4547" y="3433"/>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8" name="Freeform 788"/>
                        <wps:cNvSpPr>
                          <a:spLocks/>
                        </wps:cNvSpPr>
                        <wps:spPr bwMode="auto">
                          <a:xfrm>
                            <a:off x="4547" y="3433"/>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9" name="Freeform 789"/>
                        <wps:cNvSpPr>
                          <a:spLocks/>
                        </wps:cNvSpPr>
                        <wps:spPr bwMode="auto">
                          <a:xfrm>
                            <a:off x="4547" y="3433"/>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0" name="Freeform 790"/>
                        <wps:cNvSpPr>
                          <a:spLocks/>
                        </wps:cNvSpPr>
                        <wps:spPr bwMode="auto">
                          <a:xfrm>
                            <a:off x="4547" y="3433"/>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1" name="Freeform 791"/>
                        <wps:cNvSpPr>
                          <a:spLocks/>
                        </wps:cNvSpPr>
                        <wps:spPr bwMode="auto">
                          <a:xfrm>
                            <a:off x="4547" y="3433"/>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2" name="Freeform 792"/>
                        <wps:cNvSpPr>
                          <a:spLocks/>
                        </wps:cNvSpPr>
                        <wps:spPr bwMode="auto">
                          <a:xfrm>
                            <a:off x="4547" y="3433"/>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3" name="Freeform 793"/>
                        <wps:cNvSpPr>
                          <a:spLocks/>
                        </wps:cNvSpPr>
                        <wps:spPr bwMode="auto">
                          <a:xfrm>
                            <a:off x="4618" y="3433"/>
                            <a:ext cx="662" cy="662"/>
                          </a:xfrm>
                          <a:custGeom>
                            <a:avLst/>
                            <a:gdLst>
                              <a:gd name="T0" fmla="*/ 0 w 662"/>
                              <a:gd name="T1" fmla="*/ 661 h 662"/>
                              <a:gd name="T2" fmla="*/ 661 w 662"/>
                              <a:gd name="T3" fmla="*/ 0 h 662"/>
                            </a:gdLst>
                            <a:ahLst/>
                            <a:cxnLst>
                              <a:cxn ang="0">
                                <a:pos x="T0" y="T1"/>
                              </a:cxn>
                              <a:cxn ang="0">
                                <a:pos x="T2" y="T3"/>
                              </a:cxn>
                            </a:cxnLst>
                            <a:rect l="0" t="0" r="r" b="b"/>
                            <a:pathLst>
                              <a:path w="662" h="662">
                                <a:moveTo>
                                  <a:pt x="0" y="661"/>
                                </a:moveTo>
                                <a:lnTo>
                                  <a:pt x="66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4" name="Freeform 794"/>
                        <wps:cNvSpPr>
                          <a:spLocks/>
                        </wps:cNvSpPr>
                        <wps:spPr bwMode="auto">
                          <a:xfrm>
                            <a:off x="4700" y="3433"/>
                            <a:ext cx="662" cy="662"/>
                          </a:xfrm>
                          <a:custGeom>
                            <a:avLst/>
                            <a:gdLst>
                              <a:gd name="T0" fmla="*/ 0 w 662"/>
                              <a:gd name="T1" fmla="*/ 661 h 662"/>
                              <a:gd name="T2" fmla="*/ 661 w 662"/>
                              <a:gd name="T3" fmla="*/ 0 h 662"/>
                            </a:gdLst>
                            <a:ahLst/>
                            <a:cxnLst>
                              <a:cxn ang="0">
                                <a:pos x="T0" y="T1"/>
                              </a:cxn>
                              <a:cxn ang="0">
                                <a:pos x="T2" y="T3"/>
                              </a:cxn>
                            </a:cxnLst>
                            <a:rect l="0" t="0" r="r" b="b"/>
                            <a:pathLst>
                              <a:path w="662" h="662">
                                <a:moveTo>
                                  <a:pt x="0" y="661"/>
                                </a:moveTo>
                                <a:lnTo>
                                  <a:pt x="66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5" name="Freeform 795"/>
                        <wps:cNvSpPr>
                          <a:spLocks/>
                        </wps:cNvSpPr>
                        <wps:spPr bwMode="auto">
                          <a:xfrm>
                            <a:off x="4782" y="3433"/>
                            <a:ext cx="662" cy="662"/>
                          </a:xfrm>
                          <a:custGeom>
                            <a:avLst/>
                            <a:gdLst>
                              <a:gd name="T0" fmla="*/ 0 w 662"/>
                              <a:gd name="T1" fmla="*/ 661 h 662"/>
                              <a:gd name="T2" fmla="*/ 661 w 662"/>
                              <a:gd name="T3" fmla="*/ 0 h 662"/>
                            </a:gdLst>
                            <a:ahLst/>
                            <a:cxnLst>
                              <a:cxn ang="0">
                                <a:pos x="T0" y="T1"/>
                              </a:cxn>
                              <a:cxn ang="0">
                                <a:pos x="T2" y="T3"/>
                              </a:cxn>
                            </a:cxnLst>
                            <a:rect l="0" t="0" r="r" b="b"/>
                            <a:pathLst>
                              <a:path w="662" h="662">
                                <a:moveTo>
                                  <a:pt x="0" y="661"/>
                                </a:moveTo>
                                <a:lnTo>
                                  <a:pt x="66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6" name="Freeform 796"/>
                        <wps:cNvSpPr>
                          <a:spLocks/>
                        </wps:cNvSpPr>
                        <wps:spPr bwMode="auto">
                          <a:xfrm>
                            <a:off x="4863" y="3433"/>
                            <a:ext cx="662" cy="662"/>
                          </a:xfrm>
                          <a:custGeom>
                            <a:avLst/>
                            <a:gdLst>
                              <a:gd name="T0" fmla="*/ 0 w 662"/>
                              <a:gd name="T1" fmla="*/ 661 h 662"/>
                              <a:gd name="T2" fmla="*/ 661 w 662"/>
                              <a:gd name="T3" fmla="*/ 0 h 662"/>
                            </a:gdLst>
                            <a:ahLst/>
                            <a:cxnLst>
                              <a:cxn ang="0">
                                <a:pos x="T0" y="T1"/>
                              </a:cxn>
                              <a:cxn ang="0">
                                <a:pos x="T2" y="T3"/>
                              </a:cxn>
                            </a:cxnLst>
                            <a:rect l="0" t="0" r="r" b="b"/>
                            <a:pathLst>
                              <a:path w="662" h="662">
                                <a:moveTo>
                                  <a:pt x="0" y="661"/>
                                </a:moveTo>
                                <a:lnTo>
                                  <a:pt x="66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7" name="Freeform 797"/>
                        <wps:cNvSpPr>
                          <a:spLocks/>
                        </wps:cNvSpPr>
                        <wps:spPr bwMode="auto">
                          <a:xfrm>
                            <a:off x="4945" y="3443"/>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8" name="Freeform 798"/>
                        <wps:cNvSpPr>
                          <a:spLocks/>
                        </wps:cNvSpPr>
                        <wps:spPr bwMode="auto">
                          <a:xfrm>
                            <a:off x="5026" y="3525"/>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9" name="Freeform 799"/>
                        <wps:cNvSpPr>
                          <a:spLocks/>
                        </wps:cNvSpPr>
                        <wps:spPr bwMode="auto">
                          <a:xfrm>
                            <a:off x="5108" y="3607"/>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0" name="Freeform 800"/>
                        <wps:cNvSpPr>
                          <a:spLocks/>
                        </wps:cNvSpPr>
                        <wps:spPr bwMode="auto">
                          <a:xfrm>
                            <a:off x="5190" y="3688"/>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1" name="Freeform 801"/>
                        <wps:cNvSpPr>
                          <a:spLocks/>
                        </wps:cNvSpPr>
                        <wps:spPr bwMode="auto">
                          <a:xfrm>
                            <a:off x="5271" y="3770"/>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2" name="Freeform 802"/>
                        <wps:cNvSpPr>
                          <a:spLocks/>
                        </wps:cNvSpPr>
                        <wps:spPr bwMode="auto">
                          <a:xfrm>
                            <a:off x="5353" y="3852"/>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3" name="Freeform 803"/>
                        <wps:cNvSpPr>
                          <a:spLocks/>
                        </wps:cNvSpPr>
                        <wps:spPr bwMode="auto">
                          <a:xfrm>
                            <a:off x="5434" y="3933"/>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4" name="Freeform 804"/>
                        <wps:cNvSpPr>
                          <a:spLocks/>
                        </wps:cNvSpPr>
                        <wps:spPr bwMode="auto">
                          <a:xfrm>
                            <a:off x="5516" y="4015"/>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5" name="Freeform 805"/>
                        <wps:cNvSpPr>
                          <a:spLocks/>
                        </wps:cNvSpPr>
                        <wps:spPr bwMode="auto">
                          <a:xfrm>
                            <a:off x="4234" y="2818"/>
                            <a:ext cx="20" cy="394"/>
                          </a:xfrm>
                          <a:custGeom>
                            <a:avLst/>
                            <a:gdLst>
                              <a:gd name="T0" fmla="*/ 0 w 20"/>
                              <a:gd name="T1" fmla="*/ 0 h 394"/>
                              <a:gd name="T2" fmla="*/ 0 w 20"/>
                              <a:gd name="T3" fmla="*/ 393 h 394"/>
                            </a:gdLst>
                            <a:ahLst/>
                            <a:cxnLst>
                              <a:cxn ang="0">
                                <a:pos x="T0" y="T1"/>
                              </a:cxn>
                              <a:cxn ang="0">
                                <a:pos x="T2" y="T3"/>
                              </a:cxn>
                            </a:cxnLst>
                            <a:rect l="0" t="0" r="r" b="b"/>
                            <a:pathLst>
                              <a:path w="20" h="394">
                                <a:moveTo>
                                  <a:pt x="0" y="0"/>
                                </a:moveTo>
                                <a:lnTo>
                                  <a:pt x="0" y="393"/>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6" name="Freeform 806"/>
                        <wps:cNvSpPr>
                          <a:spLocks/>
                        </wps:cNvSpPr>
                        <wps:spPr bwMode="auto">
                          <a:xfrm>
                            <a:off x="4149" y="2575"/>
                            <a:ext cx="171" cy="255"/>
                          </a:xfrm>
                          <a:custGeom>
                            <a:avLst/>
                            <a:gdLst>
                              <a:gd name="T0" fmla="*/ 85 w 171"/>
                              <a:gd name="T1" fmla="*/ 0 h 255"/>
                              <a:gd name="T2" fmla="*/ 0 w 171"/>
                              <a:gd name="T3" fmla="*/ 254 h 255"/>
                              <a:gd name="T4" fmla="*/ 170 w 171"/>
                              <a:gd name="T5" fmla="*/ 254 h 255"/>
                              <a:gd name="T6" fmla="*/ 85 w 171"/>
                              <a:gd name="T7" fmla="*/ 0 h 255"/>
                            </a:gdLst>
                            <a:ahLst/>
                            <a:cxnLst>
                              <a:cxn ang="0">
                                <a:pos x="T0" y="T1"/>
                              </a:cxn>
                              <a:cxn ang="0">
                                <a:pos x="T2" y="T3"/>
                              </a:cxn>
                              <a:cxn ang="0">
                                <a:pos x="T4" y="T5"/>
                              </a:cxn>
                              <a:cxn ang="0">
                                <a:pos x="T6" y="T7"/>
                              </a:cxn>
                            </a:cxnLst>
                            <a:rect l="0" t="0" r="r" b="b"/>
                            <a:pathLst>
                              <a:path w="171" h="255">
                                <a:moveTo>
                                  <a:pt x="85" y="0"/>
                                </a:moveTo>
                                <a:lnTo>
                                  <a:pt x="0" y="254"/>
                                </a:lnTo>
                                <a:lnTo>
                                  <a:pt x="170" y="254"/>
                                </a:lnTo>
                                <a:lnTo>
                                  <a:pt x="8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7" name="Freeform 807"/>
                        <wps:cNvSpPr>
                          <a:spLocks/>
                        </wps:cNvSpPr>
                        <wps:spPr bwMode="auto">
                          <a:xfrm>
                            <a:off x="4149" y="3200"/>
                            <a:ext cx="171" cy="256"/>
                          </a:xfrm>
                          <a:custGeom>
                            <a:avLst/>
                            <a:gdLst>
                              <a:gd name="T0" fmla="*/ 170 w 171"/>
                              <a:gd name="T1" fmla="*/ 0 h 256"/>
                              <a:gd name="T2" fmla="*/ 0 w 171"/>
                              <a:gd name="T3" fmla="*/ 0 h 256"/>
                              <a:gd name="T4" fmla="*/ 85 w 171"/>
                              <a:gd name="T5" fmla="*/ 255 h 256"/>
                              <a:gd name="T6" fmla="*/ 170 w 171"/>
                              <a:gd name="T7" fmla="*/ 0 h 256"/>
                            </a:gdLst>
                            <a:ahLst/>
                            <a:cxnLst>
                              <a:cxn ang="0">
                                <a:pos x="T0" y="T1"/>
                              </a:cxn>
                              <a:cxn ang="0">
                                <a:pos x="T2" y="T3"/>
                              </a:cxn>
                              <a:cxn ang="0">
                                <a:pos x="T4" y="T5"/>
                              </a:cxn>
                              <a:cxn ang="0">
                                <a:pos x="T6" y="T7"/>
                              </a:cxn>
                            </a:cxnLst>
                            <a:rect l="0" t="0" r="r" b="b"/>
                            <a:pathLst>
                              <a:path w="171" h="256">
                                <a:moveTo>
                                  <a:pt x="170" y="0"/>
                                </a:moveTo>
                                <a:lnTo>
                                  <a:pt x="0" y="0"/>
                                </a:lnTo>
                                <a:lnTo>
                                  <a:pt x="85" y="255"/>
                                </a:lnTo>
                                <a:lnTo>
                                  <a:pt x="17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8" name="Freeform 808"/>
                        <wps:cNvSpPr>
                          <a:spLocks/>
                        </wps:cNvSpPr>
                        <wps:spPr bwMode="auto">
                          <a:xfrm>
                            <a:off x="4006" y="2575"/>
                            <a:ext cx="212" cy="20"/>
                          </a:xfrm>
                          <a:custGeom>
                            <a:avLst/>
                            <a:gdLst>
                              <a:gd name="T0" fmla="*/ 0 w 212"/>
                              <a:gd name="T1" fmla="*/ 0 h 20"/>
                              <a:gd name="T2" fmla="*/ 211 w 212"/>
                              <a:gd name="T3" fmla="*/ 0 h 20"/>
                            </a:gdLst>
                            <a:ahLst/>
                            <a:cxnLst>
                              <a:cxn ang="0">
                                <a:pos x="T0" y="T1"/>
                              </a:cxn>
                              <a:cxn ang="0">
                                <a:pos x="T2" y="T3"/>
                              </a:cxn>
                            </a:cxnLst>
                            <a:rect l="0" t="0" r="r" b="b"/>
                            <a:pathLst>
                              <a:path w="212" h="20">
                                <a:moveTo>
                                  <a:pt x="0" y="0"/>
                                </a:moveTo>
                                <a:lnTo>
                                  <a:pt x="21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9" name="Text Box 809"/>
                        <wps:cNvSpPr txBox="1">
                          <a:spLocks noChangeArrowheads="1"/>
                        </wps:cNvSpPr>
                        <wps:spPr bwMode="auto">
                          <a:xfrm>
                            <a:off x="1021" y="1320"/>
                            <a:ext cx="2104"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305" w:lineRule="exact"/>
                                <w:ind w:left="198" w:firstLine="0"/>
                                <w:jc w:val="center"/>
                                <w:rPr>
                                  <w:rFonts w:ascii="Arial Black" w:hAnsi="Arial Black" w:cs="Arial Black"/>
                                  <w:sz w:val="28"/>
                                  <w:szCs w:val="28"/>
                                </w:rPr>
                              </w:pPr>
                              <w:r>
                                <w:rPr>
                                  <w:rFonts w:ascii="Arial Black" w:hAnsi="Arial Black"/>
                                  <w:b/>
                                  <w:sz w:val="28"/>
                                </w:rPr>
                                <w:t>BÂTIMENT</w:t>
                              </w:r>
                            </w:p>
                            <w:p w:rsidR="004D36F4" w:rsidRDefault="004D36F4">
                              <w:pPr>
                                <w:pStyle w:val="BodyText"/>
                                <w:kinsoku w:val="0"/>
                                <w:overflowPunct w:val="0"/>
                                <w:spacing w:before="249" w:line="248" w:lineRule="exact"/>
                                <w:ind w:left="-1" w:firstLine="0"/>
                                <w:jc w:val="center"/>
                                <w:rPr>
                                  <w:rFonts w:ascii="Arial" w:hAnsi="Arial" w:cs="Arial"/>
                                </w:rPr>
                              </w:pPr>
                              <w:r>
                                <w:rPr>
                                  <w:rFonts w:ascii="Arial" w:hAnsi="Arial"/>
                                </w:rPr>
                                <w:t>Ouverture d'aération</w:t>
                              </w:r>
                            </w:p>
                          </w:txbxContent>
                        </wps:txbx>
                        <wps:bodyPr rot="0" vert="horz" wrap="square" lIns="0" tIns="0" rIns="0" bIns="0" anchor="t" anchorCtr="0" upright="1">
                          <a:noAutofit/>
                        </wps:bodyPr>
                      </wps:wsp>
                      <wps:wsp>
                        <wps:cNvPr id="2020" name="Text Box 810"/>
                        <wps:cNvSpPr txBox="1">
                          <a:spLocks noChangeArrowheads="1"/>
                        </wps:cNvSpPr>
                        <wps:spPr bwMode="auto">
                          <a:xfrm>
                            <a:off x="4376" y="2744"/>
                            <a:ext cx="96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 xml:space="preserve">h </w:t>
                              </w:r>
                              <w:r w:rsidR="005B1770">
                                <w:rPr>
                                  <w:rFonts w:ascii="Arial" w:hAnsi="Arial"/>
                                </w:rPr>
                                <w:t>&lt;</w:t>
                              </w:r>
                              <w:r>
                                <w:rPr>
                                  <w:rFonts w:ascii="Arial" w:hAnsi="Arial"/>
                                </w:rPr>
                                <w:t xml:space="preserve"> 0,6 m</w:t>
                              </w:r>
                            </w:p>
                          </w:txbxContent>
                        </wps:txbx>
                        <wps:bodyPr rot="0" vert="horz" wrap="square" lIns="0" tIns="0" rIns="0" bIns="0" anchor="t" anchorCtr="0" upright="1">
                          <a:noAutofit/>
                        </wps:bodyPr>
                      </wps:wsp>
                      <wps:wsp>
                        <wps:cNvPr id="2021" name="Text Box 811"/>
                        <wps:cNvSpPr txBox="1">
                          <a:spLocks noChangeArrowheads="1"/>
                        </wps:cNvSpPr>
                        <wps:spPr bwMode="auto">
                          <a:xfrm>
                            <a:off x="6247" y="2674"/>
                            <a:ext cx="2448"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Niveau de référence</w:t>
                              </w:r>
                            </w:p>
                          </w:txbxContent>
                        </wps:txbx>
                        <wps:bodyPr rot="0" vert="horz" wrap="square" lIns="0" tIns="0" rIns="0" bIns="0" anchor="t" anchorCtr="0" upright="1">
                          <a:noAutofit/>
                        </wps:bodyPr>
                      </wps:wsp>
                    </wpg:wgp>
                  </a:graphicData>
                </a:graphic>
              </wp:inline>
            </w:drawing>
          </mc:Choice>
          <mc:Fallback>
            <w:pict>
              <v:group id="Group 678" o:spid="_x0000_s1586" style="width:509.2pt;height:359.5pt;mso-position-horizontal-relative:char;mso-position-vertical-relative:line" coordorigin="2,2" coordsize="10184,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">
                <v:shape id="Freeform 679" o:spid="_x0000_s1587" style="position:absolute;left:2;top:2;width:10184;height:7190;visibility:visible;mso-wrap-style:square;v-text-anchor:top" coordsize="10184,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4HWMUA&#10;AADdAAAADwAAAGRycy9kb3ducmV2LnhtbESPQWvDMAyF74P+B6PCbovTHUaWxS1ltKOnrksHuaqx&#10;GofFcojdNP33c2Gwm8R779NTsZpsJ0YafOtYwSJJQRDXTrfcKPg+bp8yED4ga+wck4IbeVgtZw8F&#10;5tpd+YvGMjQiQtjnqMCE0OdS+tqQRZ+4njhqZzdYDHEdGqkHvEa47eRzmr5Iiy3HCwZ7ejdU/5QX&#10;GynVoTp97Pe36bMz677BcVNvpVKP82n9BiLQFP7Nf+mdjvWz7BXu38QR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PgdYxQAAAN0AAAAPAAAAAAAAAAAAAAAAAJgCAABkcnMv&#10;ZG93bnJldi54bWxQSwUGAAAAAAQABAD1AAAAigMAAAAA&#10;" path="m5092,7189l,7189,,,10183,r,7189l5092,7189e" filled="f" strokecolor="#3465a4" strokeweight=".24pt">
                  <v:path arrowok="t" o:connecttype="custom" o:connectlocs="5092,7189;0,7189;0,0;10183,0;10183,7189;5092,7189" o:connectangles="0,0,0,0,0,0"/>
                </v:shape>
                <v:shape id="Freeform 680" o:spid="_x0000_s1588" style="position:absolute;left:1867;top:2516;width:2211;height:3432;visibility:visible;mso-wrap-style:square;v-text-anchor:top" coordsize="2211,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gcMA&#10;AADdAAAADwAAAGRycy9kb3ducmV2LnhtbESPMU8DMQyFd6T+h8iV2GgOBlSOplWFVIlupe3CZl1M&#10;ciJx0kvaO/49HpDY/OT3PT+vNlMM6kZD6RMbeFw0oIi7ZHt2Bs6n3cMSVKnIFkNiMvBDBTbr2d0K&#10;W5tG/qDbsTolIVxaNOBrza3WpfMUsSxSJpbdVxoiVpGD03bAUcJj0E9N86wj9iwXPGZ689R9H69R&#10;arjgPy+nc0jWHcaa91kf4t6Y+/m0fQVVaar/5j/63Qq3fJH+8o2M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ogcMAAADdAAAADwAAAAAAAAAAAAAAAACYAgAAZHJzL2Rv&#10;d25yZXYueG1sUEsFBgAAAAAEAAQA9QAAAIgDAAAAAA==&#10;" path="m1105,3432l,3432,,,2210,r,3432l1105,3432e" filled="f" strokeweight=".24pt">
                  <v:path arrowok="t" o:connecttype="custom" o:connectlocs="1105,3432;0,3432;0,0;2210,0;2210,3432;1105,3432" o:connectangles="0,0,0,0,0,0"/>
                </v:shape>
                <v:shape id="Freeform 681" o:spid="_x0000_s1589" style="position:absolute;left:3993;top:3252;width:165;height:2696;visibility:visible;mso-wrap-style:square;v-text-anchor:top" coordsize="165,2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VmGcAA&#10;AADdAAAADwAAAGRycy9kb3ducmV2LnhtbERPzYrCMBC+C/sOYRb2ImtaoeJWoywrglerDzAkY1ts&#10;JqWJNr69WRC8zcf3O+tttJ240+BbxwryWQaCWDvTcq3gfNp/L0H4gGywc0wKHuRhu/mYrLE0buQj&#10;3atQixTCvkQFTQh9KaXXDVn0M9cTJ+7iBoshwaGWZsAxhdtOzrNsIS22nBoa7OmvIX2tblbBbTrV&#10;u+qxj5eI5EadF6ddUSj19Rl/VyACxfAWv9wHk+Yvf3L4/yad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VmGcAAAADdAAAADwAAAAAAAAAAAAAAAACYAgAAZHJzL2Rvd25y&#10;ZXYueG1sUEsFBgAAAAAEAAQA9QAAAIUDAAAAAA==&#10;" path="m160,l,,3,2695r161,l160,xe" fillcolor="black" stroked="f">
                  <v:path arrowok="t" o:connecttype="custom" o:connectlocs="160,0;0,0;3,2695;164,2695;160,0" o:connectangles="0,0,0,0,0"/>
                </v:shape>
                <v:shape id="Freeform 682" o:spid="_x0000_s1590" style="position:absolute;left:1786;top:2517;width:161;height:3429;visibility:visible;mso-wrap-style:square;v-text-anchor:top" coordsize="161,3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zMs8MA&#10;AADdAAAADwAAAGRycy9kb3ducmV2LnhtbERPTWsCMRC9C/0PYQq9abYWRFejSEtBkFJqe+ltuhk3&#10;i5vJkoy6+uubQsHbPN7nLFa9b9WJYmoCG3gcFaCIq2Abrg18fb4Op6CSIFtsA5OBCyVYLe8GCyxt&#10;OPMHnXZSqxzCqUQDTqQrtU6VI49pFDrizO1D9CgZxlrbiOcc7ls9LoqJ9thwbnDY0bOj6rA7egPX&#10;9UHepXp6m22d6O9JF19+eGvMw32/noMS6uUm/ndvbJ4/nY3h75t8g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zMs8MAAADdAAAADwAAAAAAAAAAAAAAAACYAgAAZHJzL2Rv&#10;d25yZXYueG1sUEsFBgAAAAAEAAQA9QAAAIgDAAAAAA==&#10;" path="m,l160,r,3428l,3428,,xe" fillcolor="black" stroked="f">
                  <v:path arrowok="t" o:connecttype="custom" o:connectlocs="0,0;160,0;160,3428;0,3428;0,0" o:connectangles="0,0,0,0,0"/>
                </v:shape>
                <v:shape id="Freeform 683" o:spid="_x0000_s1591" style="position:absolute;left:1804;top:2427;width:2248;height:161;visibility:visible;mso-wrap-style:square;v-text-anchor:top" coordsize="2248,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AosUA&#10;AADdAAAADwAAAGRycy9kb3ducmV2LnhtbERP22rCQBB9L/gPywh9qxutlRhdRYRKoVDqBfFxyI5J&#10;NDsbd7cx/ftuodC3OZzrzJedqUVLzleWFQwHCQji3OqKCwWH/etTCsIHZI21ZVLwTR6Wi97DHDNt&#10;77yldhcKEUPYZ6igDKHJpPR5SQb9wDbEkTtbZzBE6AqpHd5juKnlKEkm0mDFsaHEhtYl5dfdl1Hw&#10;cTsM23E6fm8u+8/Ti7se23qzUeqx361mIAJ14V/8537TcX46fYbfb+IJ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AICixQAAAN0AAAAPAAAAAAAAAAAAAAAAAJgCAABkcnMv&#10;ZG93bnJldi54bWxQSwUGAAAAAAQABAD1AAAAigMAAAAA&#10;" path="m2247,160l,160,,,2247,r,160xe" fillcolor="black" stroked="f">
                  <v:path arrowok="t" o:connecttype="custom" o:connectlocs="2247,160;0,160;0,0;2247,0;2247,160" o:connectangles="0,0,0,0,0"/>
                </v:shape>
                <v:shape id="Freeform 684" o:spid="_x0000_s1592" style="position:absolute;left:1039;top:5929;width:3081;height:20;visibility:visible;mso-wrap-style:square;v-text-anchor:top" coordsize="30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1IScMA&#10;AADdAAAADwAAAGRycy9kb3ducmV2LnhtbERP22rCQBB9F/yHZYS+1Y1SJU1dRURpoAhe+gFDdkxC&#10;s7PJ7qrp37uFgm9zONdZrHrTiBs5X1tWMBknIIgLq2suFXyfd68pCB+QNTaWScEveVgth4MFZtre&#10;+Ui3UyhFDGGfoYIqhDaT0hcVGfRj2xJH7mKdwRChK6V2eI/hppHTJJlLgzXHhgpb2lRU/JyuRsF+&#10;u+8uX+2mnxeHmc8/sXN5h0q9jPr1B4hAfXiK/925jvPT9zf4+yae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1IScMAAADdAAAADwAAAAAAAAAAAAAAAACYAgAAZHJzL2Rv&#10;d25yZXYueG1sUEsFBgAAAAAEAAQA9QAAAIgDAAAAAA==&#10;" path="m,l3080,e" filled="f" strokeweight="1.11475mm">
                  <v:path arrowok="t" o:connecttype="custom" o:connectlocs="0,0;3080,0" o:connectangles="0,0"/>
                </v:shape>
                <v:shape id="Freeform 685" o:spid="_x0000_s1593" style="position:absolute;left:1054;top:5901;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WTsYA&#10;AADdAAAADwAAAGRycy9kb3ducmV2LnhtbERPS2vCQBC+F/oflin0EnRTwarRTWgLtR5U8HHwOGTH&#10;JDQ7G7JbXf+9Wyj0Nh/fcxZFMK24UO8aywpehikI4tLqhisFx8PnYArCeWSNrWVScCMHRf74sMBM&#10;2yvv6LL3lYgh7DJUUHvfZVK6siaDbmg74sidbW/QR9hXUvd4jeGmlaM0fZUGG44NNXb0UVP5vf8x&#10;Cjbj5XvS3L6S03Lkt5OQuDBZr5V6fgpvcxCegv8X/7lXOs6fzsbw+008Qe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HWTsYAAADdAAAADwAAAAAAAAAAAAAAAACYAgAAZHJz&#10;L2Rvd25yZXYueG1sUEsFBgAAAAAEAAQA9QAAAIsDAAAAAA==&#10;" path="m,79l79,e" filled="f" strokeweight=".24pt">
                  <v:path arrowok="t" o:connecttype="custom" o:connectlocs="0,79;79,0" o:connectangles="0,0"/>
                </v:shape>
                <v:shape id="Freeform 686" o:spid="_x0000_s1594" style="position:absolute;left:1054;top:5901;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mRtb8A&#10;AADdAAAADwAAAGRycy9kb3ducmV2LnhtbERPvQrCMBDeBd8hnOCmqSKi1SgiCA4iaB0cj+Zsi82l&#10;NNFWn94Igtt9fL+3XLemFE+qXWFZwWgYgSBOrS44U3BJdoMZCOeRNZaWScGLHKxX3c4SY20bPtHz&#10;7DMRQtjFqCD3voqldGlOBt3QVsSBu9naoA+wzqSusQnhppTjKJpKgwWHhhwr2uaU3s8PoyC5crJv&#10;J9nxsY28e4/pIN/NQal+r90sQHhq/V/8c+91mD+bT+H7TThB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6ZG1vwAAAN0AAAAPAAAAAAAAAAAAAAAAAJgCAABkcnMvZG93bnJl&#10;di54bWxQSwUGAAAAAAQABAD1AAAAhAMAAAAA&#10;" path="m,160l160,e" filled="f" strokeweight=".24pt">
                  <v:path arrowok="t" o:connecttype="custom" o:connectlocs="0,160;160,0" o:connectangles="0,0"/>
                </v:shape>
                <v:shape id="Freeform 687" o:spid="_x0000_s1595" style="position:absolute;left:1054;top:5901;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5BFcMA&#10;AADdAAAADwAAAGRycy9kb3ducmV2LnhtbERPS2sCMRC+F/wPYYTeatZKfaxGkUrBg1B8HDwOm3Gz&#10;uJksSVy3/fWNUPA2H99zFqvO1qIlHyrHCoaDDARx4XTFpYLT8ettCiJEZI21Y1LwQwFWy97LAnPt&#10;7ryn9hBLkUI45KjAxNjkUobCkMUwcA1x4i7OW4wJ+lJqj/cUbmv5nmVjabHi1GCwoU9DxfVwswrC&#10;aEbmuDuPafPR/vrvzZlMtVXqtd+t5yAidfEp/ndvdZo/nU3g8U06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5BFcMAAADdAAAADwAAAAAAAAAAAAAAAACYAgAAZHJzL2Rv&#10;d25yZXYueG1sUEsFBgAAAAAEAAQA9QAAAIgDAAAAAA==&#10;" path="m,242l242,e" filled="f" strokeweight=".24pt">
                  <v:path arrowok="t" o:connecttype="custom" o:connectlocs="0,242;242,0" o:connectangles="0,0"/>
                </v:shape>
                <v:shape id="Freeform 688" o:spid="_x0000_s1596" style="position:absolute;left:1054;top:5901;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pYsoA&#10;AADdAAAADwAAAGRycy9kb3ducmV2LnhtbESPT0/CQBDF7yZ+h82QeJMtHhQLC0GM0XDAyL+E26Q7&#10;tNXubOmutPDpnQOJt5m8N+/9ZjztXKVO1ITSs4FBPwFFnHlbcm5gs367H4IKEdli5ZkMnCnAdHJ7&#10;M8bU+pa/6LSKuZIQDikaKGKsU61DVpDD0Pc1sWgH3ziMsja5tg22Eu4q/ZAkj9phydJQYE3zgrKf&#10;1a8zcBl8vrxni93Tfr68vLbHw/q43X0bc9frZiNQkbr4b75ef1jBHz4LrnwjI+jJ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pQaWLKAAAA3QAAAA8AAAAAAAAAAAAAAAAAmAIA&#10;AGRycy9kb3ducmV2LnhtbFBLBQYAAAAABAAEAPUAAACPAwAAAAA=&#10;" path="m,323l324,e" filled="f" strokeweight=".24pt">
                  <v:path arrowok="t" o:connecttype="custom" o:connectlocs="0,323;324,0" o:connectangles="0,0"/>
                </v:shape>
                <v:shape id="Freeform 689" o:spid="_x0000_s1597" style="position:absolute;left:1054;top:5901;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1sMMA&#10;AADdAAAADwAAAGRycy9kb3ducmV2LnhtbERPTWsCMRC9C/0PYQq9abalFN0apRQEUSi6StvjsBk3&#10;wWSybKKu/74pCN7m8T5nOu+9E2fqog2s4HlUgCCug7bcKNjvFsMxiJiQNbrApOBKEeazh8EUSx0u&#10;vKVzlRqRQziWqMCk1JZSxtqQxzgKLXHmDqHzmDLsGqk7vORw7+RLUbxJj5Zzg8GWPg3Vx+rkFfxs&#10;qvWrq6z93vRftTYr93vChVJPj/3HO4hEfbqLb+6lzvPHkwn8f5NP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f1sMMAAADdAAAADwAAAAAAAAAAAAAAAACYAgAAZHJzL2Rv&#10;d25yZXYueG1sUEsFBgAAAAAEAAQA9QAAAIgDAAAAAA==&#10;" path="m,405l405,e" filled="f" strokeweight=".24pt">
                  <v:path arrowok="t" o:connecttype="custom" o:connectlocs="0,405;405,0" o:connectangles="0,0"/>
                </v:shape>
                <v:shape id="Freeform 690" o:spid="_x0000_s1598" style="position:absolute;left:1054;top:5901;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JszsMA&#10;AADdAAAADwAAAGRycy9kb3ducmV2LnhtbESP3WrCQBCF74W+wzKF3tWNthSNriKFQkGo+PMAQ3ZM&#10;gtnZmB1j+vadi4J3M5wz53yzXA+hMT11qY7sYDLOwBAX0ddcOjgdv15nYJIge2wik4NfSrBePY2W&#10;mPt45z31BymNhnDK0UEl0ubWpqKigGkcW2LVzrELKLp2pfUd3jU8NHaaZR82YM3aUGFLnxUVl8Mt&#10;ONhO0Qr2/c9c6BoYd++37Vt07uV52CzACA3yMP9ff3vFn2fKr9/oCHb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JszsMAAADdAAAADwAAAAAAAAAAAAAAAACYAgAAZHJzL2Rv&#10;d25yZXYueG1sUEsFBgAAAAAEAAQA9QAAAIgDAAAAAA==&#10;" path="m,487l487,e" filled="f" strokeweight=".24pt">
                  <v:path arrowok="t" o:connecttype="custom" o:connectlocs="0,487;487,0" o:connectangles="0,0"/>
                </v:shape>
                <v:shape id="Freeform 691" o:spid="_x0000_s1599" style="position:absolute;left:1054;top:5901;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3C8MA&#10;AADdAAAADwAAAGRycy9kb3ducmV2LnhtbERP3WrCMBS+H+wdwhG8m6nKRLtGGcLYmBfObg9waE6b&#10;YnNSklTr2y/CYHfn4/s9xW60nbiQD61jBfNZBoK4crrlRsHP99vTGkSIyBo7x6TgRgF228eHAnPt&#10;rnyiSxkbkUI45KjAxNjnUobKkMUwcz1x4mrnLcYEfSO1x2sKt51cZNlKWmw5NRjsaW+oOpeDVfB+&#10;WA+nL+02ppbD57O5lX55bJWaTsbXFxCRxvgv/nN/6DR/k83h/k06QW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3C8MAAADdAAAADwAAAAAAAAAAAAAAAACYAgAAZHJzL2Rv&#10;d25yZXYueG1sUEsFBgAAAAAEAAQA9QAAAIgDAAAAAA==&#10;" path="m,568l568,e" filled="f" strokeweight=".24pt">
                  <v:path arrowok="t" o:connecttype="custom" o:connectlocs="0,568;568,0" o:connectangles="0,0"/>
                </v:shape>
                <v:shape id="Freeform 692" o:spid="_x0000_s1600" style="position:absolute;left:1054;top:5901;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C+vsIA&#10;AADdAAAADwAAAGRycy9kb3ducmV2LnhtbERPTUvDQBC9C/6HZQRvdtMepEm7LaUgCAWlsZfehuyY&#10;jc3Ohuw0Xf+9Kwje5vE+Z71NvlcTjbELbGA+K0ARN8F23Bo4fbw8LUFFQbbYByYD3xRhu7m/W2Nl&#10;w42PNNXSqhzCsUIDTmSotI6NI49xFgbizH2G0aNkOLbajnjL4b7Xi6J41h47zg0OB9o7ai711RtI&#10;hwnleHUH/irfazlrKtPyzZjHh7RbgRJK8i/+c7/aPL8sFvD7TT5Bb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L6+wgAAAN0AAAAPAAAAAAAAAAAAAAAAAJgCAABkcnMvZG93&#10;bnJldi54bWxQSwUGAAAAAAQABAD1AAAAhwMAAAAA&#10;" path="m,650l650,e" filled="f" strokeweight=".24pt">
                  <v:path arrowok="t" o:connecttype="custom" o:connectlocs="0,650;650,0" o:connectangles="0,0"/>
                </v:shape>
                <v:shape id="Freeform 693" o:spid="_x0000_s1601" style="position:absolute;left:1054;top:5901;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a63MEA&#10;AADdAAAADwAAAGRycy9kb3ducmV2LnhtbERPTYvCMBC9L/gfwgje1lQF0WoU0RUET7WCHodmbIvN&#10;pDRZW/+9EQRv83ifs1x3phIPalxpWcFoGIEgzqwuOVdwTve/MxDOI2usLJOCJzlYr3o/S4y1bTmh&#10;x8nnIoSwi1FB4X0dS+myggy6oa2JA3ezjUEfYJNL3WAbwk0lx1E0lQZLDg0F1rQtKLuf/o2Cdof5&#10;Vh7v6fVvk94qm1zOu+Si1KDfbRYgPHX+K/64DzrMn0cTeH8TT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GutzBAAAA3QAAAA8AAAAAAAAAAAAAAAAAmAIAAGRycy9kb3du&#10;cmV2LnhtbFBLBQYAAAAABAAEAPUAAACGAwAAAAA=&#10;" path="m,732l732,e" filled="f" strokeweight=".24pt">
                  <v:path arrowok="t" o:connecttype="custom" o:connectlocs="0,732;732,0" o:connectangles="0,0"/>
                </v:shape>
                <v:shape id="Freeform 694" o:spid="_x0000_s1602" style="position:absolute;left:1054;top:5901;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Az+8UA&#10;AADdAAAADwAAAGRycy9kb3ducmV2LnhtbERPS2vCQBC+C/0PyxR6Ed20lGhS11AKJd6kPkBv0+yY&#10;BLOzIbvGtL++WxC8zcf3nEU2mEb01LnasoLnaQSCuLC65lLBbvs5mYNwHlljY5kU/JCDbPkwWmCq&#10;7ZW/qN/4UoQQdikqqLxvUyldUZFBN7UtceBOtjPoA+xKqTu8hnDTyJcoiqXBmkNDhS19VFScNxej&#10;ID/S73i8PubffXyY2X3cJ4hrpZ4eh/c3EJ4Gfxff3Csd5ifRK/x/E06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ADP7xQAAAN0AAAAPAAAAAAAAAAAAAAAAAJgCAABkcnMv&#10;ZG93bnJldi54bWxQSwUGAAAAAAQABAD1AAAAigMAAAAA&#10;" path="m,813l813,e" filled="f" strokeweight=".24pt">
                  <v:path arrowok="t" o:connecttype="custom" o:connectlocs="0,813;813,0" o:connectangles="0,0"/>
                </v:shape>
                <v:shape id="Freeform 695" o:spid="_x0000_s1603" style="position:absolute;left:1115;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WRtsQA&#10;AADdAAAADwAAAGRycy9kb3ducmV2LnhtbERPTWvCQBC9C/0PyxR6Ed0YaNHUTRBLoadCjIUex+yY&#10;hGZnQ3ZN0v56Vyh4m8f7nG02mVYM1LvGsoLVMgJBXFrdcKXgWLwv1iCcR9bYWiYFv+QgSx9mW0y0&#10;HTmn4eArEULYJaig9r5LpHRlTQbd0nbEgTvb3qAPsK+k7nEM4aaVcRS9SIMNh4YaO9rXVP4cLkbB&#10;eZ/z3/fnlzPtZijwbbicYj9X6ulx2r2C8DT5u/jf/aHD/E30DLdvwgky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lkbbEAAAA3QAAAA8AAAAAAAAAAAAAAAAAmAIAAGRycy9k&#10;b3ducmV2LnhtbFBLBQYAAAAABAAEAPUAAACJAwAAAAA=&#10;" path="m,833l834,e" filled="f" strokeweight=".24pt">
                  <v:path arrowok="t" o:connecttype="custom" o:connectlocs="0,833;834,0" o:connectangles="0,0"/>
                </v:shape>
                <v:shape id="Freeform 696" o:spid="_x0000_s1604" style="position:absolute;left:1197;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PwcAA&#10;AADdAAAADwAAAGRycy9kb3ducmV2LnhtbERPy6rCMBDdC/5DGMGNaHpdiFajiHLBleALXI7N2Bab&#10;SWlirX69EQR3czjPmS0aU4iaKpdbVvA3iEAQJ1bnnCo4Hv77YxDOI2ssLJOCJzlYzNutGcbaPnhH&#10;9d6nIoSwi1FB5n0ZS+mSjAy6gS2JA3e1lUEfYJVKXeEjhJtCDqNoJA3mHBoyLGmVUXLb342C62rH&#10;r/P25EwxqQ+4ru+Xoe8p1e00yykIT43/ib/ujQ7zJ9EIPt+EE+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7cPwcAAAADdAAAADwAAAAAAAAAAAAAAAACYAgAAZHJzL2Rvd25y&#10;ZXYueG1sUEsFBgAAAAAEAAQA9QAAAIUDAAAAAA==&#10;" path="m,833l834,e" filled="f" strokeweight=".24pt">
                  <v:path arrowok="t" o:connecttype="custom" o:connectlocs="0,833;834,0" o:connectangles="0,0"/>
                </v:shape>
                <v:shape id="Freeform 697" o:spid="_x0000_s1605" style="position:absolute;left:1279;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uqWsQA&#10;AADdAAAADwAAAGRycy9kb3ducmV2LnhtbERPTWvCQBC9C/0PyxR6Ed2YQ6upmyCWQk+FGAs9jtkx&#10;Cc3OhuyapP31rlDwNo/3OdtsMq0YqHeNZQWrZQSCuLS64UrBsXhfrEE4j6yxtUwKfslBlj7Mtpho&#10;O3JOw8FXIoSwS1BB7X2XSOnKmgy6pe2IA3e2vUEfYF9J3eMYwk0r4yh6lgYbDg01drSvqfw5XIyC&#10;8z7nv+/PL2fazVDg23A5xX6u1NPjtHsF4Wnyd/G/+0OH+ZvoBW7fhBNk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7qlrEAAAA3QAAAA8AAAAAAAAAAAAAAAAAmAIAAGRycy9k&#10;b3ducmV2LnhtbFBLBQYAAAAABAAEAPUAAACJAwAAAAA=&#10;" path="m,833l834,e" filled="f" strokeweight=".24pt">
                  <v:path arrowok="t" o:connecttype="custom" o:connectlocs="0,833;834,0" o:connectangles="0,0"/>
                </v:shape>
                <v:shape id="Freeform 698" o:spid="_x0000_s1606" style="position:absolute;left:1360;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Q+KMYA&#10;AADdAAAADwAAAGRycy9kb3ducmV2LnhtbESPQWvCQBCF7wX/wzKCl1I3zaHU1FVEKXgqJCp4nGbH&#10;JDQ7G7JrkvbXdw6F3mZ4b977Zr2dXKsG6kPj2cDzMgFFXHrbcGXgfHp/egUVIrLF1jMZ+KYA283s&#10;YY2Z9SPnNBSxUhLCIUMDdYxdpnUoa3IYlr4jFu3me4dR1r7StsdRwl2r0yR50Q4bloYaO9rXVH4V&#10;d2fgts/55/pxCa5dDSc8DPfPND4as5hPuzdQkab4b/67PlrBXyWCK9/IC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Q+KMYAAADdAAAADwAAAAAAAAAAAAAAAACYAgAAZHJz&#10;L2Rvd25yZXYueG1sUEsFBgAAAAAEAAQA9QAAAIsDAAAAAA==&#10;" path="m,833l834,e" filled="f" strokeweight=".24pt">
                  <v:path arrowok="t" o:connecttype="custom" o:connectlocs="0,833;834,0" o:connectangles="0,0"/>
                </v:shape>
                <v:shape id="Freeform 699" o:spid="_x0000_s1607" style="position:absolute;left:1442;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ibs8EA&#10;AADdAAAADwAAAGRycy9kb3ducmV2LnhtbERPTYvCMBC9L/gfwgheFk31ILYaRRTBk6DugsexGdti&#10;MylNrNVfbwTB2zze58wWrSlFQ7UrLCsYDiIQxKnVBWcK/o6b/gSE88gaS8uk4EEOFvPOzwwTbe+8&#10;p+bgMxFC2CWoIPe+SqR0aU4G3cBWxIG72NqgD7DOpK7xHsJNKUdRNJYGCw4NOVa0yim9Hm5GwWW1&#10;5+dp9+9MGTdHXDe388j/KtXrtsspCE+t/4o/7q0O8+Mohvc34QQ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om7PBAAAA3QAAAA8AAAAAAAAAAAAAAAAAmAIAAGRycy9kb3du&#10;cmV2LnhtbFBLBQYAAAAABAAEAPUAAACGAwAAAAA=&#10;" path="m,833l834,e" filled="f" strokeweight=".24pt">
                  <v:path arrowok="t" o:connecttype="custom" o:connectlocs="0,833;834,0" o:connectangles="0,0"/>
                </v:shape>
                <v:shape id="Freeform 700" o:spid="_x0000_s1608" style="position:absolute;left:1523;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uk88cA&#10;AADdAAAADwAAAGRycy9kb3ducmV2LnhtbESPS2vDQAyE74H+h0WFXkKzjg8lcb0JJaXQU8F5QI+q&#10;V35Qr9Z4N46bXx8dCrlJzGjmU76dXKdGGkLr2cBykYAiLr1tuTZwPHw8r0CFiGyx80wG/ijAdvMw&#10;yzGz/sIFjftYKwnhkKGBJsY+0zqUDTkMC98Ti1b5wWGUdai1HfAi4a7TaZK8aIctS0ODPe0aKn/3&#10;Z2eg2hV8/f46BdetxwO+j+efNM6NeXqc3l5BRZri3fx//WkFf70UfvlGRtCb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LpPPHAAAA3QAAAA8AAAAAAAAAAAAAAAAAmAIAAGRy&#10;cy9kb3ducmV2LnhtbFBLBQYAAAAABAAEAPUAAACMAwAAAAA=&#10;" path="m,833l834,e" filled="f" strokeweight=".24pt">
                  <v:path arrowok="t" o:connecttype="custom" o:connectlocs="0,833;834,0" o:connectangles="0,0"/>
                </v:shape>
                <v:shape id="Freeform 701" o:spid="_x0000_s1609" style="position:absolute;left:1605;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BaMQA&#10;AADdAAAADwAAAGRycy9kb3ducmV2LnhtbERPS2vCQBC+C/6HZQq9SN0kh1JTVykRwVMhUcHjNDsm&#10;odnZkN082l/fLRR6m4/vOdv9bFoxUu8aywridQSCuLS64UrB5Xx8egHhPLLG1jIp+CIH+91yscVU&#10;24lzGgtfiRDCLkUFtfddKqUrazLo1rYjDtzd9gZ9gH0ldY9TCDetTKLoWRpsODTU2FFWU/lZDEbB&#10;Pcv5+/Z+dabdjGc8jMNH4ldKPT7Mb68gPM3+X/znPukwfxPH8PtNOEH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HAWjEAAAA3QAAAA8AAAAAAAAAAAAAAAAAmAIAAGRycy9k&#10;b3ducmV2LnhtbFBLBQYAAAAABAAEAPUAAACJAwAAAAA=&#10;" path="m,833l834,e" filled="f" strokeweight=".24pt">
                  <v:path arrowok="t" o:connecttype="custom" o:connectlocs="0,833;834,0" o:connectangles="0,0"/>
                </v:shape>
                <v:shape id="Freeform 702" o:spid="_x0000_s1610" style="position:absolute;left:1687;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fH8QA&#10;AADdAAAADwAAAGRycy9kb3ducmV2LnhtbERPS2vCQBC+C/6HZQpeRDfJodToJpSI4Kngo9DjmB2T&#10;YHY2ZNcY++u7hUJv8/E9Z5OPphUD9a6xrCBeRiCIS6sbrhScT7vFGwjnkTW2lknBkxzk2XSywVTb&#10;Bx9oOPpKhBB2KSqove9SKV1Zk0G3tB1x4K62N+gD7Cupe3yEcNPKJIpepcGGQ0ONHRU1lbfj3Si4&#10;Fgf+/vr4dKZdDSfcDvdL4udKzV7G9zUIT6P/F/+59zrMX8UJ/H4TTp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Vnx/EAAAA3QAAAA8AAAAAAAAAAAAAAAAAmAIAAGRycy9k&#10;b3ducmV2LnhtbFBLBQYAAAAABAAEAPUAAACJAwAAAAA=&#10;" path="m,833l834,e" filled="f" strokeweight=".24pt">
                  <v:path arrowok="t" o:connecttype="custom" o:connectlocs="0,833;834,0" o:connectangles="0,0"/>
                </v:shape>
                <v:shape id="Freeform 703" o:spid="_x0000_s1611" style="position:absolute;left:1768;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6hMQA&#10;AADdAAAADwAAAGRycy9kb3ducmV2LnhtbERPS2vCQBC+C/0PyxS8SN2YQqnRTSiWgqdC1EKPY3ZM&#10;QrOzIbt56K/vFgre5uN7zjabTCMG6lxtWcFqGYEgLqyuuVRwOn48vYJwHlljY5kUXMlBlj7Mtpho&#10;O3JOw8GXIoSwS1BB5X2bSOmKigy6pW2JA3exnUEfYFdK3eEYwk0j4yh6kQZrDg0VtrSrqPg59EbB&#10;ZZfz7fvzy5lmPRzxfejPsV8oNX+c3jYgPE3+Lv5373WYv149w9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ZOoTEAAAA3QAAAA8AAAAAAAAAAAAAAAAAmAIAAGRycy9k&#10;b3ducmV2LnhtbFBLBQYAAAAABAAEAPUAAACJAwAAAAA=&#10;" path="m,833l834,e" filled="f" strokeweight=".24pt">
                  <v:path arrowok="t" o:connecttype="custom" o:connectlocs="0,833;834,0" o:connectangles="0,0"/>
                </v:shape>
                <v:shape id="Freeform 704" o:spid="_x0000_s1612" style="position:absolute;left:1850;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Ci8MQA&#10;AADdAAAADwAAAGRycy9kb3ducmV2LnhtbERPS2vCQBC+C/0PyxS8SN0YSqnRTSiWgqdC1EKPY3ZM&#10;QrOzIbt56K/vFgre5uN7zjabTCMG6lxtWcFqGYEgLqyuuVRwOn48vYJwHlljY5kUXMlBlj7Mtpho&#10;O3JOw8GXIoSwS1BB5X2bSOmKigy6pW2JA3exnUEfYFdK3eEYwk0j4yh6kQZrDg0VtrSrqPg59EbB&#10;ZZfz7fvzy5lmPRzxfejPsV8oNX+c3jYgPE3+Lv5373WYv149w9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wovDEAAAA3QAAAA8AAAAAAAAAAAAAAAAAmAIAAGRycy9k&#10;b3ducmV2LnhtbFBLBQYAAAAABAAEAPUAAACJAwAAAAA=&#10;" path="m,833l834,e" filled="f" strokeweight=".24pt">
                  <v:path arrowok="t" o:connecttype="custom" o:connectlocs="0,833;834,0" o:connectangles="0,0"/>
                </v:shape>
                <v:shape id="Freeform 705" o:spid="_x0000_s1613" style="position:absolute;left:1931;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wHa8QA&#10;AADdAAAADwAAAGRycy9kb3ducmV2LnhtbERPS2vCQBC+C/0PyxS8SN0YaKnRTSiWgqdC1EKPY3ZM&#10;QrOzIbt56K/vFgre5uN7zjabTCMG6lxtWcFqGYEgLqyuuVRwOn48vYJwHlljY5kUXMlBlj7Mtpho&#10;O3JOw8GXIoSwS1BB5X2bSOmKigy6pW2JA3exnUEfYFdK3eEYwk0j4yh6kQZrDg0VtrSrqPg59EbB&#10;ZZfz7fvzy5lmPRzxfejPsV8oNX+c3jYgPE3+Lv5373WYv149w9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8B2vEAAAA3QAAAA8AAAAAAAAAAAAAAAAAmAIAAGRycy9k&#10;b3ducmV2LnhtbFBLBQYAAAAABAAEAPUAAACJAwAAAAA=&#10;" path="m,833l834,e" filled="f" strokeweight=".24pt">
                  <v:path arrowok="t" o:connecttype="custom" o:connectlocs="0,833;834,0" o:connectangles="0,0"/>
                </v:shape>
                <v:shape id="Freeform 706" o:spid="_x0000_s1614" style="position:absolute;left:2013;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6ZHMAA&#10;AADdAAAADwAAAGRycy9kb3ducmV2LnhtbERPy6rCMBDdX/AfwghuLprqQrQaRRTBleALXI7N2Bab&#10;SWlirX69EQR3czjPmc4bU4iaKpdbVtDvRSCIE6tzThUcD+vuCITzyBoLy6TgSQ7ms9bfFGNtH7yj&#10;eu9TEULYxagg876MpXRJRgZdz5bEgbvayqAPsEqlrvARwk0hB1E0lAZzDg0ZlrTMKLnt70bBdbnj&#10;13l7cqYY1wdc1ffLwP8r1Wk3iwkIT43/ib/ujQ7zx/0hfL4JJ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6ZHMAAAADdAAAADwAAAAAAAAAAAAAAAACYAgAAZHJzL2Rvd25y&#10;ZXYueG1sUEsFBgAAAAAEAAQA9QAAAIUDAAAAAA==&#10;" path="m,833l834,e" filled="f" strokeweight=".24pt">
                  <v:path arrowok="t" o:connecttype="custom" o:connectlocs="0,833;834,0" o:connectangles="0,0"/>
                </v:shape>
                <v:shape id="Freeform 707" o:spid="_x0000_s1615" style="position:absolute;left:2095;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8h8QA&#10;AADdAAAADwAAAGRycy9kb3ducmV2LnhtbERPS2vCQBC+C/0PyxS8SN2YQ1ujm1AsBU+FqIUex+yY&#10;hGZnQ3bz0F/fLRS8zcf3nG02mUYM1LnasoLVMgJBXFhdc6ngdPx4egXhPLLGxjIpuJKDLH2YbTHR&#10;duSchoMvRQhhl6CCyvs2kdIVFRl0S9sSB+5iO4M+wK6UusMxhJtGxlH0LA3WHBoqbGlXUfFz6I2C&#10;yy7n2/fnlzPNejji+9CfY79Qav44vW1AeJr8Xfzv3uswf716gb9vwgk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iPIfEAAAA3QAAAA8AAAAAAAAAAAAAAAAAmAIAAGRycy9k&#10;b3ducmV2LnhtbFBLBQYAAAAABAAEAPUAAACJAwAAAAA=&#10;" path="m,833l834,e" filled="f" strokeweight=".24pt">
                  <v:path arrowok="t" o:connecttype="custom" o:connectlocs="0,833;834,0" o:connectangles="0,0"/>
                </v:shape>
                <v:shape id="Freeform 708" o:spid="_x0000_s1616" style="position:absolute;left:2176;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2o9ccA&#10;AADdAAAADwAAAGRycy9kb3ducmV2LnhtbESPS2vDQAyE74H+h0WFXkKzjg8lcb0JJaXQU8F5QI+q&#10;V35Qr9Z4N46bXx8dCrlJzGjmU76dXKdGGkLr2cBykYAiLr1tuTZwPHw8r0CFiGyx80wG/ijAdvMw&#10;yzGz/sIFjftYKwnhkKGBJsY+0zqUDTkMC98Ti1b5wWGUdai1HfAi4a7TaZK8aIctS0ODPe0aKn/3&#10;Z2eg2hV8/f46BdetxwO+j+efNM6NeXqc3l5BRZri3fx//WkFf70UXPlGRtCb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9qPXHAAAA3QAAAA8AAAAAAAAAAAAAAAAAmAIAAGRy&#10;cy9kb3ducmV2LnhtbFBLBQYAAAAABAAEAPUAAACMAwAAAAA=&#10;" path="m,833l834,e" filled="f" strokeweight=".24pt">
                  <v:path arrowok="t" o:connecttype="custom" o:connectlocs="0,833;834,0" o:connectangles="0,0"/>
                </v:shape>
                <v:shape id="Freeform 709" o:spid="_x0000_s1617" style="position:absolute;left:2258;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bsMA&#10;AADdAAAADwAAAGRycy9kb3ducmV2LnhtbERPyWrDMBC9F/IPYgq9lEaOD6V2IpviUOgpkA1ynFrj&#10;hVgjYym2m6+vCoXe5vHW2eSz6cRIg2stK1gtIxDEpdUt1wpOx4+XNxDOI2vsLJOCb3KQZ4uHDaba&#10;Tryn8eBrEULYpaig8b5PpXRlQwbd0vbEgavsYNAHONRSDziFcNPJOIpepcGWQ0ODPRUNldfDzSio&#10;ij3fL7uzM10yHnE73r5i/6zU0+P8vgbhafb/4j/3pw7zk1UCv9+EE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NbsMAAADdAAAADwAAAAAAAAAAAAAAAACYAgAAZHJzL2Rv&#10;d25yZXYueG1sUEsFBgAAAAAEAAQA9QAAAIgDAAAAAA==&#10;" path="m,833l834,e" filled="f" strokeweight=".24pt">
                  <v:path arrowok="t" o:connecttype="custom" o:connectlocs="0,833;834,0" o:connectangles="0,0"/>
                </v:shape>
                <v:shape id="Freeform 710" o:spid="_x0000_s1618" style="position:absolute;left:2340;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uTsUA&#10;AADdAAAADwAAAGRycy9kb3ducmV2LnhtbESPT2vCQBDF7wW/wzKCl6Kb5lBqdBVRCp4E/4HHMTsm&#10;wexsyK4x9tN3DoXeZnhv3vvNfNm7WnXUhsqzgY9JAoo497biwsDp+D3+AhUissXaMxl4UYDlYvA2&#10;x8z6J++pO8RCSQiHDA2UMTaZ1iEvyWGY+IZYtJtvHUZZ20LbFp8S7mqdJsmndlixNJTY0Lqk/H54&#10;OAO39Z5/LrtzcPW0O+Kme1zT+G7MaNivZqAi9fHf/He9tYI/TYVfvpER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25OxQAAAN0AAAAPAAAAAAAAAAAAAAAAAJgCAABkcnMv&#10;ZG93bnJldi54bWxQSwUGAAAAAAQABAD1AAAAigMAAAAA&#10;" path="m,833l834,e" filled="f" strokeweight=".24pt">
                  <v:path arrowok="t" o:connecttype="custom" o:connectlocs="0,833;834,0" o:connectangles="0,0"/>
                </v:shape>
                <v:shape id="Freeform 711" o:spid="_x0000_s1619" style="position:absolute;left:2421;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1cQA&#10;AADdAAAADwAAAGRycy9kb3ducmV2LnhtbERPS2vCQBC+C/6HZQpeRDfJodToJpSI4Kngo9DjmB2T&#10;YHY2ZNcY++u7hUJv8/E9Z5OPphUD9a6xrCBeRiCIS6sbrhScT7vFGwjnkTW2lknBkxzk2XSywVTb&#10;Bx9oOPpKhBB2KSqove9SKV1Zk0G3tB1x4K62N+gD7Cupe3yEcNPKJIpepcGGQ0ONHRU1lbfj3Si4&#10;Fgf+/vr4dKZdDSfcDvdL4udKzV7G9zUIT6P/F/+59zrMXyUx/H4TTp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ry9XEAAAA3QAAAA8AAAAAAAAAAAAAAAAAmAIAAGRycy9k&#10;b3ducmV2LnhtbFBLBQYAAAAABAAEAPUAAACJAwAAAAA=&#10;" path="m,833l834,e" filled="f" strokeweight=".24pt">
                  <v:path arrowok="t" o:connecttype="custom" o:connectlocs="0,833;834,0" o:connectangles="0,0"/>
                </v:shape>
                <v:shape id="Freeform 712" o:spid="_x0000_s1620" style="position:absolute;left:2503;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lVosEA&#10;AADdAAAADwAAAGRycy9kb3ducmV2LnhtbERPy6rCMBDdC/5DGMGNaGoXcq1GEeXCXQm+wOXYjG2x&#10;mZQm1urXG0G4uzmc58yXrSlFQ7UrLCsYjyIQxKnVBWcKjoff4Q8I55E1lpZJwZMcLBfdzhwTbR+8&#10;o2bvMxFC2CWoIPe+SqR0aU4G3chWxIG72tqgD7DOpK7xEcJNKeMomkiDBYeGHCta55Te9nej4Lre&#10;8eu8PTlTTpsDbpr7JfYDpfq9djUD4an1/+Kv+0+H+dM4hs834QS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5VaLBAAAA3QAAAA8AAAAAAAAAAAAAAAAAmAIAAGRycy9kb3du&#10;cmV2LnhtbFBLBQYAAAAABAAEAPUAAACGAwAAAAA=&#10;" path="m,833l834,e" filled="f" strokeweight=".24pt">
                  <v:path arrowok="t" o:connecttype="custom" o:connectlocs="0,833;834,0" o:connectangles="0,0"/>
                </v:shape>
                <v:shape id="Freeform 713" o:spid="_x0000_s1621" style="position:absolute;left:2584;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wOcIA&#10;AADdAAAADwAAAGRycy9kb3ducmV2LnhtbERPS4vCMBC+L/gfwgheljW1gmjXKKIIngRf4HG2Gduy&#10;zaQ0sVZ/vREEb/PxPWc6b00pGqpdYVnBoB+BIE6tLjhTcDysf8YgnEfWWFomBXdyMJ91vqaYaHvj&#10;HTV7n4kQwi5BBbn3VSKlS3My6Pq2Ig7cxdYGfYB1JnWNtxBuShlH0UgaLDg05FjRMqf0f381Ci7L&#10;HT/O25Mz5aQ54Kq5/sX+W6let138gvDU+o/47d7oMH8SD+H1TThB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dfA5wgAAAN0AAAAPAAAAAAAAAAAAAAAAAJgCAABkcnMvZG93&#10;bnJldi54bWxQSwUGAAAAAAQABAD1AAAAhwMAAAAA&#10;" path="m,833l834,e" filled="f" strokeweight=".24pt">
                  <v:path arrowok="t" o:connecttype="custom" o:connectlocs="0,833;834,0" o:connectangles="0,0"/>
                </v:shape>
                <v:shape id="Freeform 714" o:spid="_x0000_s1622" style="position:absolute;left:2666;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xoTcIA&#10;AADdAAAADwAAAGRycy9kb3ducmV2LnhtbERPS4vCMBC+L/gfwgheljW1iGjXKKIIngRf4HG2Gduy&#10;zaQ0sVZ/vREEb/PxPWc6b00pGqpdYVnBoB+BIE6tLjhTcDysf8YgnEfWWFomBXdyMJ91vqaYaHvj&#10;HTV7n4kQwi5BBbn3VSKlS3My6Pq2Ig7cxdYGfYB1JnWNtxBuShlH0UgaLDg05FjRMqf0f381Ci7L&#10;HT/O25Mz5aQ54Kq5/sX+W6let138gvDU+o/47d7oMH8SD+H1TThB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nGhNwgAAAN0AAAAPAAAAAAAAAAAAAAAAAJgCAABkcnMvZG93&#10;bnJldi54bWxQSwUGAAAAAAQABAD1AAAAhwMAAAAA&#10;" path="m,833l834,e" filled="f" strokeweight=".24pt">
                  <v:path arrowok="t" o:connecttype="custom" o:connectlocs="0,833;834,0" o:connectangles="0,0"/>
                </v:shape>
                <v:shape id="Freeform 715" o:spid="_x0000_s1623" style="position:absolute;left:2747;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N1sIA&#10;AADdAAAADwAAAGRycy9kb3ducmV2LnhtbERPS4vCMBC+L/gfwgheljW1oGjXKKIIngRf4HG2Gduy&#10;zaQ0sVZ/vREEb/PxPWc6b00pGqpdYVnBoB+BIE6tLjhTcDysf8YgnEfWWFomBXdyMJ91vqaYaHvj&#10;HTV7n4kQwi5BBbn3VSKlS3My6Pq2Ig7cxdYGfYB1JnWNtxBuShlH0UgaLDg05FjRMqf0f381Ci7L&#10;HT/O25Mz5aQ54Kq5/sX+W6let138gvDU+o/47d7oMH8SD+H1TThB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0M3WwgAAAN0AAAAPAAAAAAAAAAAAAAAAAJgCAABkcnMvZG93&#10;bnJldi54bWxQSwUGAAAAAAQABAD1AAAAhwMAAAAA&#10;" path="m,833l834,e" filled="f" strokeweight=".24pt">
                  <v:path arrowok="t" o:connecttype="custom" o:connectlocs="0,833;834,0" o:connectangles="0,0"/>
                </v:shape>
                <v:shape id="Freeform 716" o:spid="_x0000_s1624" style="position:absolute;left:2829;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JTocQA&#10;AADdAAAADwAAAGRycy9kb3ducmV2LnhtbERPS2vCQBC+F/wPyxR6KXVjDqGmrlIiQk+FRAWP0+yY&#10;hGZnQ3bzqL/eLRR6m4/vOZvdbFoxUu8aywpWywgEcWl1w5WC0/Hw8grCeWSNrWVS8EMOdtvFwwZT&#10;bSfOaSx8JUIIuxQV1N53qZSurMmgW9qOOHBX2xv0AfaV1D1OIdy0Mo6iRBpsODTU2FFWU/ldDEbB&#10;Ncv5dvk8O9OuxyPux+Er9s9KPT3O728gPM3+X/zn/tBh/jpO4PebcIL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CU6HEAAAA3QAAAA8AAAAAAAAAAAAAAAAAmAIAAGRycy9k&#10;b3ducmV2LnhtbFBLBQYAAAAABAAEAPUAAACJAwAAAAA=&#10;" path="m,833l834,e" filled="f" strokeweight=".24pt">
                  <v:path arrowok="t" o:connecttype="custom" o:connectlocs="0,833;834,0" o:connectangles="0,0"/>
                </v:shape>
                <v:shape id="Freeform 717" o:spid="_x0000_s1625" style="position:absolute;left:2911;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2OsIA&#10;AADdAAAADwAAAGRycy9kb3ducmV2LnhtbERPS4vCMBC+L/gfwgheljW1Bx9do4gieBJ8gcfZZmzL&#10;NpPSxFr99UYQvM3H95zpvDWlaKh2hWUFg34Egji1uuBMwfGw/hmDcB5ZY2mZFNzJwXzW+Zpiou2N&#10;d9TsfSZCCLsEFeTeV4mULs3JoOvbijhwF1sb9AHWmdQ13kK4KWUcRUNpsODQkGNFy5zS//3VKLgs&#10;d/w4b0/OlJPmgKvm+hf7b6V63XbxC8JT6z/it3ujw/xJPILXN+EE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TvY6wgAAAN0AAAAPAAAAAAAAAAAAAAAAAJgCAABkcnMvZG93&#10;bnJldi54bWxQSwUGAAAAAAQABAD1AAAAhwMAAAAA&#10;" path="m,833l834,e" filled="f" strokeweight=".24pt">
                  <v:path arrowok="t" o:connecttype="custom" o:connectlocs="0,833;834,0" o:connectangles="0,0"/>
                </v:shape>
                <v:shape id="Freeform 718" o:spid="_x0000_s1626" style="position:absolute;left:2992;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SMUA&#10;AADdAAAADwAAAGRycy9kb3ducmV2LnhtbESPT2vCQBDF7wW/wzKCl6Kb5lBqdBVRCp4E/4HHMTsm&#10;wexsyK4x9tN3DoXeZnhv3vvNfNm7WnXUhsqzgY9JAoo497biwsDp+D3+AhUissXaMxl4UYDlYvA2&#10;x8z6J++pO8RCSQiHDA2UMTaZ1iEvyWGY+IZYtJtvHUZZ20LbFp8S7mqdJsmndlixNJTY0Lqk/H54&#10;OAO39Z5/LrtzcPW0O+Kme1zT+G7MaNivZqAi9fHf/He9tYI/TQVXvpER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0WJIxQAAAN0AAAAPAAAAAAAAAAAAAAAAAJgCAABkcnMv&#10;ZG93bnJldi54bWxQSwUGAAAAAAQABAD1AAAAigMAAAAA&#10;" path="m,833l834,e" filled="f" strokeweight=".24pt">
                  <v:path arrowok="t" o:connecttype="custom" o:connectlocs="0,833;834,0" o:connectangles="0,0"/>
                </v:shape>
                <v:shape id="Freeform 719" o:spid="_x0000_s1627" style="position:absolute;left:3074;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3H08MA&#10;AADdAAAADwAAAGRycy9kb3ducmV2LnhtbERPyWrDMBC9B/IPYgK9hFqOD6F2LZuSUOipkA16nFrj&#10;hVojYymO26+PCoXe5vHWycvZ9GKi0XWWFWyiGARxZXXHjYLz6fXxCYTzyBp7y6TgmxyUxXKRY6bt&#10;jQ80HX0jQgi7DBW03g+ZlK5qyaCL7EAcuNqOBn2AYyP1iLcQbnqZxPFWGuw4NLQ40K6l6ut4NQrq&#10;3YF/Pt4vzvTpdML9dP1M/Fqph9X88gzC0+z/xX/uNx3mp0kKv9+EE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3H08MAAADdAAAADwAAAAAAAAAAAAAAAACYAgAAZHJzL2Rv&#10;d25yZXYueG1sUEsFBgAAAAAEAAQA9QAAAIgDAAAAAA==&#10;" path="m,833l834,e" filled="f" strokeweight=".24pt">
                  <v:path arrowok="t" o:connecttype="custom" o:connectlocs="0,833;834,0" o:connectangles="0,0"/>
                </v:shape>
                <v:shape id="Freeform 720" o:spid="_x0000_s1628" style="position:absolute;left:3156;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74k8UA&#10;AADdAAAADwAAAGRycy9kb3ducmV2LnhtbESPQWvCQBCF7wX/wzKCl6IbFUqNriKWgidBreBxzI5J&#10;MDsbsmtM++udg9DbDO/Ne98sVp2rVEtNKD0bGI8SUMSZtyXnBn6O38NPUCEiW6w8k4FfCrBa9t4W&#10;mFr/4D21h5grCeGQooEixjrVOmQFOQwjXxOLdvWNwyhrk2vb4EPCXaUnSfKhHZYsDQXWtCkoux3u&#10;zsB1s+e/8+4UXDVrj/jV3i+T+G7MoN+t56AidfHf/LreWsGfTYVfvpER9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fviTxQAAAN0AAAAPAAAAAAAAAAAAAAAAAJgCAABkcnMv&#10;ZG93bnJldi54bWxQSwUGAAAAAAQABAD1AAAAigMAAAAA&#10;" path="m,833l834,e" filled="f" strokeweight=".24pt">
                  <v:path arrowok="t" o:connecttype="custom" o:connectlocs="0,833;834,0" o:connectangles="0,0"/>
                </v:shape>
                <v:shape id="Freeform 721" o:spid="_x0000_s1629" style="position:absolute;left:3237;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JdCMQA&#10;AADdAAAADwAAAGRycy9kb3ducmV2LnhtbERPS2vCQBC+C/0PyxS8SN2YQqnRTSiWgqdC1EKPY3ZM&#10;QrOzIbt56K/vFgre5uN7zjabTCMG6lxtWcFqGYEgLqyuuVRwOn48vYJwHlljY5kUXMlBlj7Mtpho&#10;O3JOw8GXIoSwS1BB5X2bSOmKigy6pW2JA3exnUEfYFdK3eEYwk0j4yh6kQZrDg0VtrSrqPg59EbB&#10;ZZfz7fvzy5lmPRzxfejPsV8oNX+c3jYgPE3+Lv5373WYv35ewd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yXQjEAAAA3QAAAA8AAAAAAAAAAAAAAAAAmAIAAGRycy9k&#10;b3ducmV2LnhtbFBLBQYAAAAABAAEAPUAAACJAwAAAAA=&#10;" path="m,833l834,e" filled="f" strokeweight=".24pt">
                  <v:path arrowok="t" o:connecttype="custom" o:connectlocs="0,833;834,0" o:connectangles="0,0"/>
                </v:shape>
                <v:shape id="Freeform 722" o:spid="_x0000_s1630" style="position:absolute;left:3319;top:5919;width:816;height:816;visibility:visible;mso-wrap-style:square;v-text-anchor:top" coordsize="816,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NocQA&#10;AADdAAAADwAAAGRycy9kb3ducmV2LnhtbERPTWvCQBC9F/oflin0UnSjYrUxGykFIaUXqwGvY3a6&#10;CWZnQ3ar8d93C4K3ebzPydaDbcWZet84VjAZJyCIK6cbNgrK/Wa0BOEDssbWMSm4kod1/viQYard&#10;hb/pvAtGxBD2KSqoQ+hSKX1Vk0U/dh1x5H5cbzFE2Bupe7zEcNvKaZK8SosNx4YaO/qoqTrtfq0C&#10;Uw64/ZoVuDXupTwsijkeJ59KPT8N7ysQgYZwF9/chY7z32ZT+P8mni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ZTaHEAAAA3QAAAA8AAAAAAAAAAAAAAAAAmAIAAGRycy9k&#10;b3ducmV2LnhtbFBLBQYAAAAABAAEAPUAAACJAwAAAAA=&#10;" path="m,816l816,e" filled="f" strokeweight=".24pt">
                  <v:path arrowok="t" o:connecttype="custom" o:connectlocs="0,816;816,0" o:connectangles="0,0"/>
                </v:shape>
                <v:shape id="Freeform 723" o:spid="_x0000_s1631" style="position:absolute;left:3400;top:6001;width:735;height:735;visibility:visible;mso-wrap-style:square;v-text-anchor:top" coordsize="73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sgcMA&#10;AADdAAAADwAAAGRycy9kb3ducmV2LnhtbERPTWvCQBC9F/wPywje6sZKi41uxApKKSKY9tDjkB2T&#10;kOzskl2T9N93C0Jv83ifs9mOphU9db62rGAxT0AQF1bXXCr4+jw8rkD4gKyxtUwKfsjDNps8bDDV&#10;duAL9XkoRQxhn6KCKgSXSumLigz6uXXEkbvazmCIsCul7nCI4aaVT0nyIg3WHBsqdLSvqGjym1Hg&#10;Wrc/Jr54boaP+vutL/0Z6aTUbDru1iACjeFffHe/6zj/dbmEv2/iC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asgcMAAADdAAAADwAAAAAAAAAAAAAAAACYAgAAZHJzL2Rv&#10;d25yZXYueG1sUEsFBgAAAAAEAAQA9QAAAIgDAAAAAA==&#10;" path="m,734l734,e" filled="f" strokeweight=".24pt">
                  <v:path arrowok="t" o:connecttype="custom" o:connectlocs="0,734;734,0" o:connectangles="0,0"/>
                </v:shape>
                <v:shape id="Freeform 724" o:spid="_x0000_s1632" style="position:absolute;left:3482;top:6082;width:653;height:653;visibility:visible;mso-wrap-style:square;v-text-anchor:top" coordsize="65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dfO8UA&#10;AADdAAAADwAAAGRycy9kb3ducmV2LnhtbESPQWvCQBCF7wX/wzJCb7qxLUGjq0ipIGgVo+B1yI7Z&#10;YHY2ZLea/nu3IPQ2w3vvmzezRWdrcaPWV44VjIYJCOLC6YpLBafjajAG4QOyxtoxKfglD4t572WG&#10;mXZ3PtAtD6WIEPYZKjAhNJmUvjBk0Q9dQxy1i2sthri2pdQt3iPc1vItSVJpseJ4wWBDn4aKa/5j&#10;I6WebMZ+t//Oz/kq3R75Ky3NVanXfrecggjUhX/zM73Wsf7k/QP+vok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d187xQAAAN0AAAAPAAAAAAAAAAAAAAAAAJgCAABkcnMv&#10;ZG93bnJldi54bWxQSwUGAAAAAAQABAD1AAAAigMAAAAA&#10;" path="m,652l652,e" filled="f" strokeweight=".24pt">
                  <v:path arrowok="t" o:connecttype="custom" o:connectlocs="0,652;652,0" o:connectangles="0,0"/>
                </v:shape>
                <v:shape id="Freeform 725" o:spid="_x0000_s1633" style="position:absolute;left:3563;top:6164;width:572;height:572;visibility:visible;mso-wrap-style:square;v-text-anchor:top" coordsize="572,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xjMUA&#10;AADdAAAADwAAAGRycy9kb3ducmV2LnhtbERPS2vCQBC+F/wPywi9SN3YUB/RVUKhEC8VbaEex+yY&#10;BLOzIbtN0n/vFgq9zcf3nM1uMLXoqHWVZQWzaQSCOLe64kLB58fb0xKE88gaa8uk4Icc7Lajhw0m&#10;2vZ8pO7kCxFC2CWooPS+SaR0eUkG3dQ2xIG72tagD7AtpG6xD+Gmls9RNJcGKw4NJTb0WlJ+O30b&#10;BfKyiHHBt8MkPReXr2o/yWz3rtTjeEjXIDwN/l/85850mL+KX+D3m3CC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ALGMxQAAAN0AAAAPAAAAAAAAAAAAAAAAAJgCAABkcnMv&#10;ZG93bnJldi54bWxQSwUGAAAAAAQABAD1AAAAigMAAAAA&#10;" path="m,571l571,e" filled="f" strokeweight=".24pt">
                  <v:path arrowok="t" o:connecttype="custom" o:connectlocs="0,571;571,0" o:connectangles="0,0"/>
                </v:shape>
                <v:shape id="Freeform 726" o:spid="_x0000_s1634" style="position:absolute;left:3645;top:6245;width:490;height:490;visibility:visible;mso-wrap-style:square;v-text-anchor:top" coordsize="490,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y1sIA&#10;AADdAAAADwAAAGRycy9kb3ducmV2LnhtbERPTWvCQBC9C/0PyxS86aYVY5u6ioiiV01or9PsNAnN&#10;zobdVeO/dwXB2zze58yXvWnFmZxvLCt4GycgiEurG64UFPl29AHCB2SNrWVScCUPy8XLYI6Zthc+&#10;0PkYKhFD2GeooA6hy6T0ZU0G/dh2xJH7s85giNBVUju8xHDTyvckSaXBhmNDjR2tayr/jyejIHeb&#10;/HeV+tlu++1+inCdus2hU2r42q++QATqw1P8cO91nP85SeH+TTxB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JjLWwgAAAN0AAAAPAAAAAAAAAAAAAAAAAJgCAABkcnMvZG93&#10;bnJldi54bWxQSwUGAAAAAAQABAD1AAAAhwMAAAAA&#10;" path="m,489l489,e" filled="f" strokeweight=".24pt">
                  <v:path arrowok="t" o:connecttype="custom" o:connectlocs="0,489;489,0" o:connectangles="0,0"/>
                </v:shape>
                <v:shape id="Freeform 727" o:spid="_x0000_s1635" style="position:absolute;left:3727;top:6327;width:408;height:408;visibility:visible;mso-wrap-style:square;v-text-anchor:top" coordsize="408,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3AsQA&#10;AADdAAAADwAAAGRycy9kb3ducmV2LnhtbERPzUrDQBC+C77DMoIXaTdV0DbttlhB8NJDEx9gmp0m&#10;wexsujumqU/vCkJv8/H9zmozuk4NFGLr2cBsmoEirrxtuTbwWb5P5qCiIFvsPJOBC0XYrG9vVphb&#10;f+Y9DYXUKoVwzNFAI9LnWseqIYdx6nvixB19cCgJhlrbgOcU7jr9mGXP2mHLqaHBnt4aqr6Kb2eg&#10;7EWKxc/D7oDheNruq+I07C7G3N+Nr0tQQqNcxf/uD5vmL55e4O+bdIJ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4dwLEAAAA3QAAAA8AAAAAAAAAAAAAAAAAmAIAAGRycy9k&#10;b3ducmV2LnhtbFBLBQYAAAAABAAEAPUAAACJAwAAAAA=&#10;" path="m,407l408,e" filled="f" strokeweight=".24pt">
                  <v:path arrowok="t" o:connecttype="custom" o:connectlocs="0,407;408,0" o:connectangles="0,0"/>
                </v:shape>
                <v:shape id="Freeform 728" o:spid="_x0000_s1636" style="position:absolute;left:3808;top:6409;width:327;height:327;visibility:visible;mso-wrap-style:square;v-text-anchor:top" coordsize="327,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66dMYA&#10;AADdAAAADwAAAGRycy9kb3ducmV2LnhtbESPzW7CQAyE75X6DitX4lY2LQjRlAUhVH6KOJRA71bW&#10;JFGz3ii7QHh7fKjEzdaMZz5PZp2r1YXaUHk28NZPQBHn3lZcGDgelq9jUCEiW6w9k4EbBZhNn58m&#10;mFp/5T1dslgoCeGQooEyxibVOuQlOQx93xCLdvKtwyhrW2jb4lXCXa3fk2SkHVYsDSU2tCgp/8vO&#10;zgDSIa6329XPfnTaHb+/fuvhLVsa03vp5p+gInXxYf6/3ljB/xgIrnwjI+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66dMYAAADdAAAADwAAAAAAAAAAAAAAAACYAgAAZHJz&#10;L2Rvd25yZXYueG1sUEsFBgAAAAAEAAQA9QAAAIsDAAAAAA==&#10;" path="m,326l326,e" filled="f" strokeweight=".24pt">
                  <v:path arrowok="t" o:connecttype="custom" o:connectlocs="0,326;326,0" o:connectangles="0,0"/>
                </v:shape>
                <v:shape id="Freeform 729" o:spid="_x0000_s1637" style="position:absolute;left:3890;top:6490;width:245;height:245;visibility:visible;mso-wrap-style:square;v-text-anchor:top" coordsize="245,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OsDcMA&#10;AADdAAAADwAAAGRycy9kb3ducmV2LnhtbERP22oCMRB9L/QfwhT6UjSrQnFXo4i4UCnU6wcMm+lm&#10;aTJZNlHXv28KBd/mcK4zX/bOiit1ofGsYDTMQBBXXjdcKzifysEURIjIGq1nUnCnAMvF89McC+1v&#10;fKDrMdYihXAoUIGJsS2kDJUhh2HoW+LEffvOYUywq6Xu8JbCnZXjLHuXDhtODQZbWhuqfo4Xp+Bz&#10;32z1aP+W5ZvdlnalseXmyyr1+tKvZiAi9fEh/nd/6DQ/n+Tw9006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OsDcMAAADdAAAADwAAAAAAAAAAAAAAAACYAgAAZHJzL2Rv&#10;d25yZXYueG1sUEsFBgAAAAAEAAQA9QAAAIgDAAAAAA==&#10;" path="m,244l244,e" filled="f" strokeweight=".24pt">
                  <v:path arrowok="t" o:connecttype="custom" o:connectlocs="0,244;244,0" o:connectangles="0,0"/>
                </v:shape>
                <v:shape id="Freeform 730" o:spid="_x0000_s1638" style="position:absolute;left:3972;top:6572;width:164;height:164;visibility:visible;mso-wrap-style:square;v-text-anchor:top" coordsize="164,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h8sUA&#10;AADdAAAADwAAAGRycy9kb3ducmV2LnhtbESPT2/CMAzF75P4DpEncRvpJoRGR0BQDbHDLuPP3WpM&#10;U61xShNK+fbzAWk3W+/5vZ8Xq8E3qqcu1oENvE4yUMRlsDVXBo6H7cs7qJiQLTaBycCdIqyWo6cF&#10;5jbc+If6faqUhHDM0YBLqc21jqUjj3ESWmLRzqHzmGTtKm07vEm4b/Rbls20x5qlwWFLhaPyd3/1&#10;Bupvd9k1BcZic+7T4fS5KdZxMGb8PKw/QCUa0r/5cf1lBX8+FX75Rkb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KyHyxQAAAN0AAAAPAAAAAAAAAAAAAAAAAJgCAABkcnMv&#10;ZG93bnJldi54bWxQSwUGAAAAAAQABAD1AAAAigMAAAAA&#10;" path="m,163l163,e" filled="f" strokeweight=".24pt">
                  <v:path arrowok="t" o:connecttype="custom" o:connectlocs="0,163;163,0" o:connectangles="0,0"/>
                </v:shape>
                <v:shape id="Freeform 731" o:spid="_x0000_s1639" style="position:absolute;left:4053;top:6654;width:82;height:82;visibility:visible;mso-wrap-style:square;v-text-anchor:top" coordsize="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X4vcMA&#10;AADdAAAADwAAAGRycy9kb3ducmV2LnhtbERPTUvDQBC9C/0Pywje7CYSbE27LUUR60VoK+11yI5J&#10;SHY27I5t/PeuIPQ2j/c5y/XoenWmEFvPBvJpBoq48rbl2sDn4fV+DioKssXeMxn4oQjr1eRmiaX1&#10;F97ReS+1SiEcSzTQiAyl1rFqyGGc+oE4cV8+OJQEQ61twEsKd71+yLJH7bDl1NDgQM8NVd3+2xl4&#10;r2V2OuXbN3f8KF52UmTdLHTG3N2OmwUooVGu4n/31qb5T0UOf9+kE/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X4vcMAAADdAAAADwAAAAAAAAAAAAAAAACYAgAAZHJzL2Rv&#10;d25yZXYueG1sUEsFBgAAAAAEAAQA9QAAAIgDAAAAAA==&#10;" path="m,81l81,e" filled="f" strokeweight=".24pt">
                  <v:path arrowok="t" o:connecttype="custom" o:connectlocs="0,81;81,0" o:connectangles="0,0"/>
                </v:shape>
                <v:shape id="Freeform 732" o:spid="_x0000_s1640" style="position:absolute;left:2734;top:4410;width:789;height:1473;visibility:visible;mso-wrap-style:square;v-text-anchor:top" coordsize="789,1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rnn8EA&#10;AADdAAAADwAAAGRycy9kb3ducmV2LnhtbERPTWsCMRC9F/ofwhS8FM12u4quRhFB6LHaeh83425w&#10;M1mSVNd/bwqCt3m8z1msetuKC/lgHCv4GGUgiCunDdcKfn+2wymIEJE1to5JwY0CrJavLwsstbvy&#10;ji77WIsUwqFEBU2MXSllqBqyGEauI07cyXmLMUFfS+3xmsJtK/Msm0iLhlNDgx1tGqrO+z+rYO2L&#10;7eE7nD7x3RRschwfq91YqcFbv56DiNTHp/jh/tJp/qzI4f+bdIJ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55/BAAAA3QAAAA8AAAAAAAAAAAAAAAAAmAIAAGRycy9kb3du&#10;cmV2LnhtbFBLBQYAAAAABAAEAPUAAACGAwAAAAA=&#10;" path="m788,l,,,1472r788,l788,xe" fillcolor="#719fcf" stroked="f">
                  <v:path arrowok="t" o:connecttype="custom" o:connectlocs="788,0;0,0;0,1472;788,1472;788,0" o:connectangles="0,0,0,0,0"/>
                </v:shape>
                <v:shape id="Freeform 733" o:spid="_x0000_s1641" style="position:absolute;left:2734;top:4410;width:789;height:1473;visibility:visible;mso-wrap-style:square;v-text-anchor:top" coordsize="789,1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4zjsQA&#10;AADdAAAADwAAAGRycy9kb3ducmV2LnhtbERPTWsCMRC9F/ofwhS8aba1lHY1ihbFHrSgFcHbsJlu&#10;FjeTJYm6++9NQehtHu9zxtPW1uJCPlSOFTwPMhDEhdMVlwr2P8v+O4gQkTXWjklBRwGmk8eHMeba&#10;XXlLl10sRQrhkKMCE2OTSxkKQxbDwDXEift13mJM0JdSe7ymcFvLlyx7kxYrTg0GG/o0VJx2Z6vA&#10;m/m5OSxW22Ocr75NF9bZpgtK9Z7a2QhEpDb+i+/uL53mf7wO4e+bdIK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eM47EAAAA3QAAAA8AAAAAAAAAAAAAAAAAmAIAAGRycy9k&#10;b3ducmV2LnhtbFBLBQYAAAAABAAEAPUAAACJAwAAAAA=&#10;" path="m394,1472l,1472,,,788,r,1472l394,1472e" filled="f" strokecolor="#3465a4" strokeweight=".24pt">
                  <v:path arrowok="t" o:connecttype="custom" o:connectlocs="394,1472;0,1472;0,0;788,0;788,1472;394,1472" o:connectangles="0,0,0,0,0,0"/>
                </v:shape>
                <v:shape id="Freeform 734" o:spid="_x0000_s1642" style="position:absolute;left:3997;top:200;width:161;height:2380;visibility:visible;mso-wrap-style:square;v-text-anchor:top" coordsize="161,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zIHMMA&#10;AADdAAAADwAAAGRycy9kb3ducmV2LnhtbERPS4vCMBC+L/gfwgje1lTxtV2jiCjoUhDrHvY4NGNb&#10;bCaliVr/vVkQvM3H95z5sjWVuFHjSssKBv0IBHFmdcm5gt/T9nMGwnlkjZVlUvAgB8tF52OOsbZ3&#10;PtIt9bkIIexiVFB4X8dSuqwgg65va+LAnW1j0AfY5FI3eA/hppLDKJpIgyWHhgJrWheUXdKrUeB/&#10;xqck+RvWcqsP4yTVm/20jZTqddvVNwhPrX+LX+6dDvO/RiP4/yac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zIHMMAAADdAAAADwAAAAAAAAAAAAAAAACYAgAAZHJzL2Rv&#10;d25yZXYueG1sUEsFBgAAAAAEAAQA9QAAAIgDAAAAAA==&#10;" path="m,l160,r,2379l,2379,,xe" fillcolor="black" stroked="f">
                  <v:path arrowok="t" o:connecttype="custom" o:connectlocs="0,0;160,0;160,2379;0,2379;0,0" o:connectangles="0,0,0,0,0"/>
                </v:shape>
                <v:shape id="Freeform 735" o:spid="_x0000_s1643" style="position:absolute;left:5764;top:2739;width:431;height:480;visibility:visible;mso-wrap-style:square;v-text-anchor:top" coordsize="43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uwE8EA&#10;AADdAAAADwAAAGRycy9kb3ducmV2LnhtbERPTWsCMRC9C/0PYYTeNKvVpa5GKUKhFw+ubc/jZtwN&#10;biZLkur23xtB8DaP9zmrTW9bcSEfjGMFk3EGgrhy2nCt4PvwOXoHESKyxtYxKfinAJv1y2CFhXZX&#10;3tOljLVIIRwKVNDE2BVShqohi2HsOuLEnZy3GBP0tdQerynctnKaZbm0aDg1NNjRtqHqXP5ZBWX7&#10;a970iev9z24+cbk5ovRHpV6H/ccSRKQ+PsUP95dO8xezOdy/SSf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sBPBAAAA3QAAAA8AAAAAAAAAAAAAAAAAmAIAAGRycy9kb3du&#10;cmV2LnhtbFBLBQYAAAAABAAEAPUAAACGAwAAAAA=&#10;" path="m430,l,480e" filled="f" strokecolor="#0065cc" strokeweight=".24pt">
                  <v:path arrowok="t" o:connecttype="custom" o:connectlocs="430,0;0,480" o:connectangles="0,0"/>
                </v:shape>
                <v:shape id="Freeform 736" o:spid="_x0000_s1644" style="position:absolute;left:5602;top:3154;width:233;height:246;visibility:visible;mso-wrap-style:square;v-text-anchor:top" coordsize="233,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4t4cIA&#10;AADdAAAADwAAAGRycy9kb3ducmV2LnhtbERPS4vCMBC+C/6HMII3TVdE1q5RFkXQgwcfF29jM9uW&#10;NpOaxFr//WZB2Nt8fM9ZrDpTi5acLy0r+BgnIIgzq0vOFVzO29EnCB+QNdaWScGLPKyW/d4CU22f&#10;fKT2FHIRQ9inqKAIoUml9FlBBv3YNsSR+7HOYIjQ5VI7fMZwU8tJksykwZJjQ4ENrQvKqtPDKCgf&#10;h+u9vW0ueN57j+5QbXayUmo46L6/QATqwr/47d7pOH8+ncHfN/EE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vi3hwgAAAN0AAAAPAAAAAAAAAAAAAAAAAJgCAABkcnMvZG93&#10;bnJldi54bWxQSwUGAAAAAAQABAD1AAAAhwMAAAAA&#10;" path="m106,l,245,232,112,106,xe" fillcolor="#0065cc" stroked="f">
                  <v:path arrowok="t" o:connecttype="custom" o:connectlocs="106,0;0,245;232,112;106,0" o:connectangles="0,0,0,0"/>
                </v:shape>
                <v:shape id="Freeform 737" o:spid="_x0000_s1645" style="position:absolute;left:2569;top:2095;width:1295;height:758;visibility:visible;mso-wrap-style:square;v-text-anchor:top" coordsize="129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XB9cQA&#10;AADdAAAADwAAAGRycy9kb3ducmV2LnhtbERPTWvCQBC9F/oflil4q5sUURtdJYSK0ptaCt7G7JiE&#10;ZmfD7jbG/vpuQehtHu9zluvBtKIn5xvLCtJxAoK4tLrhSsHHcfM8B+EDssbWMim4kYf16vFhiZm2&#10;V95TfwiViCHsM1RQh9BlUvqyJoN+bDviyF2sMxgidJXUDq8x3LTyJUmm0mDDsaHGjoqayq/Dt1Ew&#10;nb8NaX/+pJ/jaVO8F9s8nbhcqdHTkC9ABBrCv/ju3uk4/3Uyg79v4gl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lwfXEAAAA3QAAAA8AAAAAAAAAAAAAAAAAmAIAAGRycy9k&#10;b3ducmV2LnhtbFBLBQYAAAAABAAEAPUAAACJAwAAAAA=&#10;" path="m,l1294,757e" filled="f" strokecolor="#0065cc" strokeweight=".08464mm">
                  <v:path arrowok="t" o:connecttype="custom" o:connectlocs="0,0;1294,757" o:connectangles="0,0"/>
                </v:shape>
                <v:shape id="Freeform 738" o:spid="_x0000_s1646" style="position:absolute;left:3811;top:2773;width:263;height:203;visibility:visible;mso-wrap-style:square;v-text-anchor:top" coordsize="263,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8E8cA&#10;AADdAAAADwAAAGRycy9kb3ducmV2LnhtbESPQUvDQBCF70L/wzIFb3ZT0aJpt6UIFkEEm4q9Dtlp&#10;NpqdDdk1jfn1zkHobYb35r1vVpvBN6qnLtaBDcxnGSjiMtiaKwMfh+ebB1AxIVtsApOBX4qwWU+u&#10;VpjbcOY99UWqlIRwzNGAS6nNtY6lI49xFlpi0U6h85hk7SptOzxLuG/0bZYttMeapcFhS0+Oyu/i&#10;xxsYq7h4fSv63fEw7r92906Pn+8nY66nw3YJKtGQLub/6xcr+I93givfyAh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ofBPHAAAA3QAAAA8AAAAAAAAAAAAAAAAAmAIAAGRy&#10;cy9kb3ducmV2LnhtbFBLBQYAAAAABAAEAPUAAACMAwAAAAA=&#10;" path="m85,l,146r262,56l85,xe" fillcolor="#0065cc" stroked="f">
                  <v:path arrowok="t" o:connecttype="custom" o:connectlocs="85,0;0,146;262,202;85,0" o:connectangles="0,0,0,0"/>
                </v:shape>
                <v:shape id="Freeform 739" o:spid="_x0000_s1647" style="position:absolute;left:4099;top:3458;width:1506;height:20;visibility:visible;mso-wrap-style:square;v-text-anchor:top" coordsize="15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qM9sMA&#10;AADdAAAADwAAAGRycy9kb3ducmV2LnhtbERPS2vCQBC+C/0PyxR6002sSJO6Si0IFXrxgechOyah&#10;2dmwOzXx33cLhd7m43vOajO6Tt0oxNazgXyWgSKuvG25NnA+7aYvoKIgW+w8k4E7RdisHyYrLK0f&#10;+EC3o9QqhXAs0UAj0pdax6ohh3Hme+LEXX1wKAmGWtuAQwp3nZ5n2VI7bDk1NNjTe0PV1/HbGSi2&#10;l3uors+SnXU+7E+XXOrPnTFPj+PbKyihUf7Ff+4Pm+YXiwJ+v0kn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qM9sMAAADdAAAADwAAAAAAAAAAAAAAAACYAgAAZHJzL2Rv&#10;d25yZXYueG1sUEsFBgAAAAAEAAQA9QAAAIgDAAAAAA==&#10;" path="m,l1505,e" filled="f" strokeweight="1.11475mm">
                  <v:path arrowok="t" o:connecttype="custom" o:connectlocs="0,0;1505,0" o:connectangles="0,0"/>
                </v:shape>
                <v:shape id="Freeform 740" o:spid="_x0000_s1648" style="position:absolute;left:4118;top:3478;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7A0cgA&#10;AADdAAAADwAAAGRycy9kb3ducmV2LnhtbESPQWvCQBCF7wX/wzKCl6CbClabuooVanuwgraHHofs&#10;NAlmZ0N2q+u/7xwKvc3w3rz3zXKdXKsu1IfGs4H7SQ6KuPS24crA58fLeAEqRGSLrWcycKMA69Xg&#10;bomF9Vc+0uUUKyUhHAo0UMfYFVqHsiaHYeI7YtG+fe8wytpX2vZ4lXDX6mmeP2iHDUtDjR1tayrP&#10;px9n4H22e86a22v2tZvGwzxlIc33e2NGw7R5AhUpxX/z3/WbFfzHmfDLNzKCXv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XsDRyAAAAN0AAAAPAAAAAAAAAAAAAAAAAJgCAABk&#10;cnMvZG93bnJldi54bWxQSwUGAAAAAAQABAD1AAAAjQMAAAAA&#10;" path="m,79l79,e" filled="f" strokeweight=".24pt">
                  <v:path arrowok="t" o:connecttype="custom" o:connectlocs="0,79;79,0" o:connectangles="0,0"/>
                </v:shape>
                <v:shape id="Freeform 741" o:spid="_x0000_s1649" style="position:absolute;left:4118;top:3478;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i8xsEA&#10;AADdAAAADwAAAGRycy9kb3ducmV2LnhtbERPTYvCMBC9L/gfwgjetqmislajiCB4EEG7B49DM7bF&#10;ZlKaaKu/3giCt3m8z1msOlOJOzWutKxgGMUgiDOrS84V/Kfb3z8QziNrrCyTggc5WC17PwtMtG35&#10;SPeTz0UIYZeggsL7OpHSZQUZdJGtiQN3sY1BH2CTS91gG8JNJUdxPJUGSw4NBda0KSi7nm5GQXrm&#10;dNeN88NtE3v3HNFePtu9UoN+t56D8NT5r/jj3ukwfzYZwvubcIJ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YvMbBAAAA3QAAAA8AAAAAAAAAAAAAAAAAmAIAAGRycy9kb3du&#10;cmV2LnhtbFBLBQYAAAAABAAEAPUAAACGAwAAAAA=&#10;" path="m,160l160,e" filled="f" strokeweight=".24pt">
                  <v:path arrowok="t" o:connecttype="custom" o:connectlocs="0,160;160,0" o:connectangles="0,0"/>
                </v:shape>
                <v:shape id="Freeform 742" o:spid="_x0000_s1650" style="position:absolute;left:4118;top:3478;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XisIA&#10;AADdAAAADwAAAGRycy9kb3ducmV2LnhtbERPTWsCMRC9F/wPYQRvNaui6GoUqQgeCqXqweOwGTeL&#10;m8mSpOvqrzeFQm/zeJ+z2nS2Fi35UDlWMBpmIIgLpysuFZxP+/c5iBCRNdaOScGDAmzWvbcV5trd&#10;+ZvaYyxFCuGQowITY5NLGQpDFsPQNcSJuzpvMSboS6k93lO4reU4y2bSYsWpwWBDH4aK2/HHKgiT&#10;BZnT52VGu2n79F+7C5nqoNSg322XICJ18V/85z7oNH8xHcPvN+kE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VeKwgAAAN0AAAAPAAAAAAAAAAAAAAAAAJgCAABkcnMvZG93&#10;bnJldi54bWxQSwUGAAAAAAQABAD1AAAAhwMAAAAA&#10;" path="m,242l242,e" filled="f" strokeweight=".24pt">
                  <v:path arrowok="t" o:connecttype="custom" o:connectlocs="0,242;242,0" o:connectangles="0,0"/>
                </v:shape>
                <v:shape id="Freeform 743" o:spid="_x0000_s1651" style="position:absolute;left:4118;top:3478;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OFMgA&#10;AADdAAAADwAAAGRycy9kb3ducmV2LnhtbERPS0/CQBC+m/gfNmPiTbZoQKhdiGKMhgOGoiTeJt3p&#10;Q7uzpbvSyq9nTUi4zZfvOcm8N7XYU+sqywqGgwgEcWZ1xYWCj83LzQSE88gaa8uk4I8czGeXFwnG&#10;2na8pn3qCxFC2MWooPS+iaV0WUkG3cA2xIHLbWvQB9gWUrfYhXBTy9soGkuDFYeGEhtalJT9pL9G&#10;wWH4/vSaLbf3X4vV4bnb5Zvd5/Zbqeur/vEBhKfen8Un95sO86ejO/j/JpwgZ0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rE4UyAAAAN0AAAAPAAAAAAAAAAAAAAAAAJgCAABk&#10;cnMvZG93bnJldi54bWxQSwUGAAAAAAQABAD1AAAAjQMAAAAA&#10;" path="m,324l324,e" filled="f" strokeweight=".24pt">
                  <v:path arrowok="t" o:connecttype="custom" o:connectlocs="0,324;324,0" o:connectangles="0,0"/>
                </v:shape>
                <v:shape id="Freeform 744" o:spid="_x0000_s1652" style="position:absolute;left:4118;top:3478;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vKcMA&#10;AADdAAAADwAAAGRycy9kb3ducmV2LnhtbERPTWsCMRC9C/6HMEJvNatYabdGEUEoLYhuS9vjsJlu&#10;QpPJsom6/fdGKHibx/ucxar3Tpyoizawgsm4AEFcB225UfDxvr1/BBETskYXmBT8UYTVcjhYYKnD&#10;mQ90qlIjcgjHEhWYlNpSylgb8hjHoSXO3E/oPKYMu0bqDs853Ds5LYq59Gg5NxhsaWOo/q2OXsHX&#10;vnqbucraz32/q7V5dd9H3Cp1N+rXzyAS9ekm/ne/6Dz/6WEG12/yC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vKcMAAADdAAAADwAAAAAAAAAAAAAAAACYAgAAZHJzL2Rv&#10;d25yZXYueG1sUEsFBgAAAAAEAAQA9QAAAIgDAAAAAA==&#10;" path="m,405l405,e" filled="f" strokeweight=".24pt">
                  <v:path arrowok="t" o:connecttype="custom" o:connectlocs="0,405;405,0" o:connectangles="0,0"/>
                </v:shape>
                <v:shape id="Freeform 745" o:spid="_x0000_s1653" style="position:absolute;left:4118;top:3508;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dV8MA&#10;AADdAAAADwAAAGRycy9kb3ducmV2LnhtbERPTWvCQBC9F/wPywi9FLOxNqVGVymFWvFkY70P2TEb&#10;zc6G7Fbjv+8KBW/zeJ8zX/a2EWfqfO1YwThJQRCXTtdcKfjZfY7eQPiArLFxTAqu5GG5GDzMMdfu&#10;wt90LkIlYgj7HBWYENpcSl8asugT1xJH7uA6iyHCrpK6w0sMt418TtNXabHm2GCwpQ9D5an4tQoC&#10;vZhJu8r6cfl1XGVP201R71Gpx2H/PgMRqA938b97reP8aZbB7Zt4gl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fdV8MAAADdAAAADwAAAAAAAAAAAAAAAACYAgAAZHJzL2Rv&#10;d25yZXYueG1sUEsFBgAAAAAEAAQA9QAAAIgDAAAAAA==&#10;" path="m,457l457,e" filled="f" strokeweight=".24pt">
                  <v:path arrowok="t" o:connecttype="custom" o:connectlocs="0,457;457,0" o:connectangles="0,0"/>
                </v:shape>
                <v:shape id="Freeform 746" o:spid="_x0000_s1654" style="position:absolute;left:4118;top:3590;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DIMMA&#10;AADdAAAADwAAAGRycy9kb3ducmV2LnhtbERPTWvCQBC9F/oflhG8FN1om2Cjq4hQlZ7aaO9DdszG&#10;ZmdDdqvpv3eFQm/zeJ+zWPW2ERfqfO1YwWScgCAuna65UnA8vI1mIHxA1tg4JgW/5GG1fHxYYK7d&#10;lT/pUoRKxBD2OSowIbS5lL40ZNGPXUscuZPrLIYIu0rqDq8x3DZymiSZtFhzbDDY0sZQ+V38WAWB&#10;Xsxzu037Sbk7b9Onj/ei/kKlhoN+PQcRqA//4j/3Xsf5r2kG92/i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DIMMAAADdAAAADwAAAAAAAAAAAAAAAACYAgAAZHJzL2Rv&#10;d25yZXYueG1sUEsFBgAAAAAEAAQA9QAAAIgDAAAAAA==&#10;" path="m,457l457,e" filled="f" strokeweight=".24pt">
                  <v:path arrowok="t" o:connecttype="custom" o:connectlocs="0,457;457,0" o:connectangles="0,0"/>
                </v:shape>
                <v:shape id="Freeform 747" o:spid="_x0000_s1655" style="position:absolute;left:4118;top:3672;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mu8MA&#10;AADdAAAADwAAAGRycy9kb3ducmV2LnhtbERPTWvCQBC9C/0PywheRDfaRtvoKlKolp5qtPchO82m&#10;ZmdDdqvx37tCobd5vM9ZrjtbizO1vnKsYDJOQBAXTldcKjge3kbPIHxA1lg7JgVX8rBePfSWmGl3&#10;4T2d81CKGMI+QwUmhCaT0heGLPqxa4gj9+1aiyHCtpS6xUsMt7WcJslMWqw4Nhhs6NVQccp/rYJA&#10;T+ax2abdpNj9bNPh50defaFSg363WYAI1IV/8Z/7Xcf5L+kc7t/EE+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nmu8MAAADdAAAADwAAAAAAAAAAAAAAAACYAgAAZHJzL2Rv&#10;d25yZXYueG1sUEsFBgAAAAAEAAQA9QAAAIgDAAAAAA==&#10;" path="m,457l457,e" filled="f" strokeweight=".24pt">
                  <v:path arrowok="t" o:connecttype="custom" o:connectlocs="0,457;457,0" o:connectangles="0,0"/>
                </v:shape>
                <v:shape id="Freeform 748" o:spid="_x0000_s1656" style="position:absolute;left:4118;top:3753;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ZyycYA&#10;AADdAAAADwAAAGRycy9kb3ducmV2LnhtbESPQU/CQBCF7yb8h82YeDGwRS3BykIIiWA8ScH7pDt2&#10;K93ZprtC/ffMwcTbTN6b975ZrAbfqjP1sQlsYDrJQBFXwTZcGzgeXsdzUDEhW2wDk4FfirBajm4W&#10;WNhw4T2dy1QrCeFYoAGXUldoHStHHuMkdMSifYXeY5K1r7Xt8SLhvtUPWTbTHhuWBocdbRxVp/LH&#10;G0j05B67bT5Mq933Nr//eC+bTzTm7nZYv4BKNKR/89/1mxX851xw5RsZQS+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ZyycYAAADdAAAADwAAAAAAAAAAAAAAAACYAgAAZHJz&#10;L2Rvd25yZXYueG1sUEsFBgAAAAAEAAQA9QAAAIsDAAAAAA==&#10;" path="m,457l457,e" filled="f" strokeweight=".24pt">
                  <v:path arrowok="t" o:connecttype="custom" o:connectlocs="0,457;457,0" o:connectangles="0,0"/>
                </v:shape>
                <v:shape id="Freeform 749" o:spid="_x0000_s1657" style="position:absolute;left:4118;top:3835;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XUsMA&#10;AADdAAAADwAAAGRycy9kb3ducmV2LnhtbERPTWvCQBC9F/oflhG8FN1oGzGpq4hQlZ7aqPchO83G&#10;ZmdDdqvpv3eFQm/zeJ+zWPW2ERfqfO1YwWScgCAuna65UnA8vI3mIHxA1tg4JgW/5GG1fHxYYK7d&#10;lT/pUoRKxBD2OSowIbS5lL40ZNGPXUscuS/XWQwRdpXUHV5juG3kNElm0mLNscFgSxtD5XfxYxUE&#10;ejHP7TbtJ+XuvE2fPt6L+oRKDQf9+hVEoD78i//cex3nZ2kG92/i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rXUsMAAADdAAAADwAAAAAAAAAAAAAAAACYAgAAZHJzL2Rv&#10;d25yZXYueG1sUEsFBgAAAAAEAAQA9QAAAIgDAAAAAA==&#10;" path="m,457l457,e" filled="f" strokeweight=".24pt">
                  <v:path arrowok="t" o:connecttype="custom" o:connectlocs="0,457;457,0" o:connectangles="0,0"/>
                </v:shape>
                <v:shape id="Freeform 750" o:spid="_x0000_s1658" style="position:absolute;left:4118;top:3916;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y0csYA&#10;AADdAAAADwAAAGRycy9kb3ducmV2LnhtbESPQW/CMAyF75P4D5GRdplGyhhoFAKaJo1NnKAbd6sx&#10;TaFxqiaD8u/nw6TdbL3n9z4v171v1IW6WAc2MB5loIjLYGuuDHx/vT++gIoJ2WITmAzcKMJ6Nbhb&#10;Ym7Dlfd0KVKlJIRjjgZcSm2udSwdeYyj0BKLdgydxyRrV2nb4VXCfaOfsmymPdYsDQ5benNUnosf&#10;byDRs5u0m2k/Lj9Om+nDblvUBzTmfti/LkAl6tO/+e/60wr+fCb8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y0csYAAADdAAAADwAAAAAAAAAAAAAAAACYAgAAZHJz&#10;L2Rvd25yZXYueG1sUEsFBgAAAAAEAAQA9QAAAIsDAAAAAA==&#10;" path="m,457l457,e" filled="f" strokeweight=".24pt">
                  <v:path arrowok="t" o:connecttype="custom" o:connectlocs="0,457;457,0" o:connectangles="0,0"/>
                </v:shape>
                <v:shape id="Freeform 751" o:spid="_x0000_s1659" style="position:absolute;left:4118;top:3998;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AR6cMA&#10;AADdAAAADwAAAGRycy9kb3ducmV2LnhtbERPTWvCQBC9F/oflhG8FN1Ea7DRVUqhWjy10d6H7JiN&#10;zc6G7Fbjv3cLBW/zeJ+zXPe2EWfqfO1YQTpOQBCXTtdcKTjs30dzED4ga2wck4IreVivHh+WmGt3&#10;4S86F6ESMYR9jgpMCG0upS8NWfRj1xJH7ug6iyHCrpK6w0sMt42cJEkmLdYcGwy29Gao/Cl+rYJA&#10;z2babmZ9Wm5Pm9nT566ov1Gp4aB/XYAI1Ie7+N/9oeP8lyyFv2/iC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AR6cMAAADdAAAADwAAAAAAAAAAAAAAAACYAgAAZHJzL2Rv&#10;d25yZXYueG1sUEsFBgAAAAAEAAQA9QAAAIgDAAAAAA==&#10;" path="m,457l457,e" filled="f" strokeweight=".24pt">
                  <v:path arrowok="t" o:connecttype="custom" o:connectlocs="0,457;457,0" o:connectangles="0,0"/>
                </v:shape>
                <v:shape id="Freeform 752" o:spid="_x0000_s1660" style="position:absolute;left:4118;top:4080;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KPnsMA&#10;AADdAAAADwAAAGRycy9kb3ducmV2LnhtbERPTWvCQBC9F/wPywheim60VWyajYigLZ5q1PuQnWZT&#10;s7Mhu2r677uFQm/zeJ+TrXrbiBt1vnasYDpJQBCXTtdcKTgdt+MlCB+QNTaOScE3eVjlg4cMU+3u&#10;fKBbESoRQ9inqMCE0KZS+tKQRT9xLXHkPl1nMUTYVVJ3eI/htpGzJFlIizXHBoMtbQyVl+JqFQR6&#10;Nk/tbt5Py7ev3fzxY1/UZ1RqNOzXryAC9eFf/Od+13H+y2IGv9/EE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KPnsMAAADdAAAADwAAAAAAAAAAAAAAAACYAgAAZHJzL2Rv&#10;d25yZXYueG1sUEsFBgAAAAAEAAQA9QAAAIgDAAAAAA==&#10;" path="m,457l457,e" filled="f" strokeweight=".24pt">
                  <v:path arrowok="t" o:connecttype="custom" o:connectlocs="0,457;457,0" o:connectangles="0,0"/>
                </v:shape>
                <v:shape id="Freeform 753" o:spid="_x0000_s1661" style="position:absolute;left:4118;top:4161;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4qBcMA&#10;AADdAAAADwAAAGRycy9kb3ducmV2LnhtbERPTWvCQBC9F/wPywi9FN1Yq9g0G5FCtXjSqPchO82m&#10;ZmdDdqvpv3cLBW/zeJ+TLXvbiAt1vnasYDJOQBCXTtdcKTgePkYLED4ga2wck4Jf8rDMBw8Zptpd&#10;eU+XIlQihrBPUYEJoU2l9KUhi37sWuLIfbnOYoiwq6Tu8BrDbSOfk2QuLdYcGwy29G6oPBc/VkGg&#10;FzNt17N+Um6+17On3baoT6jU47BfvYEI1Ie7+N/9qeP81/kU/r6JJ8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4qBcMAAADdAAAADwAAAAAAAAAAAAAAAACYAgAAZHJzL2Rv&#10;d25yZXYueG1sUEsFBgAAAAAEAAQA9QAAAIgDAAAAAA==&#10;" path="m,457l457,e" filled="f" strokeweight=".24pt">
                  <v:path arrowok="t" o:connecttype="custom" o:connectlocs="0,457;457,0" o:connectangles="0,0"/>
                </v:shape>
                <v:shape id="Freeform 754" o:spid="_x0000_s1662" style="position:absolute;left:4118;top:4243;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yccMA&#10;AADdAAAADwAAAGRycy9kb3ducmV2LnhtbERPTWvCQBC9F/wPywi9lLqxVakxq5RCVTzZaO9DdszG&#10;ZmdDdhvjv+8WBG/zeJ+TrXpbi45aXzlWMB4lIIgLpysuFRwPn89vIHxA1lg7JgVX8rBaDh4yTLW7&#10;8Bd1eShFDGGfogITQpNK6QtDFv3INcSRO7nWYoiwLaVu8RLDbS1fkmQmLVYcGww29GGo+Ml/rYJA&#10;E/ParKf9uNic19On/S6vvlGpx2H/vgARqA938c291XH+fDaB/2/iC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eyccMAAADdAAAADwAAAAAAAAAAAAAAAACYAgAAZHJzL2Rv&#10;d25yZXYueG1sUEsFBgAAAAAEAAQA9QAAAIgDAAAAAA==&#10;" path="m,457l457,e" filled="f" strokeweight=".24pt">
                  <v:path arrowok="t" o:connecttype="custom" o:connectlocs="0,457;457,0" o:connectangles="0,0"/>
                </v:shape>
                <v:shape id="Freeform 755" o:spid="_x0000_s1663" style="position:absolute;left:4118;top:4324;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sX6sMA&#10;AADdAAAADwAAAGRycy9kb3ducmV2LnhtbERPTWvCQBC9F/oflhG8FN1om2Cjq4hQlZ7aaO9DdszG&#10;ZmdDdqvpv3eFQm/zeJ+zWPW2ERfqfO1YwWScgCAuna65UnA8vI1mIHxA1tg4JgW/5GG1fHxYYK7d&#10;lT/pUoRKxBD2OSowIbS5lL40ZNGPXUscuZPrLIYIu0rqDq8x3DZymiSZtFhzbDDY0sZQ+V38WAWB&#10;Xsxzu037Sbk7b9Onj/ei/kKlhoN+PQcRqA//4j/3Xsf5r1kK92/i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sX6sMAAADdAAAADwAAAAAAAAAAAAAAAACYAgAAZHJzL2Rv&#10;d25yZXYueG1sUEsFBgAAAAAEAAQA9QAAAIgDAAAAAA==&#10;" path="m,457l457,e" filled="f" strokeweight=".24pt">
                  <v:path arrowok="t" o:connecttype="custom" o:connectlocs="0,457;457,0" o:connectangles="0,0"/>
                </v:shape>
                <v:shape id="Freeform 756" o:spid="_x0000_s1664" style="position:absolute;left:4118;top:4406;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mJncMA&#10;AADdAAAADwAAAGRycy9kb3ducmV2LnhtbERPTWvCQBC9F/wPyxR6Kc3GqkFTVxGhVnrSVO9DdppN&#10;zc6G7Fbjv+8KQm/zeJ8zX/a2EWfqfO1YwTBJQRCXTtdcKTh8vb9MQfiArLFxTAqu5GG5GDzMMdfu&#10;wns6F6ESMYR9jgpMCG0upS8NWfSJa4kj9+06iyHCrpK6w0sMt418TdNMWqw5NhhsaW2oPBW/VkGg&#10;sRm1m0k/LD9+NpPn3WdRH1Gpp8d+9QYiUB/+xXf3Vsf5syyD2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mJncMAAADdAAAADwAAAAAAAAAAAAAAAACYAgAAZHJzL2Rv&#10;d25yZXYueG1sUEsFBgAAAAAEAAQA9QAAAIgDAAAAAA==&#10;" path="m,457l457,e" filled="f" strokeweight=".24pt">
                  <v:path arrowok="t" o:connecttype="custom" o:connectlocs="0,457;457,0" o:connectangles="0,0"/>
                </v:shape>
                <v:shape id="Freeform 757" o:spid="_x0000_s1665" style="position:absolute;left:4118;top:4487;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BsMA&#10;AADdAAAADwAAAGRycy9kb3ducmV2LnhtbERPTWsCMRC9C/0PYQpeRLNqtbo1ShG04qld633YjJtt&#10;N5NlE3X996ZQ8DaP9zmLVWsrcaHGl44VDAcJCOLc6ZILBd+HTX8GwgdkjZVjUnAjD6vlU2eBqXZX&#10;/qJLFgoRQ9inqMCEUKdS+tyQRT9wNXHkTq6xGCJsCqkbvMZwW8lRkkylxZJjg8Ga1oby3+xsFQR6&#10;MeN6O2mH+cfPdtL73GflEZXqPrfvbyACteEh/nfvdJw/n77C3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sBsMAAADdAAAADwAAAAAAAAAAAAAAAACYAgAAZHJzL2Rv&#10;d25yZXYueG1sUEsFBgAAAAAEAAQA9QAAAIgDAAAAAA==&#10;" path="m,457l457,e" filled="f" strokeweight=".24pt">
                  <v:path arrowok="t" o:connecttype="custom" o:connectlocs="0,457;457,0" o:connectangles="0,0"/>
                </v:shape>
                <v:shape id="Freeform 758" o:spid="_x0000_s1666" style="position:absolute;left:4118;top:4569;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q4dMYA&#10;AADdAAAADwAAAGRycy9kb3ducmV2LnhtbESPQW/CMAyF75P4D5GRdplGyhhoFAKaJo1NnKAbd6sx&#10;TaFxqiaD8u/nw6TdbL3n9z4v171v1IW6WAc2MB5loIjLYGuuDHx/vT++gIoJ2WITmAzcKMJ6Nbhb&#10;Ym7Dlfd0KVKlJIRjjgZcSm2udSwdeYyj0BKLdgydxyRrV2nb4VXCfaOfsmymPdYsDQ5benNUnosf&#10;byDRs5u0m2k/Lj9Om+nDblvUBzTmfti/LkAl6tO/+e/60wr+fCa4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1q4dMYAAADdAAAADwAAAAAAAAAAAAAAAACYAgAAZHJz&#10;L2Rvd25yZXYueG1sUEsFBgAAAAAEAAQA9QAAAIsDAAAAAA==&#10;" path="m,457l457,e" filled="f" strokeweight=".24pt">
                  <v:path arrowok="t" o:connecttype="custom" o:connectlocs="0,457;457,0" o:connectangles="0,0"/>
                </v:shape>
                <v:shape id="Freeform 759" o:spid="_x0000_s1667" style="position:absolute;left:4118;top:4651;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Yd78MA&#10;AADdAAAADwAAAGRycy9kb3ducmV2LnhtbERPTWvCQBC9C/0Pywi9SN2kVqmpGxFBK57aaO9DdpqN&#10;zc6G7Krx33eFQm/zeJ+zWPa2ERfqfO1YQTpOQBCXTtdcKTgeNk+vIHxA1tg4JgU38rDMHwYLzLS7&#10;8iddilCJGMI+QwUmhDaT0peGLPqxa4kj9+06iyHCrpK6w2sMt418TpKZtFhzbDDY0tpQ+VOcrYJA&#10;L2bSbqd9Wr6fttPRx76ov1Cpx2G/egMRqA//4j/3Tsf589kc7t/EE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Yd78MAAADdAAAADwAAAAAAAAAAAAAAAACYAgAAZHJzL2Rv&#10;d25yZXYueG1sUEsFBgAAAAAEAAQA9QAAAIgDAAAAAA==&#10;" path="m,457l457,e" filled="f" strokeweight=".24pt">
                  <v:path arrowok="t" o:connecttype="custom" o:connectlocs="0,457;457,0" o:connectangles="0,0"/>
                </v:shape>
                <v:shape id="Freeform 760" o:spid="_x0000_s1668" style="position:absolute;left:4118;top:4732;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ir8YA&#10;AADdAAAADwAAAGRycy9kb3ducmV2LnhtbESPQU/CQBCF7yb+h82YcDGyBUShsBBCIhJOWvU+6Q7d&#10;ane26a5Q/r1zMOE2k/fmvW+W69436kRdrAMbGA0zUMRlsDVXBj4/Xh5moGJCttgEJgMXirBe3d4s&#10;MbfhzO90KlKlJIRjjgZcSm2udSwdeYzD0BKLdgydxyRrV2nb4VnCfaPHWfakPdYsDQ5b2joqf4pf&#10;byDRo5u0u2k/Kl+/d9P7t0NRf6Exg7t+swCVqE9X8//13gr+/Fn45RsZQ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Uir8YAAADdAAAADwAAAAAAAAAAAAAAAACYAgAAZHJz&#10;L2Rvd25yZXYueG1sUEsFBgAAAAAEAAQA9QAAAIsDAAAAAA==&#10;" path="m,457l457,e" filled="f" strokeweight=".24pt">
                  <v:path arrowok="t" o:connecttype="custom" o:connectlocs="0,457;457,0" o:connectangles="0,0"/>
                </v:shape>
                <v:shape id="Freeform 761" o:spid="_x0000_s1669" style="position:absolute;left:4118;top:4814;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mHNMMA&#10;AADdAAAADwAAAGRycy9kb3ducmV2LnhtbERPTWvCQBC9F/oflhG8FN1Eq7bRVaSglp5qtPchO82m&#10;ZmdDdqvx37tCobd5vM9ZrDpbizO1vnKsIB0mIIgLpysuFRwPm8ELCB+QNdaOScGVPKyWjw8LzLS7&#10;8J7OeShFDGGfoQITQpNJ6QtDFv3QNcSR+3atxRBhW0rd4iWG21qOkmQqLVYcGww29GaoOOW/VkGg&#10;ZzNutpMuLXY/28nT50defaFS/V63noMI1IV/8Z/7Xcf5r7MU7t/EE+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mHNMMAAADdAAAADwAAAAAAAAAAAAAAAACYAgAAZHJzL2Rv&#10;d25yZXYueG1sUEsFBgAAAAAEAAQA9QAAAIgDAAAAAA==&#10;" path="m,457l457,e" filled="f" strokeweight=".24pt">
                  <v:path arrowok="t" o:connecttype="custom" o:connectlocs="0,457;457,0" o:connectangles="0,0"/>
                </v:shape>
                <v:shape id="Freeform 762" o:spid="_x0000_s1670" style="position:absolute;left:4118;top:4896;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sZQ8MA&#10;AADdAAAADwAAAGRycy9kb3ducmV2LnhtbERPS2vCQBC+F/wPywi9FLPxWY2uUgo+6EnT9j5kx2za&#10;7GzIbjX9911B6G0+vuesNp2txYVaXzlWMExSEMSF0xWXCj7et4M5CB+QNdaOScEvedisew8rzLS7&#10;8okueShFDGGfoQITQpNJ6QtDFn3iGuLInV1rMUTYllK3eI3htpajNJ1JixXHBoMNvRoqvvMfqyDQ&#10;xIyb3bQbFvuv3fTp+JZXn6jUY797WYII1IV/8d190HH+4nkEt2/iC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sZQ8MAAADdAAAADwAAAAAAAAAAAAAAAACYAgAAZHJzL2Rv&#10;d25yZXYueG1sUEsFBgAAAAAEAAQA9QAAAIgDAAAAAA==&#10;" path="m,457l457,e" filled="f" strokeweight=".24pt">
                  <v:path arrowok="t" o:connecttype="custom" o:connectlocs="0,457;457,0" o:connectangles="0,0"/>
                </v:shape>
                <v:shape id="Freeform 763" o:spid="_x0000_s1671" style="position:absolute;left:4118;top:4977;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e82MMA&#10;AADdAAAADwAAAGRycy9kb3ducmV2LnhtbERPTWsCMRC9C/0PYQpeRLPWqu3WKEWoiqd21fuwmW5W&#10;N5Nlk+r6741Q8DaP9zmzRWsrcabGl44VDAcJCOLc6ZILBfvdV/8NhA/IGivHpOBKHhbzp84MU+0u&#10;/EPnLBQihrBPUYEJoU6l9Lkhi37gauLI/brGYoiwKaRu8BLDbSVfkmQiLZYcGwzWtDSUn7I/qyDQ&#10;qxnVq3E7zNfH1bj3vc3KAyrVfW4/P0AEasND/O/e6Dj/fTqC+zfxB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e82MMAAADdAAAADwAAAAAAAAAAAAAAAACYAgAAZHJzL2Rv&#10;d25yZXYueG1sUEsFBgAAAAAEAAQA9QAAAIgDAAAAAA==&#10;" path="m,457l457,e" filled="f" strokeweight=".24pt">
                  <v:path arrowok="t" o:connecttype="custom" o:connectlocs="0,457;457,0" o:connectangles="0,0"/>
                </v:shape>
                <v:shape id="Freeform 764" o:spid="_x0000_s1672" style="position:absolute;left:4118;top:5059;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4krMMA&#10;AADdAAAADwAAAGRycy9kb3ducmV2LnhtbERPS2sCMRC+F/ofwhS8FM3a+mi3RimCDzy1q96HzXSz&#10;upksm6jbf28Ewdt8fM+ZzFpbiTM1vnSsoN9LQBDnTpdcKNhtF90PED4ga6wck4J/8jCbPj9NMNXu&#10;wr90zkIhYgj7FBWYEOpUSp8bsuh7riaO3J9rLIYIm0LqBi8x3FbyLUlG0mLJscFgTXND+TE7WQWB&#10;Bua9Xg7bfr46LIevP5us3KNSnZf2+wtEoDY8xHf3Wsf5n+MB3L6JJ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4krMMAAADdAAAADwAAAAAAAAAAAAAAAACYAgAAZHJzL2Rv&#10;d25yZXYueG1sUEsFBgAAAAAEAAQA9QAAAIgDAAAAAA==&#10;" path="m,457l457,e" filled="f" strokeweight=".24pt">
                  <v:path arrowok="t" o:connecttype="custom" o:connectlocs="0,457;457,0" o:connectangles="0,0"/>
                </v:shape>
                <v:shape id="Freeform 765" o:spid="_x0000_s1673" style="position:absolute;left:4118;top:5140;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BN8MA&#10;AADdAAAADwAAAGRycy9kb3ducmV2LnhtbERPTWvCQBC9C/0PywheRDfaRtvoKlKolp5qtPchO82m&#10;ZmdDdqvx37tCobd5vM9ZrjtbizO1vnKsYDJOQBAXTldcKjge3kbPIHxA1lg7JgVX8rBePfSWmGl3&#10;4T2d81CKGMI+QwUmhCaT0heGLPqxa4gj9+1aiyHCtpS6xUsMt7WcJslMWqw4Nhhs6NVQccp/rYJA&#10;T+ax2abdpNj9bNPh50defaFSg363WYAI1IV/8Z/7Xcf5L/MU7t/EE+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KBN8MAAADdAAAADwAAAAAAAAAAAAAAAACYAgAAZHJzL2Rv&#10;d25yZXYueG1sUEsFBgAAAAAEAAQA9QAAAIgDAAAAAA==&#10;" path="m,457l457,e" filled="f" strokeweight=".24pt">
                  <v:path arrowok="t" o:connecttype="custom" o:connectlocs="0,457;457,0" o:connectangles="0,0"/>
                </v:shape>
                <v:shape id="Freeform 766" o:spid="_x0000_s1674" style="position:absolute;left:4118;top:5222;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fQMMA&#10;AADdAAAADwAAAGRycy9kb3ducmV2LnhtbERPTWsCMRC9C/0PYQpeRLNqtbo1ShG04qld633YjJtt&#10;N5NlE3X996ZQ8DaP9zmLVWsrcaHGl44VDAcJCOLc6ZILBd+HTX8GwgdkjZVjUnAjD6vlU2eBqXZX&#10;/qJLFgoRQ9inqMCEUKdS+tyQRT9wNXHkTq6xGCJsCqkbvMZwW8lRkkylxZJjg8Ga1oby3+xsFQR6&#10;MeN6O2mH+cfPdtL73GflEZXqPrfvbyACteEh/nfvdJw/f53C3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AfQMMAAADdAAAADwAAAAAAAAAAAAAAAACYAgAAZHJzL2Rv&#10;d25yZXYueG1sUEsFBgAAAAAEAAQA9QAAAIgDAAAAAA==&#10;" path="m,457l457,e" filled="f" strokeweight=".24pt">
                  <v:path arrowok="t" o:connecttype="custom" o:connectlocs="0,457;457,0" o:connectangles="0,0"/>
                </v:shape>
                <v:shape id="Freeform 767" o:spid="_x0000_s1675" style="position:absolute;left:4118;top:5304;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628MA&#10;AADdAAAADwAAAGRycy9kb3ducmV2LnhtbERPTWvCQBC9C/0PyxS8iG60amzqKkWoFU9t1PuQnWbT&#10;ZmdDdtX033cLgrd5vM9Zrjtbiwu1vnKsYDxKQBAXTldcKjge3oYLED4ga6wdk4Jf8rBePfSWmGl3&#10;5U+65KEUMYR9hgpMCE0mpS8MWfQj1xBH7su1FkOEbSl1i9cYbms5SZK5tFhxbDDY0MZQ8ZOfrYJA&#10;U/PUbGfduHj/3s4GH/u8OqFS/cfu9QVEoC7cxTf3Tsf5z2kK/9/EE+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y628MAAADdAAAADwAAAAAAAAAAAAAAAACYAgAAZHJzL2Rv&#10;d25yZXYueG1sUEsFBgAAAAAEAAQA9QAAAIgDAAAAAA==&#10;" path="m,457l457,e" filled="f" strokeweight=".24pt">
                  <v:path arrowok="t" o:connecttype="custom" o:connectlocs="0,457;457,0" o:connectangles="0,0"/>
                </v:shape>
                <v:shape id="Freeform 768" o:spid="_x0000_s1676" style="position:absolute;left:4118;top:5385;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uqcYA&#10;AADdAAAADwAAAGRycy9kb3ducmV2LnhtbESPQU/CQBCF7yb+h82YcDGyBUShsBBCIhJOWvU+6Q7d&#10;ane26a5Q/r1zMOE2k/fmvW+W69436kRdrAMbGA0zUMRlsDVXBj4/Xh5moGJCttgEJgMXirBe3d4s&#10;MbfhzO90KlKlJIRjjgZcSm2udSwdeYzD0BKLdgydxyRrV2nb4VnCfaPHWfakPdYsDQ5b2joqf4pf&#10;byDRo5u0u2k/Kl+/d9P7t0NRf6Exg7t+swCVqE9X8//13gr+/Flw5RsZQ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MuqcYAAADdAAAADwAAAAAAAAAAAAAAAACYAgAAZHJz&#10;L2Rvd25yZXYueG1sUEsFBgAAAAAEAAQA9QAAAIsDAAAAAA==&#10;" path="m,457l457,e" filled="f" strokeweight=".24pt">
                  <v:path arrowok="t" o:connecttype="custom" o:connectlocs="0,457;457,0" o:connectangles="0,0"/>
                </v:shape>
                <v:shape id="Freeform 769" o:spid="_x0000_s1677" style="position:absolute;left:4118;top:5467;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LMsMA&#10;AADdAAAADwAAAGRycy9kb3ducmV2LnhtbERPTWvCQBC9C/0Pywi9iNnYqtXoKkWoFU+atvchO2bT&#10;ZmdDdtX033cLgrd5vM9Zrjtbiwu1vnKsYJSkIIgLpysuFXx+vA1nIHxA1lg7JgW/5GG9eugtMdPu&#10;yke65KEUMYR9hgpMCE0mpS8MWfSJa4gjd3KtxRBhW0rd4jWG21o+pelUWqw4NhhsaGOo+MnPVkGg&#10;sXlutpNuVLx/byeDwz6vvlCpx373ugARqAt38c2903H+/GUO/9/EE+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LMsMAAADdAAAADwAAAAAAAAAAAAAAAACYAgAAZHJzL2Rv&#10;d25yZXYueG1sUEsFBgAAAAAEAAQA9QAAAIgDAAAAAA==&#10;" path="m,457l457,e" filled="f" strokeweight=".24pt">
                  <v:path arrowok="t" o:connecttype="custom" o:connectlocs="0,457;457,0" o:connectangles="0,0"/>
                </v:shape>
                <v:shape id="Freeform 770" o:spid="_x0000_s1678" style="position:absolute;left:4118;top:5548;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BSiMYA&#10;AADdAAAADwAAAGRycy9kb3ducmV2LnhtbESPQW/CMAyF75P4D5GRuEwjhY2JdQSEkICJ09Ztd6vx&#10;mkLjVE2A7t/jw6TdbL3n9z4vVr1v1IW6WAc2MBlnoIjLYGuuDHx9bh/moGJCttgEJgO/FGG1HNwt&#10;MLfhyh90KVKlJIRjjgZcSm2udSwdeYzj0BKL9hM6j0nWrtK2w6uE+0ZPs+xZe6xZGhy2tHFUnoqz&#10;N5DoyT22u1k/KffH3ez+/VDU32jMaNivX0El6tO/+e/6zQr+y1z45RsZQS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BSiMYAAADdAAAADwAAAAAAAAAAAAAAAACYAgAAZHJz&#10;L2Rvd25yZXYueG1sUEsFBgAAAAAEAAQA9QAAAIsDAAAAAA==&#10;" path="m,457l457,e" filled="f" strokeweight=".24pt">
                  <v:path arrowok="t" o:connecttype="custom" o:connectlocs="0,457;457,0" o:connectangles="0,0"/>
                </v:shape>
                <v:shape id="Freeform 771" o:spid="_x0000_s1679" style="position:absolute;left:4118;top:5630;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z3E8MA&#10;AADdAAAADwAAAGRycy9kb3ducmV2LnhtbERPTWvCQBC9F/oflhG8FN1Eq8TUVUqhWjy1Ue9DdpqN&#10;zc6G7Fbjv3cLBW/zeJ+zXPe2EWfqfO1YQTpOQBCXTtdcKTjs30cZCB+QNTaOScGVPKxXjw9LzLW7&#10;8Bedi1CJGMI+RwUmhDaX0peGLPqxa4kj9+06iyHCrpK6w0sMt42cJMlcWqw5Nhhs6c1Q+VP8WgWB&#10;ns203cz6tNyeNrOnz11RH1Gp4aB/fQERqA938b/7Q8f5iyyFv2/iC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z3E8MAAADdAAAADwAAAAAAAAAAAAAAAACYAgAAZHJzL2Rv&#10;d25yZXYueG1sUEsFBgAAAAAEAAQA9QAAAIgDAAAAAA==&#10;" path="m,457l457,e" filled="f" strokeweight=".24pt">
                  <v:path arrowok="t" o:connecttype="custom" o:connectlocs="0,457;457,0" o:connectangles="0,0"/>
                </v:shape>
                <v:shape id="Freeform 772" o:spid="_x0000_s1680" style="position:absolute;left:4118;top:5712;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pZMMA&#10;AADdAAAADwAAAGRycy9kb3ducmV2LnhtbERPS2sCMRC+C/0PYQq9iGZ9FV2NUgpV8WTX9j5sxs3a&#10;zWTZpLr+eyMI3ubje85i1dpKnKnxpWMFg34Cgjh3uuRCwc/hqzcF4QOyxsoxKbiSh9XypbPAVLsL&#10;f9M5C4WIIexTVGBCqFMpfW7Iou+7mjhyR9dYDBE2hdQNXmK4reQwSd6lxZJjg8GaPg3lf9m/VRBo&#10;bEb1etIO8s1pPenud1n5i0q9vbYfcxCB2vAUP9xbHefPpkO4fxN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5pZMMAAADdAAAADwAAAAAAAAAAAAAAAACYAgAAZHJzL2Rv&#10;d25yZXYueG1sUEsFBgAAAAAEAAQA9QAAAIgDAAAAAA==&#10;" path="m,457l457,e" filled="f" strokeweight=".24pt">
                  <v:path arrowok="t" o:connecttype="custom" o:connectlocs="0,457;457,0" o:connectangles="0,0"/>
                </v:shape>
                <v:shape id="Freeform 773" o:spid="_x0000_s1681" style="position:absolute;left:4118;top:5793;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LM/8MA&#10;AADdAAAADwAAAGRycy9kb3ducmV2LnhtbERPS2sCMRC+C/0PYQpeRLO+iq5GKYJWPLVrex8242bt&#10;ZrJsoq7/vhGE3ubje85y3dpKXKnxpWMFw0ECgjh3uuRCwfdx25+B8AFZY+WYFNzJw3r10lliqt2N&#10;v+iahULEEPYpKjAh1KmUPjdk0Q9cTRy5k2sshgibQuoGbzHcVnKUJG/SYsmxwWBNG0P5b3axCgJN&#10;zLjeTdth/nHeTXufh6z8QaW6r+37AkSgNvyLn+69jvPnszE8vokn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LM/8MAAADdAAAADwAAAAAAAAAAAAAAAACYAgAAZHJzL2Rv&#10;d25yZXYueG1sUEsFBgAAAAAEAAQA9QAAAIgDAAAAAA==&#10;" path="m,457l457,e" filled="f" strokeweight=".24pt">
                  <v:path arrowok="t" o:connecttype="custom" o:connectlocs="0,457;457,0" o:connectangles="0,0"/>
                </v:shape>
                <v:shape id="Freeform 774" o:spid="_x0000_s1682" style="position:absolute;left:4118;top:5875;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Ui8MA&#10;AADdAAAADwAAAGRycy9kb3ducmV2LnhtbERPTWvCQBC9F/wPywi9FN3YatGYVUqhKp5sbO9DdszG&#10;ZmdDdhvjv+8WBG/zeJ+TrXtbi45aXzlWMBknIIgLpysuFXwdP0ZzED4ga6wdk4IreVivBg8Zptpd&#10;+JO6PJQihrBPUYEJoUml9IUhi37sGuLInVxrMUTYllK3eInhtpbPSfIqLVYcGww29G6o+Ml/rYJA&#10;U/PSbGb9pNieN7Onwz6vvlGpx2H/tgQRqA938c2903H+Yj6F/2/iC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tUi8MAAADdAAAADwAAAAAAAAAAAAAAAACYAgAAZHJzL2Rv&#10;d25yZXYueG1sUEsFBgAAAAAEAAQA9QAAAIgDAAAAAA==&#10;" path="m,457l457,e" filled="f" strokeweight=".24pt">
                  <v:path arrowok="t" o:connecttype="custom" o:connectlocs="0,457;457,0" o:connectangles="0,0"/>
                </v:shape>
                <v:shape id="Freeform 775" o:spid="_x0000_s1683" style="position:absolute;left:4118;top:5956;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fxEMMA&#10;AADdAAAADwAAAGRycy9kb3ducmV2LnhtbERPTWvCQBC9F/oflhG8FN1oG4mpq4hQlZ7aqPchO83G&#10;ZmdDdqvpv3eFQm/zeJ+zWPW2ERfqfO1YwWScgCAuna65UnA8vI0yED4ga2wck4Jf8rBaPj4sMNfu&#10;yp90KUIlYgj7HBWYENpcSl8asujHriWO3JfrLIYIu0rqDq8x3DZymiQzabHm2GCwpY2h8rv4sQoC&#10;vZjndpv2k3J33qZPH+9FfUKlhoN+/QoiUB/+xX/uvY7z51kK92/i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fxEMMAAADdAAAADwAAAAAAAAAAAAAAAACYAgAAZHJzL2Rv&#10;d25yZXYueG1sUEsFBgAAAAAEAAQA9QAAAIgDAAAAAA==&#10;" path="m,457l457,e" filled="f" strokeweight=".24pt">
                  <v:path arrowok="t" o:connecttype="custom" o:connectlocs="0,457;457,0" o:connectangles="0,0"/>
                </v:shape>
                <v:shape id="Freeform 776" o:spid="_x0000_s1684" style="position:absolute;left:4118;top:6038;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vZ8MA&#10;AADdAAAADwAAAGRycy9kb3ducmV2LnhtbERPTWsCMRC9C/0PYYReRLO2Kro1ighq8VRXvQ+b6Wbt&#10;ZrJsom7/vSkIvc3jfc582dpK3KjxpWMFw0ECgjh3uuRCwem46U9B+ICssXJMCn7Jw3Lx0pljqt2d&#10;D3TLQiFiCPsUFZgQ6lRKnxuy6AeuJo7ct2sshgibQuoG7zHcVvItSSbSYsmxwWBNa0P5T3a1CgKN&#10;zHu9HbfDfHfZjntf+6w8o1Kv3Xb1ASJQG/7FT/enjvNn0wn8fRN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VvZ8MAAADdAAAADwAAAAAAAAAAAAAAAACYAgAAZHJzL2Rv&#10;d25yZXYueG1sUEsFBgAAAAAEAAQA9QAAAIgDAAAAAA==&#10;" path="m,457l457,e" filled="f" strokeweight=".24pt">
                  <v:path arrowok="t" o:connecttype="custom" o:connectlocs="0,457;457,0" o:connectangles="0,0"/>
                </v:shape>
                <v:shape id="Freeform 777" o:spid="_x0000_s1685" style="position:absolute;left:4118;top:6120;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K/MMA&#10;AADdAAAADwAAAGRycy9kb3ducmV2LnhtbERPS2sCMRC+F/wPYYReimat1epqFCn4oCfdtvdhM25W&#10;N5Nlk+r6741Q6G0+vufMl62txIUaXzpWMOgnIIhzp0suFHx/rXsTED4ga6wck4IbeVguOk9zTLW7&#10;8oEuWShEDGGfogITQp1K6XNDFn3f1cSRO7rGYoiwKaRu8BrDbSVfk2QsLZYcGwzW9GEoP2e/VkGg&#10;NzOsN6N2kG9Pm9HL/jMrf1Cp5267moEI1IZ/8Z97p+P86eQdHt/EE+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nK/MMAAADdAAAADwAAAAAAAAAAAAAAAACYAgAAZHJzL2Rv&#10;d25yZXYueG1sUEsFBgAAAAAEAAQA9QAAAIgDAAAAAA==&#10;" path="m,457l457,e" filled="f" strokeweight=".24pt">
                  <v:path arrowok="t" o:connecttype="custom" o:connectlocs="0,457;457,0" o:connectangles="0,0"/>
                </v:shape>
                <v:shape id="Freeform 778" o:spid="_x0000_s1686" style="position:absolute;left:4118;top:6201;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ZejsYA&#10;AADdAAAADwAAAGRycy9kb3ducmV2LnhtbESPQW/CMAyF75P4D5GRuEwjhY2JdQSEkICJ09Ztd6vx&#10;mkLjVE2A7t/jw6TdbL3n9z4vVr1v1IW6WAc2MBlnoIjLYGuuDHx9bh/moGJCttgEJgO/FGG1HNwt&#10;MLfhyh90KVKlJIRjjgZcSm2udSwdeYzj0BKL9hM6j0nWrtK2w6uE+0ZPs+xZe6xZGhy2tHFUnoqz&#10;N5DoyT22u1k/KffH3ez+/VDU32jMaNivX0El6tO/+e/6zQr+y1xw5RsZQS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1ZejsYAAADdAAAADwAAAAAAAAAAAAAAAACYAgAAZHJz&#10;L2Rvd25yZXYueG1sUEsFBgAAAAAEAAQA9QAAAIsDAAAAAA==&#10;" path="m,457l457,e" filled="f" strokeweight=".24pt">
                  <v:path arrowok="t" o:connecttype="custom" o:connectlocs="0,457;457,0" o:connectangles="0,0"/>
                </v:shape>
                <v:shape id="Freeform 779" o:spid="_x0000_s1687" style="position:absolute;left:4118;top:6283;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r7FcMA&#10;AADdAAAADwAAAGRycy9kb3ducmV2LnhtbERPTWsCMRC9C/0PYYReRLO2Kro1ighq8VRXvQ+b6Wbt&#10;ZrJsom7/vSkIvc3jfc582dpK3KjxpWMFw0ECgjh3uuRCwem46U9B+ICssXJMCn7Jw3Lx0pljqt2d&#10;D3TLQiFiCPsUFZgQ6lRKnxuy6AeuJo7ct2sshgibQuoG7zHcVvItSSbSYsmxwWBNa0P5T3a1CgKN&#10;zHu9HbfDfHfZjntf+6w8o1Kv3Xb1ASJQG/7FT/enjvNn0xn8fRN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r7FcMAAADdAAAADwAAAAAAAAAAAAAAAACYAgAAZHJzL2Rv&#10;d25yZXYueG1sUEsFBgAAAAAEAAQA9QAAAIgDAAAAAA==&#10;" path="m,457l457,e" filled="f" strokeweight=".24pt">
                  <v:path arrowok="t" o:connecttype="custom" o:connectlocs="0,457;457,0" o:connectangles="0,0"/>
                </v:shape>
                <v:shape id="Freeform 780" o:spid="_x0000_s1688" style="position:absolute;left:4197;top:6364;width:378;height:378;visibility:visible;mso-wrap-style:square;v-text-anchor:top" coordsize="378,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9cysgA&#10;AADdAAAADwAAAGRycy9kb3ducmV2LnhtbESPQUsDMRCF74L/IYzgRWzWBYvdNi1SUQpS0CrtdZpM&#10;N4ubybJJ2+2/dw6Ctxnem/e+mS2G0KoT9amJbOBhVIAittE1XBv4/nq9fwKVMrLDNjIZuFCCxfz6&#10;aoaVi2f+pNMm10pCOFVowOfcVVon6ylgGsWOWLRD7ANmWftaux7PEh5aXRbFWAdsWBo8drT0ZH82&#10;x2DA+rdit9yv6Hj3sbYv2/dy+3gpjbm9GZ6noDIN+d/8d71ygj+ZCL98IyPo+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X1zKyAAAAN0AAAAPAAAAAAAAAAAAAAAAAJgCAABk&#10;cnMvZG93bnJldi54bWxQSwUGAAAAAAQABAD1AAAAjQMAAAAA&#10;" path="m,377l378,e" filled="f" strokeweight=".24pt">
                  <v:path arrowok="t" o:connecttype="custom" o:connectlocs="0,377;378,0" o:connectangles="0,0"/>
                </v:shape>
                <v:shape id="Freeform 781" o:spid="_x0000_s1689" style="position:absolute;left:4279;top:6446;width:297;height:297;visibility:visible;mso-wrap-style:square;v-text-anchor:top" coordsize="297,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65sAA&#10;AADdAAAADwAAAGRycy9kb3ducmV2LnhtbERPyW6DMBC9R8o/WBOpt2DoARUaJ4JuyjVJex/hCaDi&#10;MbJdoH9fR6qU2zy9dXaHxQxiIud7ywqyJAVB3Fjdc6vg8/K+fQLhA7LGwTIp+CUPh/16tcNS25lP&#10;NJ1DK2II+xIVdCGMpZS+6cigT+xIHLmrdQZDhK6V2uEcw80gH9M0lwZ7jg0djvTSUfN9/jEKWveR&#10;XV+zN3YV1UZ+zUW+1EGph81SPYMItIS7+N991HF+UWRw+yaeIP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65sAAAADdAAAADwAAAAAAAAAAAAAAAACYAgAAZHJzL2Rvd25y&#10;ZXYueG1sUEsFBgAAAAAEAAQA9QAAAIUDAAAAAA==&#10;" path="m,296l296,e" filled="f" strokeweight=".24pt">
                  <v:path arrowok="t" o:connecttype="custom" o:connectlocs="0,296;296,0" o:connectangles="0,0"/>
                </v:shape>
                <v:shape id="Freeform 782" o:spid="_x0000_s1690" style="position:absolute;left:4360;top:6527;width:215;height:215;visibility:visible;mso-wrap-style:square;v-text-anchor:top" coordsize="215,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RSBsMA&#10;AADdAAAADwAAAGRycy9kb3ducmV2LnhtbERPTWvCQBC9F/oflin0UnRjDrVJXUWkhV5NQsXbmB2z&#10;odnZkN3G9N93BcHbPN7nrDaT7cRIg28dK1jMExDEtdMtNwqq8nP2BsIHZI2dY1LwRx4268eHFeba&#10;XXhPYxEaEUPY56jAhNDnUvrakEU/dz1x5M5usBgiHBqpB7zEcNvJNElepcWWY4PBnnaG6p/i1yo4&#10;fiwPp8yd8bvRffWyd35hSq/U89O0fQcRaAp38c39peP8LEvh+k08Qa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RSBsMAAADdAAAADwAAAAAAAAAAAAAAAACYAgAAZHJzL2Rv&#10;d25yZXYueG1sUEsFBgAAAAAEAAQA9QAAAIgDAAAAAA==&#10;" path="m,214l214,e" filled="f" strokeweight=".24pt">
                  <v:path arrowok="t" o:connecttype="custom" o:connectlocs="0,214;214,0" o:connectangles="0,0"/>
                </v:shape>
                <v:shape id="Freeform 783" o:spid="_x0000_s1691" style="position:absolute;left:4442;top:6609;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so8MA&#10;AADdAAAADwAAAGRycy9kb3ducmV2LnhtbERPTYvCMBC9C/sfwgh7kTXVgtSuUVZhwYMXdWU9Ds3Y&#10;FptJaWJb/70RBG/zeJ+zWPWmEi01rrSsYDKOQBBnVpecK/g7/n4lIJxH1lhZJgV3crBafgwWmGrb&#10;8Z7ag89FCGGXooLC+zqV0mUFGXRjWxMH7mIbgz7AJpe6wS6Em0pOo2gmDZYcGgqsaVNQdj3cjIJ4&#10;Z9pTp2v3P13359Ep2V7L+KzU57D/+Qbhqfdv8cu91WH+fB7D85twgl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Dso8MAAADdAAAADwAAAAAAAAAAAAAAAACYAgAAZHJzL2Rv&#10;d25yZXYueG1sUEsFBgAAAAAEAAQA9QAAAIgDAAAAAA==&#10;" path="m,133l133,e" filled="f" strokeweight=".24pt">
                  <v:path arrowok="t" o:connecttype="custom" o:connectlocs="0,133;133,0" o:connectangles="0,0"/>
                </v:shape>
                <v:shape id="Freeform 784" o:spid="_x0000_s1692" style="position:absolute;left:4523;top:6691;width:52;height:52;visibility:visible;mso-wrap-style:square;v-text-anchor:top" coordsize="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ySBcQA&#10;AADdAAAADwAAAGRycy9kb3ducmV2LnhtbERPS2vCQBC+C/6HZYTezKahBJO6Sin0cRIaI+htyI5J&#10;aHY2ZLcx9td3C4K3+fies95OphMjDa61rOAxikEQV1a3XCso92/LFQjnkTV2lknBlRxsN/PZGnNt&#10;L/xFY+FrEULY5aig8b7PpXRVQwZdZHviwJ3tYNAHONRSD3gJ4aaTSRyn0mDLoaHBnl4bqr6LH6Mg&#10;vRaH/e5MqS/0zv0mR/NRnt6VelhML88gPE3+Lr65P3WYn2VP8P9NOEF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ckgXEAAAA3QAAAA8AAAAAAAAAAAAAAAAAmAIAAGRycy9k&#10;b3ducmV2LnhtbFBLBQYAAAAABAAEAPUAAACJAwAAAAA=&#10;" path="m,51l51,e" filled="f" strokeweight=".24pt">
                  <v:path arrowok="t" o:connecttype="custom" o:connectlocs="0,51;51,0" o:connectangles="0,0"/>
                </v:shape>
                <v:shape id="Freeform 785" o:spid="_x0000_s1693" style="position:absolute;left:4547;top:3433;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Z08YA&#10;AADdAAAADwAAAGRycy9kb3ducmV2LnhtbERPS2vCQBC+F/oflin0EnRTwarRTWgLtR5U8HHwOGTH&#10;JDQ7G7JbXf+9Wyj0Nh/fcxZFMK24UO8aywpehikI4tLqhisFx8PnYArCeWSNrWVScCMHRf74sMBM&#10;2yvv6LL3lYgh7DJUUHvfZVK6siaDbmg74sidbW/QR9hXUvd4jeGmlaM0fZUGG44NNXb0UVP5vf8x&#10;Cjbj5XvS3L6S03Lkt5OQuDBZr5V6fgpvcxCegv8X/7lXOs6fzcbw+008Qe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DZ08YAAADdAAAADwAAAAAAAAAAAAAAAACYAgAAZHJz&#10;L2Rvd25yZXYueG1sUEsFBgAAAAAEAAQA9QAAAIsDAAAAAA==&#10;" path="m,79l79,e" filled="f" strokeweight=".24pt">
                  <v:path arrowok="t" o:connecttype="custom" o:connectlocs="0,79;79,0" o:connectangles="0,0"/>
                </v:shape>
                <v:shape id="Freeform 786" o:spid="_x0000_s1694" style="position:absolute;left:4547;top:3433;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eKL8A&#10;AADdAAAADwAAAGRycy9kb3ducmV2LnhtbERPvQrCMBDeBd8hnOCmqSKi1SgiCA4iaB0cj+Zsi82l&#10;NNFWn94Igtt9fL+3XLemFE+qXWFZwWgYgSBOrS44U3BJdoMZCOeRNZaWScGLHKxX3c4SY20bPtHz&#10;7DMRQtjFqCD3voqldGlOBt3QVsSBu9naoA+wzqSusQnhppTjKJpKgwWHhhwr2uaU3s8PoyC5crJv&#10;J9nxsY28e4/pIN/NQal+r90sQHhq/V/8c+91mD+fT+H7TThB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CJ4ovwAAAN0AAAAPAAAAAAAAAAAAAAAAAJgCAABkcnMvZG93bnJl&#10;di54bWxQSwUGAAAAAAQABAD1AAAAhAMAAAAA&#10;" path="m,160l160,e" filled="f" strokeweight=".24pt">
                  <v:path arrowok="t" o:connecttype="custom" o:connectlocs="0,160;160,0" o:connectangles="0,0"/>
                </v:shape>
                <v:shape id="Freeform 787" o:spid="_x0000_s1695" style="position:absolute;left:4547;top:3433;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9OiMMA&#10;AADdAAAADwAAAGRycy9kb3ducmV2LnhtbERPTWsCMRC9F/ofwhR606wWtbsaRSoFDwVx7cHjsBk3&#10;i5vJkqTr1l/fFAq9zeN9zmoz2Fb05EPjWMFknIEgrpxuuFbweXofvYIIEVlj65gUfFOAzfrxYYWF&#10;djc+Ul/GWqQQDgUqMDF2hZShMmQxjF1HnLiL8xZjgr6W2uMthdtWTrNsLi02nBoMdvRmqLqWX1ZB&#10;eMnJnD7Oc9rN+rs/7M5kmr1Sz0/Ddgki0hD/xX/uvU7z83wBv9+k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9OiMMAAADdAAAADwAAAAAAAAAAAAAAAACYAgAAZHJzL2Rv&#10;d25yZXYueG1sUEsFBgAAAAAEAAQA9QAAAIgDAAAAAA==&#10;" path="m,242l242,e" filled="f" strokeweight=".24pt">
                  <v:path arrowok="t" o:connecttype="custom" o:connectlocs="0,242;242,0" o:connectangles="0,0"/>
                </v:shape>
                <v:shape id="Freeform 788" o:spid="_x0000_s1696" style="position:absolute;left:4547;top:3433;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m/8oA&#10;AADdAAAADwAAAGRycy9kb3ducmV2LnhtbESPT0/CQBDF7yR+h82YeIMtHlQKC1GMkXDQyL+E26Q7&#10;tNXubOkutPDpnYOJt5m8N+/9ZjLrXKXO1ITSs4HhIAFFnHlbcm5gs37rP4EKEdli5ZkMXCjAbHrT&#10;m2BqfctfdF7FXEkIhxQNFDHWqdYhK8hhGPiaWLSDbxxGWZtc2wZbCXeVvk+SB+2wZGkosKZ5QdnP&#10;6uQMXIefL+/Zcve4n39cX9vjYX3c7r6NubvtnsegInXx3/x3vbCCPxoJrnwjI+jp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yxZv/KAAAA3QAAAA8AAAAAAAAAAAAAAAAAmAIA&#10;AGRycy9kb3ducmV2LnhtbFBLBQYAAAAABAAEAPUAAACPAwAAAAA=&#10;" path="m,324l324,e" filled="f" strokeweight=".24pt">
                  <v:path arrowok="t" o:connecttype="custom" o:connectlocs="0,324;324,0" o:connectangles="0,0"/>
                </v:shape>
                <v:shape id="Freeform 789" o:spid="_x0000_s1697" style="position:absolute;left:4547;top:3433;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b6LcMA&#10;AADdAAAADwAAAGRycy9kb3ducmV2LnhtbERPTWsCMRC9F/ofwgi91axSpLsapRQEaaHYbakeh824&#10;CU0myybq9t8bQehtHu9zFqvBO3GiPtrACibjAgRxE7TlVsH31/rxGURMyBpdYFLwRxFWy/u7BVY6&#10;nPmTTnVqRQ7hWKECk1JXSRkbQx7jOHTEmTuE3mPKsG+l7vGcw72T06KYSY+Wc4PBjl4NNb/10SvY&#10;bev3J1db+7MdPhpt3tz+iGulHkbDyxxEoiH9i2/ujc7zy7KE6zf5BL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8b6LcMAAADdAAAADwAAAAAAAAAAAAAAAACYAgAAZHJzL2Rv&#10;d25yZXYueG1sUEsFBgAAAAAEAAQA9QAAAIgDAAAAAA==&#10;" path="m,405l405,e" filled="f" strokeweight=".24pt">
                  <v:path arrowok="t" o:connecttype="custom" o:connectlocs="0,405;405,0" o:connectangles="0,0"/>
                </v:shape>
                <v:shape id="Freeform 790" o:spid="_x0000_s1698" style="position:absolute;left:4547;top:3433;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dHccIA&#10;AADdAAAADwAAAGRycy9kb3ducmV2LnhtbESP0WrCQBBF34X+wzKFvtVNVYqNriKFgiBU1H7AkB2T&#10;0OxszI4x/fvOg+DjcOeembNcD6ExPXWpjuzgbZyBIS6ir7l08HP6ep2DSYLssYlMDv4owXr1NFpi&#10;7uOND9QfpTQK4ZSjg0qkza1NRUUB0zi2xJqdYxdQdOxK6zu8KTw0dpJl7zZgzXqhwpY+Kyp+j9fg&#10;YDdBK9j33x9Cl8C4n1130+jcy/OwWYARGuSxfG9vvQMl6v9qoyZ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0dxwgAAAN0AAAAPAAAAAAAAAAAAAAAAAJgCAABkcnMvZG93&#10;bnJldi54bWxQSwUGAAAAAAQABAD1AAAAhwMAAAAA&#10;" path="m,487l487,e" filled="f" strokeweight=".24pt">
                  <v:path arrowok="t" o:connecttype="custom" o:connectlocs="0,487;487,0" o:connectangles="0,0"/>
                </v:shape>
                <v:shape id="Freeform 791" o:spid="_x0000_s1699" style="position:absolute;left:4547;top:3433;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8ctMQA&#10;AADdAAAADwAAAGRycy9kb3ducmV2LnhtbESP0WoCMRRE34X+Q7hC3zRri6Jbo5RCqeiDuvYDLpvr&#10;ZnFzsyRZXf/eCIU+DjNzhlmue9uIK/lQO1YwGWcgiEuna64U/J6+R3MQISJrbByTgjsFWK9eBkvM&#10;tbvxka5FrESCcMhRgYmxzaUMpSGLYexa4uSdnbcYk/SV1B5vCW4b+ZZlM2mx5rRgsKUvQ+Wl6KyC&#10;n928Ox60W5iz7LZTcy/8+75W6nXYf36AiNTH//Bfe6MVJOIEnm/SE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PHLTEAAAA3QAAAA8AAAAAAAAAAAAAAAAAmAIAAGRycy9k&#10;b3ducmV2LnhtbFBLBQYAAAAABAAEAPUAAACJAwAAAAA=&#10;" path="m,568l568,e" filled="f" strokeweight=".24pt">
                  <v:path arrowok="t" o:connecttype="custom" o:connectlocs="0,568;568,0" o:connectangles="0,0"/>
                </v:shape>
                <v:shape id="Freeform 792" o:spid="_x0000_s1700" style="position:absolute;left:4547;top:3433;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VAcMA&#10;AADdAAAADwAAAGRycy9kb3ducmV2LnhtbESPQWsCMRSE70L/Q3iF3jRbD0VXo5SCIAgtbr14e2xe&#10;N9tuXpbNc03/fSMIPQ4z8w2z3ibfqZGG2AY28DwrQBHXwbbcGDh97qYLUFGQLXaBycAvRdhuHiZr&#10;LG248pHGShqVIRxLNOBE+lLrWDvyGGehJ87eVxg8SpZDo+2A1wz3nZ4XxYv22HJecNjTm6P6p7p4&#10;A+kwohwv7sDfy49KzpqWafFuzNNjel2BEkryH76399ZAJs7h9iY/Ab3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WVAcMAAADdAAAADwAAAAAAAAAAAAAAAACYAgAAZHJzL2Rv&#10;d25yZXYueG1sUEsFBgAAAAAEAAQA9QAAAIgDAAAAAA==&#10;" path="m,650l650,e" filled="f" strokeweight=".24pt">
                  <v:path arrowok="t" o:connecttype="custom" o:connectlocs="0,650;650,0" o:connectangles="0,0"/>
                </v:shape>
                <v:shape id="Freeform 793" o:spid="_x0000_s1701" style="position:absolute;left:4618;top:3433;width:662;height:662;visibility:visible;mso-wrap-style:square;v-text-anchor:top" coordsize="66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MWmsUA&#10;AADdAAAADwAAAGRycy9kb3ducmV2LnhtbESPT4vCMBTE74LfITzBm6auIFKNIsIuetg/VkW8PZtn&#10;W7Z5KU3Urp9+Iwgeh5n5DTOdN6YUV6pdYVnBoB+BIE6tLjhTsNu+98YgnEfWWFomBX/kYD5rt6YY&#10;a3vjDV0Tn4kAYRejgtz7KpbSpTkZdH1bEQfvbGuDPsg6k7rGW4CbUr5F0UgaLDgs5FjRMqf0N7kY&#10;Bffjx+dodVifBvuk+RoXFX2nP6RUt9MsJiA8Nf4VfrZXWkEgDuHxJjw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AxaaxQAAAN0AAAAPAAAAAAAAAAAAAAAAAJgCAABkcnMv&#10;ZG93bnJldi54bWxQSwUGAAAAAAQABAD1AAAAigMAAAAA&#10;" path="m,661l661,e" filled="f" strokeweight=".24pt">
                  <v:path arrowok="t" o:connecttype="custom" o:connectlocs="0,661;661,0" o:connectangles="0,0"/>
                </v:shape>
                <v:shape id="Freeform 794" o:spid="_x0000_s1702" style="position:absolute;left:4700;top:3433;width:662;height:662;visibility:visible;mso-wrap-style:square;v-text-anchor:top" coordsize="66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qO7sUA&#10;AADdAAAADwAAAGRycy9kb3ducmV2LnhtbESPT4vCMBTE74LfITzBm6YuIlKNIsIuetg/VkW8PZtn&#10;W7Z5KU3Urp9+Iwgeh5n5DTOdN6YUV6pdYVnBoB+BIE6tLjhTsNu+98YgnEfWWFomBX/kYD5rt6YY&#10;a3vjDV0Tn4kAYRejgtz7KpbSpTkZdH1bEQfvbGuDPsg6k7rGW4CbUr5F0UgaLDgs5FjRMqf0N7kY&#10;Bffjx+dodVifBvuk+RoXFX2nP6RUt9MsJiA8Nf4VfrZXWkEgDuHxJjw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6o7uxQAAAN0AAAAPAAAAAAAAAAAAAAAAAJgCAABkcnMv&#10;ZG93bnJldi54bWxQSwUGAAAAAAQABAD1AAAAigMAAAAA&#10;" path="m,661l661,e" filled="f" strokeweight=".24pt">
                  <v:path arrowok="t" o:connecttype="custom" o:connectlocs="0,661;661,0" o:connectangles="0,0"/>
                </v:shape>
                <v:shape id="Freeform 795" o:spid="_x0000_s1703" style="position:absolute;left:4782;top:3433;width:662;height:662;visibility:visible;mso-wrap-style:square;v-text-anchor:top" coordsize="66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YrdcUA&#10;AADdAAAADwAAAGRycy9kb3ducmV2LnhtbESPT4vCMBTE74LfITzBm6YuKFKNIsIuetg/VkW8PZtn&#10;W7Z5KU3Urp9+Iwgeh5n5DTOdN6YUV6pdYVnBoB+BIE6tLjhTsNu+98YgnEfWWFomBX/kYD5rt6YY&#10;a3vjDV0Tn4kAYRejgtz7KpbSpTkZdH1bEQfvbGuDPsg6k7rGW4CbUr5F0UgaLDgs5FjRMqf0N7kY&#10;Bffjx+dodVifBvuk+RoXFX2nP6RUt9MsJiA8Nf4VfrZXWkEgDuHxJjw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pit1xQAAAN0AAAAPAAAAAAAAAAAAAAAAAJgCAABkcnMv&#10;ZG93bnJldi54bWxQSwUGAAAAAAQABAD1AAAAigMAAAAA&#10;" path="m,661l661,e" filled="f" strokeweight=".24pt">
                  <v:path arrowok="t" o:connecttype="custom" o:connectlocs="0,661;661,0" o:connectangles="0,0"/>
                </v:shape>
                <v:shape id="Freeform 796" o:spid="_x0000_s1704" style="position:absolute;left:4863;top:3433;width:662;height:662;visibility:visible;mso-wrap-style:square;v-text-anchor:top" coordsize="66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S1AsYA&#10;AADdAAAADwAAAGRycy9kb3ducmV2LnhtbESPT2vCQBTE70K/w/IKvZmNHiTErCKCYg/9Y2wRb6/Z&#10;1ySYfRuyW5P203cFweMwM79hsuVgGnGhztWWFUyiGARxYXXNpYKPw2acgHAeWWNjmRT8koPl4mGU&#10;Yaptz3u65L4UAcIuRQWV920qpSsqMugi2xIH79t2Bn2QXSl1h32Am0ZO43gmDdYcFipsaV1Rcc5/&#10;jIK/0/Zltjs+f00+8+E1qVt6K95JqafHYTUH4Wnw9/CtvdMKrkS4vg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S1AsYAAADdAAAADwAAAAAAAAAAAAAAAACYAgAAZHJz&#10;L2Rvd25yZXYueG1sUEsFBgAAAAAEAAQA9QAAAIsDAAAAAA==&#10;" path="m,661l661,e" filled="f" strokeweight=".24pt">
                  <v:path arrowok="t" o:connecttype="custom" o:connectlocs="0,661;661,0" o:connectangles="0,0"/>
                </v:shape>
                <v:shape id="Freeform 797" o:spid="_x0000_s1705" style="position:absolute;left:4945;top:3443;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I2mcQA&#10;AADdAAAADwAAAGRycy9kb3ducmV2LnhtbESPQWsCMRSE74X+h/AKvdWsPVTdGkUEoSC0uPbS22Pz&#10;utl287Jsnmv67xtB8DjMzDfMcp18p0YaYhvYwHRSgCKug225MfB53D3NQUVBttgFJgN/FGG9ur9b&#10;YmnDmQ80VtKoDOFYogEn0pdax9qRxzgJPXH2vsPgUbIcGm0HPGe47/RzUbxojy3nBYc9bR3Vv9XJ&#10;G0j7EeVwcnv+WXxU8qVpkebvxjw+pM0rKKEkt/C1/WYNZOIMLm/yE9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SNpnEAAAA3QAAAA8AAAAAAAAAAAAAAAAAmAIAAGRycy9k&#10;b3ducmV2LnhtbFBLBQYAAAAABAAEAPUAAACJAwAAAAA=&#10;" path="m,650l650,e" filled="f" strokeweight=".24pt">
                  <v:path arrowok="t" o:connecttype="custom" o:connectlocs="0,650;650,0" o:connectangles="0,0"/>
                </v:shape>
                <v:shape id="Freeform 798" o:spid="_x0000_s1706" style="position:absolute;left:5026;top:3525;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W1KcUA&#10;AADdAAAADwAAAGRycy9kb3ducmV2LnhtbESPwWrDMAyG74O9g9Fgt9Vpx0aX1i1jUDbWw9qsDyBi&#10;NQ6N5WA7bfr202HQo/j1f9K3XI++U2eKqQ1sYDopQBHXwbbcGDj8bp7moFJGttgFJgNXSrBe3d8t&#10;sbThwns6V7lRAuFUogGXc19qnWpHHtMk9MSSHUP0mGWMjbYRLwL3nZ4Vxav22LJccNjTh6P6VA3e&#10;wOd2Pux3Nry5ox6+X9y1is8/rTGPD+P7AlSmMd+W/9tf1oAQ5V2xERP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NbUpxQAAAN0AAAAPAAAAAAAAAAAAAAAAAJgCAABkcnMv&#10;ZG93bnJldi54bWxQSwUGAAAAAAQABAD1AAAAigMAAAAA&#10;" path="m,568l568,e" filled="f" strokeweight=".24pt">
                  <v:path arrowok="t" o:connecttype="custom" o:connectlocs="0,568;568,0" o:connectangles="0,0"/>
                </v:shape>
                <v:shape id="Freeform 799" o:spid="_x0000_s1707" style="position:absolute;left:5108;top:3607;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3u7MEA&#10;AADdAAAADwAAAGRycy9kb3ducmV2LnhtbESPUWvCQBCE34X+h2MLvumlKlKjp4ggCIKi9QcsuTUJ&#10;5vbS3BrTf98TBB+HmfmGWaw6V6mWmlB6NvA1TEARZ96WnBu4/GwH36CCIFusPJOBPwqwWn70Fpha&#10;/+ATtWfJVYRwSNFAIVKnWoesIIdh6Gvi6F1941CibHJtG3xEuKv0KEmm2mHJcaHAmjYFZbfz3RnY&#10;j1ALtu1hJvTrGI+T+37sjel/dus5KKFO3uFXe2cNROIMnm/iE9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t7uzBAAAA3QAAAA8AAAAAAAAAAAAAAAAAmAIAAGRycy9kb3du&#10;cmV2LnhtbFBLBQYAAAAABAAEAPUAAACGAwAAAAA=&#10;" path="m,487l487,e" filled="f" strokeweight=".24pt">
                  <v:path arrowok="t" o:connecttype="custom" o:connectlocs="0,487;487,0" o:connectangles="0,0"/>
                </v:shape>
                <v:shape id="Freeform 800" o:spid="_x0000_s1708" style="position:absolute;left:5190;top:3688;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p7VcEA&#10;AADdAAAADwAAAGRycy9kb3ducmV2LnhtbERPTWsCMRC9F/ofwgi91axSRLZGKYJQWhBdxXocNuMm&#10;NJksm6jrvzcHwePjfc8WvXfiQl20gRWMhgUI4jpoy42C/W71PgURE7JGF5gU3CjCYv76MsNShytv&#10;6VKlRuQQjiUqMCm1pZSxNuQxDkNLnLlT6DymDLtG6g6vOdw7OS6KifRoOTcYbGlpqP6vzl7B36b6&#10;/XCVtYdNv661+XHHM66Uehv0X58gEvXpKX64v7WCcTHK+/Ob/AT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6e1XBAAAA3QAAAA8AAAAAAAAAAAAAAAAAmAIAAGRycy9kb3du&#10;cmV2LnhtbFBLBQYAAAAABAAEAPUAAACGAwAAAAA=&#10;" path="m,405l405,e" filled="f" strokeweight=".24pt">
                  <v:path arrowok="t" o:connecttype="custom" o:connectlocs="0,405;405,0" o:connectangles="0,0"/>
                </v:shape>
                <v:shape id="Freeform 801" o:spid="_x0000_s1709" style="position:absolute;left:5271;top:3770;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3nh8gA&#10;AADdAAAADwAAAGRycy9kb3ducmV2LnhtbESPT2vCQBTE74V+h+UVvNVNPKhEV2ktRfGg1H/g7ZF9&#10;Jmmzb2N2NdFP7xYKPQ4z8xtmPG1NKa5Uu8KygrgbgSBOrS44U7Dbfr4OQTiPrLG0TApu5GA6eX4a&#10;Y6Jtw1903fhMBAi7BBXk3leJlC7NyaDr2oo4eCdbG/RB1pnUNTYBbkrZi6K+NFhwWMixollO6c/m&#10;YhTc4/X7PF0eBsfZ6v7RnE/b8/7wrVTnpX0bgfDU+v/wX3uhFfSiOIbfN+EJyM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zeeHyAAAAN0AAAAPAAAAAAAAAAAAAAAAAJgCAABk&#10;cnMvZG93bnJldi54bWxQSwUGAAAAAAQABAD1AAAAjQMAAAAA&#10;" path="m,324l324,e" filled="f" strokeweight=".24pt">
                  <v:path arrowok="t" o:connecttype="custom" o:connectlocs="0,324;324,0" o:connectangles="0,0"/>
                </v:shape>
                <v:shape id="Freeform 802" o:spid="_x0000_s1710" style="position:absolute;left:5353;top:3852;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F9cUA&#10;AADdAAAADwAAAGRycy9kb3ducmV2LnhtbESPQWsCMRSE7wX/Q3iCt5p1pVJXo4gieCiUag8eH5vn&#10;ZnHzsiRxXf31TaHQ4zAz3zDLdW8b0ZEPtWMFk3EGgrh0uuZKwfdp//oOIkRkjY1jUvCgAOvV4GWJ&#10;hXZ3/qLuGCuRIBwKVGBibAspQ2nIYhi7ljh5F+ctxiR9JbXHe4LbRuZZNpMWa04LBlvaGiqvx5tV&#10;EKZzMqeP84x2b93Tf+7OZOqDUqNhv1mAiNTH//Bf+6AV5Nkkh9836Qn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zsX1xQAAAN0AAAAPAAAAAAAAAAAAAAAAAJgCAABkcnMv&#10;ZG93bnJldi54bWxQSwUGAAAAAAQABAD1AAAAigMAAAAA&#10;" path="m,242l242,e" filled="f" strokeweight=".24pt">
                  <v:path arrowok="t" o:connecttype="custom" o:connectlocs="0,242;242,0" o:connectangles="0,0"/>
                </v:shape>
                <v:shape id="Freeform 803" o:spid="_x0000_s1711" style="position:absolute;left:5434;top:3933;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kVVcQA&#10;AADdAAAADwAAAGRycy9kb3ducmV2LnhtbESPQYvCMBSE78L+h/AWvNnEKrJ0jSLCggcRtB72+Gje&#10;tsXmpTTRdv31RhA8DjPzDbNcD7YRN+p87VjDNFEgiAtnai41nPOfyRcIH5ANNo5Jwz95WK8+RkvM&#10;jOv5SLdTKEWEsM9QQxVCm0npi4os+sS1xNH7c53FEGVXStNhH+G2kalSC2mx5rhQYUvbiorL6Wo1&#10;5L+c74Z5ebhuVfD3lPby3u+1Hn8Om28QgYbwDr/aO6MhVdMZPN/EJ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5FVXEAAAA3QAAAA8AAAAAAAAAAAAAAAAAmAIAAGRycy9k&#10;b3ducmV2LnhtbFBLBQYAAAAABAAEAPUAAACJAwAAAAA=&#10;" path="m,160l160,e" filled="f" strokeweight=".24pt">
                  <v:path arrowok="t" o:connecttype="custom" o:connectlocs="0,160;160,0" o:connectangles="0,0"/>
                </v:shape>
                <v:shape id="Freeform 804" o:spid="_x0000_s1712" style="position:absolute;left:5516;top:4015;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pUrcgA&#10;AADdAAAADwAAAGRycy9kb3ducmV2LnhtbESPT2vCQBTE74V+h+UJvQTdGLRK6iptoerBCv459PjI&#10;PpPQ7NuQ3er67V1B6HGYmd8ws0UwjThT52rLCoaDFARxYXXNpYLj4as/BeE8ssbGMim4koPF/Plp&#10;hrm2F97Ree9LESHsclRQed/mUrqiIoNuYFvi6J1sZ9BH2ZVSd3iJcNPILE1fpcGa40KFLX1WVPzu&#10;/4yC7/HyI6mvq+RnmfntJCQuTDYbpV564f0NhKfg/8OP9loryNLhCO5v4hO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mlStyAAAAN0AAAAPAAAAAAAAAAAAAAAAAJgCAABk&#10;cnMvZG93bnJldi54bWxQSwUGAAAAAAQABAD1AAAAjQMAAAAA&#10;" path="m,79l79,e" filled="f" strokeweight=".24pt">
                  <v:path arrowok="t" o:connecttype="custom" o:connectlocs="0,79;79,0" o:connectangles="0,0"/>
                </v:shape>
                <v:shape id="Freeform 805" o:spid="_x0000_s1713" style="position:absolute;left:4234;top:2818;width:20;height:394;visibility:visible;mso-wrap-style:square;v-text-anchor:top" coordsize="20,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8UbsYA&#10;AADdAAAADwAAAGRycy9kb3ducmV2LnhtbESPQWsCMRSE70L/Q3iF3mp2l7bIahRRLN6KtijeHpvn&#10;ZnXzsiSpbvvrTaHgcZiZb5jJrLetuJAPjWMF+TADQVw53XCt4Otz9TwCESKyxtYxKfihALPpw2CC&#10;pXZX3tBlG2uRIBxKVGBi7EopQ2XIYhi6jjh5R+ctxiR9LbXHa4LbVhZZ9iYtNpwWDHa0MFSdt99W&#10;QVwUL7vDvqH1uz+5+fLjdM7Nr1JPj/18DCJSH+/h//ZaKyiy/BX+3qQn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48UbsYAAADdAAAADwAAAAAAAAAAAAAAAACYAgAAZHJz&#10;L2Rvd25yZXYueG1sUEsFBgAAAAAEAAQA9QAAAIsDAAAAAA==&#10;" path="m,l,393e" filled="f" strokecolor="#3465a4" strokeweight=".24pt">
                  <v:path arrowok="t" o:connecttype="custom" o:connectlocs="0,0;0,393" o:connectangles="0,0"/>
                </v:shape>
                <v:shape id="Freeform 806" o:spid="_x0000_s1714" style="position:absolute;left:4149;top:2575;width:171;height:255;visibility:visible;mso-wrap-style:square;v-text-anchor:top" coordsize="17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AedMQA&#10;AADdAAAADwAAAGRycy9kb3ducmV2LnhtbESP0WoCMRRE3wv+Q7hCX4pmtVVkNYoI0pY+ufoBl811&#10;d3VzE5Lorn9vCoU+DjNzhlltetOKO/nQWFYwGWcgiEurG64UnI770QJEiMgaW8uk4EEBNuvBywpz&#10;bTs+0L2IlUgQDjkqqGN0uZShrMlgGFtHnLyz9QZjkr6S2mOX4KaV0yybS4MNp4UaHe1qKq/FzSj4&#10;3L+//RSucd/d1frLxxbb2Q2Veh322yWISH38D/+1v7SCaTaZw++b9AT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QHnTEAAAA3QAAAA8AAAAAAAAAAAAAAAAAmAIAAGRycy9k&#10;b3ducmV2LnhtbFBLBQYAAAAABAAEAPUAAACJAwAAAAA=&#10;" path="m85,l,254r170,l85,xe" fillcolor="#3465a4" stroked="f">
                  <v:path arrowok="t" o:connecttype="custom" o:connectlocs="85,0;0,254;170,254;85,0" o:connectangles="0,0,0,0"/>
                </v:shape>
                <v:shape id="Freeform 807" o:spid="_x0000_s1715" style="position:absolute;left:4149;top:3200;width:171;height:256;visibility:visible;mso-wrap-style:square;v-text-anchor:top" coordsize="17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HZMMA&#10;AADdAAAADwAAAGRycy9kb3ducmV2LnhtbESPX2vCMBTF3wd+h3AF3zTVB52dUdxAVNDN1e390lzb&#10;YnJTmqj125uBsMfD+fPjzBatNeJKja8cKxgOEhDEudMVFwp+jqv+KwgfkDUax6TgTh4W887LDFPt&#10;bvxN1ywUIo6wT1FBGUKdSunzkiz6gauJo3dyjcUQZVNI3eAtjlsjR0kylhYrjoQSa/ooKT9nFxu5&#10;2WH6uX3f737RkKlOyMfia61Ur9su30AEasN/+NneaAWjZDiBvzfxCc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WHZMMAAADdAAAADwAAAAAAAAAAAAAAAACYAgAAZHJzL2Rv&#10;d25yZXYueG1sUEsFBgAAAAAEAAQA9QAAAIgDAAAAAA==&#10;" path="m170,l,,85,255,170,xe" fillcolor="#3465a4" stroked="f">
                  <v:path arrowok="t" o:connecttype="custom" o:connectlocs="170,0;0,0;85,255;170,0" o:connectangles="0,0,0,0"/>
                </v:shape>
                <v:shape id="Freeform 808" o:spid="_x0000_s1716" style="position:absolute;left:4006;top:2575;width:212;height:20;visibility:visible;mso-wrap-style:square;v-text-anchor:top" coordsize="2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geKcQA&#10;AADdAAAADwAAAGRycy9kb3ducmV2LnhtbERPy2rCQBTdF/yH4QrudBIXPlJH0UJBcFOjWLq7ZK6Z&#10;0MydNDONqV/vLIQuD+e92vS2Fh21vnKsIJ0kIIgLpysuFZxP7+MFCB+QNdaOScEfedisBy8rzLS7&#10;8ZG6PJQihrDPUIEJocmk9IUhi37iGuLIXV1rMUTYllK3eIvhtpbTJJlJixXHBoMNvRkqvvNfq+BS&#10;fqT4+WPyr2NX3Ze768EfZnOlRsN++woiUB/+xU/3XiuYJmmcG9/EJ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YHinEAAAA3QAAAA8AAAAAAAAAAAAAAAAAmAIAAGRycy9k&#10;b3ducmV2LnhtbFBLBQYAAAAABAAEAPUAAACJAwAAAAA=&#10;" path="m,l211,e" filled="f" strokeweight=".24pt">
                  <v:path arrowok="t" o:connecttype="custom" o:connectlocs="0,0;211,0" o:connectangles="0,0"/>
                </v:shape>
                <v:shape id="Text Box 809" o:spid="_x0000_s1717" type="#_x0000_t202" style="position:absolute;left:1021;top:1320;width:2104;height: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Ej6cUA&#10;AADdAAAADwAAAGRycy9kb3ducmV2LnhtbESPQWsCMRSE7wX/Q3hCbzXRg+hqFBELQqF03R56fG6e&#10;u8HNy3YTdfvvG0HwOMzMN8xy3btGXKkL1rOG8UiBIC69sVxp+C7e32YgQkQ22HgmDX8UYL0avCwx&#10;M/7GOV0PsRIJwiFDDXWMbSZlKGtyGEa+JU7eyXcOY5JdJU2HtwR3jZwoNZUOLaeFGlva1lSeDxen&#10;YfPD+c7+fh6/8lNui2Ku+GN61vp12G8WICL18Rl+tPdGw0SN53B/k5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ESPpxQAAAN0AAAAPAAAAAAAAAAAAAAAAAJgCAABkcnMv&#10;ZG93bnJldi54bWxQSwUGAAAAAAQABAD1AAAAigMAAAAA&#10;" filled="f" stroked="f">
                  <v:textbox inset="0,0,0,0">
                    <w:txbxContent>
                      <w:p w:rsidR="004D36F4" w:rsidRDefault="004D36F4">
                        <w:pPr>
                          <w:pStyle w:val="BodyText"/>
                          <w:kinsoku w:val="0"/>
                          <w:overflowPunct w:val="0"/>
                          <w:spacing w:before="0" w:line="305" w:lineRule="exact"/>
                          <w:ind w:left="198" w:firstLine="0"/>
                          <w:jc w:val="center"/>
                          <w:rPr>
                            <w:rFonts w:ascii="Arial Black" w:hAnsi="Arial Black" w:cs="Arial Black"/>
                            <w:sz w:val="28"/>
                            <w:szCs w:val="28"/>
                          </w:rPr>
                        </w:pPr>
                        <w:r>
                          <w:rPr>
                            <w:rFonts w:ascii="Arial Black" w:hAnsi="Arial Black"/>
                            <w:b/>
                            <w:sz w:val="28"/>
                          </w:rPr>
                          <w:t>BÂTIMENT</w:t>
                        </w:r>
                      </w:p>
                      <w:p w:rsidR="004D36F4" w:rsidRDefault="004D36F4">
                        <w:pPr>
                          <w:pStyle w:val="BodyText"/>
                          <w:kinsoku w:val="0"/>
                          <w:overflowPunct w:val="0"/>
                          <w:spacing w:before="249" w:line="248" w:lineRule="exact"/>
                          <w:ind w:left="-1" w:firstLine="0"/>
                          <w:jc w:val="center"/>
                          <w:rPr>
                            <w:rFonts w:ascii="Arial" w:hAnsi="Arial" w:cs="Arial"/>
                          </w:rPr>
                        </w:pPr>
                        <w:r>
                          <w:rPr>
                            <w:rFonts w:ascii="Arial" w:hAnsi="Arial"/>
                          </w:rPr>
                          <w:t>Ouverture d'aération</w:t>
                        </w:r>
                      </w:p>
                    </w:txbxContent>
                  </v:textbox>
                </v:shape>
                <v:shape id="Text Box 810" o:spid="_x0000_s1718" type="#_x0000_t202" style="position:absolute;left:4376;top:2744;width:96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dAycIA&#10;AADdAAAADwAAAGRycy9kb3ducmV2LnhtbERPz2vCMBS+D/wfwht4m8l6kFmNIkNBEMZqPXh8a55t&#10;sHmpTdTuv18OA48f3+/FanCtuFMfrGcN7xMFgrjyxnKt4Vhu3z5AhIhssPVMGn4pwGo5ellgbvyD&#10;C7ofYi1SCIccNTQxdrmUoWrIYZj4jjhxZ987jAn2tTQ9PlK4a2Wm1FQ6tJwaGuzos6Hqcrg5DesT&#10;Fxt7/fr5Ls6FLcuZ4v30ovX4dVjPQUQa4lP8794ZDZnK0v70Jj0B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0DJwgAAAN0AAAAPAAAAAAAAAAAAAAAAAJgCAABkcnMvZG93&#10;bnJldi54bWxQSwUGAAAAAAQABAD1AAAAhwMAAAAA&#10;" filled="f" stroked="f">
                  <v:textbox inset="0,0,0,0">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 xml:space="preserve">h </w:t>
                        </w:r>
                        <w:r w:rsidR="005B1770">
                          <w:rPr>
                            <w:rFonts w:ascii="Arial" w:hAnsi="Arial"/>
                          </w:rPr>
                          <w:t>&lt;</w:t>
                        </w:r>
                        <w:r>
                          <w:rPr>
                            <w:rFonts w:ascii="Arial" w:hAnsi="Arial"/>
                          </w:rPr>
                          <w:t xml:space="preserve"> 0,6 m</w:t>
                        </w:r>
                      </w:p>
                    </w:txbxContent>
                  </v:textbox>
                </v:shape>
                <v:shape id="Text Box 811" o:spid="_x0000_s1719" type="#_x0000_t202" style="position:absolute;left:6247;top:2674;width:2448;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lUsYA&#10;AADdAAAADwAAAGRycy9kb3ducmV2LnhtbESPQWvCQBSE74L/YXlCb2bXHKSmriKlhUKhNMZDj6/Z&#10;Z7KYfZtmtxr/vVsoeBxm5htmvR1dJ840BOtZwyJTIIhrbyw3Gg7V6/wRRIjIBjvPpOFKAbab6WSN&#10;hfEXLum8j41IEA4Famhj7AspQ92Sw5D5njh5Rz84jEkOjTQDXhLcdTJXaikdWk4LLfb03FJ92v86&#10;DbsvLl/sz8f3Z3ksbVWtFL8vT1o/zMbdE4hIY7yH/9tvRkOu8gX8vUlPQG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lUsYAAADdAAAADwAAAAAAAAAAAAAAAACYAgAAZHJz&#10;L2Rvd25yZXYueG1sUEsFBgAAAAAEAAQA9QAAAIsDAAAAAA==&#10;" filled="f" stroked="f">
                  <v:textbox inset="0,0,0,0">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Niveau de référence</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9D4EF1" w:rsidRPr="006F2EC0" w:rsidTr="00F52964">
        <w:tc>
          <w:tcPr>
            <w:tcW w:w="4847" w:type="dxa"/>
          </w:tcPr>
          <w:p w:rsidR="009D4EF1" w:rsidRPr="006F2EC0" w:rsidRDefault="009D4EF1" w:rsidP="006F2EC0">
            <w:pPr>
              <w:pStyle w:val="BodyText"/>
              <w:widowControl/>
              <w:kinsoku w:val="0"/>
              <w:overflowPunct w:val="0"/>
              <w:spacing w:before="0"/>
              <w:ind w:left="0" w:firstLine="0"/>
            </w:pPr>
            <w:r w:rsidRPr="006F2EC0">
              <w:t>EDIFICIO</w:t>
            </w:r>
          </w:p>
        </w:tc>
        <w:tc>
          <w:tcPr>
            <w:tcW w:w="4864" w:type="dxa"/>
          </w:tcPr>
          <w:p w:rsidR="009D4EF1" w:rsidRPr="006F2EC0" w:rsidRDefault="009D4EF1" w:rsidP="006F2EC0">
            <w:pPr>
              <w:pStyle w:val="BodyText"/>
              <w:widowControl/>
              <w:kinsoku w:val="0"/>
              <w:overflowPunct w:val="0"/>
              <w:spacing w:before="0"/>
              <w:ind w:left="0" w:firstLine="0"/>
            </w:pPr>
            <w:r w:rsidRPr="006F2EC0">
              <w:t>BÂTIMENT</w:t>
            </w:r>
          </w:p>
        </w:tc>
      </w:tr>
      <w:tr w:rsidR="009D4EF1" w:rsidRPr="006F2EC0" w:rsidTr="00F52964">
        <w:tc>
          <w:tcPr>
            <w:tcW w:w="4847" w:type="dxa"/>
          </w:tcPr>
          <w:p w:rsidR="009D4EF1" w:rsidRPr="006F2EC0" w:rsidRDefault="009D4EF1" w:rsidP="006F2EC0">
            <w:pPr>
              <w:pStyle w:val="BodyText"/>
              <w:widowControl/>
              <w:kinsoku w:val="0"/>
              <w:overflowPunct w:val="0"/>
              <w:spacing w:before="0"/>
              <w:ind w:left="0" w:firstLine="0"/>
            </w:pPr>
            <w:proofErr w:type="spellStart"/>
            <w:r w:rsidRPr="006F2EC0">
              <w:t>Apertura</w:t>
            </w:r>
            <w:proofErr w:type="spellEnd"/>
            <w:r w:rsidRPr="006F2EC0">
              <w:t xml:space="preserve"> di </w:t>
            </w:r>
            <w:proofErr w:type="spellStart"/>
            <w:r w:rsidRPr="006F2EC0">
              <w:t>aerazione</w:t>
            </w:r>
            <w:proofErr w:type="spellEnd"/>
          </w:p>
        </w:tc>
        <w:tc>
          <w:tcPr>
            <w:tcW w:w="4864" w:type="dxa"/>
          </w:tcPr>
          <w:p w:rsidR="009D4EF1" w:rsidRPr="006F2EC0" w:rsidRDefault="009D4EF1" w:rsidP="006F2EC0">
            <w:pPr>
              <w:pStyle w:val="BodyText"/>
              <w:widowControl/>
              <w:kinsoku w:val="0"/>
              <w:overflowPunct w:val="0"/>
              <w:spacing w:before="0"/>
              <w:ind w:left="0" w:firstLine="0"/>
            </w:pPr>
            <w:r w:rsidRPr="006F2EC0">
              <w:t>Ouverture d'aération</w:t>
            </w:r>
          </w:p>
        </w:tc>
      </w:tr>
      <w:tr w:rsidR="009D4EF1" w:rsidRPr="006F2EC0" w:rsidTr="00F52964">
        <w:tc>
          <w:tcPr>
            <w:tcW w:w="4847" w:type="dxa"/>
          </w:tcPr>
          <w:p w:rsidR="009D4EF1" w:rsidRPr="006F2EC0" w:rsidRDefault="009D4EF1" w:rsidP="006F2EC0">
            <w:pPr>
              <w:pStyle w:val="BodyText"/>
              <w:widowControl/>
              <w:kinsoku w:val="0"/>
              <w:overflowPunct w:val="0"/>
              <w:spacing w:before="0"/>
              <w:ind w:left="0" w:firstLine="0"/>
            </w:pPr>
            <w:r w:rsidRPr="006F2EC0">
              <w:t xml:space="preserve">Piano di </w:t>
            </w:r>
            <w:proofErr w:type="spellStart"/>
            <w:r w:rsidRPr="006F2EC0">
              <w:t>riferimento</w:t>
            </w:r>
            <w:proofErr w:type="spellEnd"/>
          </w:p>
        </w:tc>
        <w:tc>
          <w:tcPr>
            <w:tcW w:w="4864" w:type="dxa"/>
          </w:tcPr>
          <w:p w:rsidR="009D4EF1" w:rsidRPr="006F2EC0" w:rsidRDefault="009D4EF1" w:rsidP="006F2EC0">
            <w:pPr>
              <w:pStyle w:val="BodyText"/>
              <w:widowControl/>
              <w:kinsoku w:val="0"/>
              <w:overflowPunct w:val="0"/>
              <w:spacing w:before="0"/>
              <w:ind w:left="0" w:firstLine="0"/>
            </w:pPr>
            <w:r w:rsidRPr="006F2EC0">
              <w:t>Niveau de référence</w:t>
            </w:r>
          </w:p>
        </w:tc>
      </w:tr>
    </w:tbl>
    <w:p w:rsidR="00C95551" w:rsidRPr="006F2EC0" w:rsidRDefault="00C95551" w:rsidP="006F2EC0">
      <w:pPr>
        <w:pStyle w:val="BodyText"/>
        <w:widowControl/>
        <w:kinsoku w:val="0"/>
        <w:overflowPunct w:val="0"/>
        <w:spacing w:before="0" w:after="120"/>
        <w:ind w:left="132" w:firstLine="0"/>
        <w:rPr>
          <w:rFonts w:ascii="Times New Roman" w:hAnsi="Times New Roman" w:cs="Times New Roman"/>
          <w:sz w:val="20"/>
          <w:szCs w:val="20"/>
        </w:rPr>
      </w:pPr>
    </w:p>
    <w:p w:rsidR="00CA0C90" w:rsidRPr="006F2EC0" w:rsidRDefault="00CA0C90" w:rsidP="006F2EC0">
      <w:pPr>
        <w:pStyle w:val="BodyText"/>
        <w:pageBreakBefore/>
        <w:widowControl/>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6F2EC0">
        <w:rPr>
          <w:rFonts w:ascii="Liberation Sans" w:hAnsi="Liberation Sans"/>
          <w:b/>
          <w:sz w:val="26"/>
        </w:rPr>
        <w:lastRenderedPageBreak/>
        <w:t>Tableau 3 - local semi-enterré</w:t>
      </w: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sz w:val="16"/>
          <w:szCs w:val="16"/>
        </w:rPr>
      </w:pPr>
    </w:p>
    <w:p w:rsidR="00F90815" w:rsidRPr="006F2EC0" w:rsidRDefault="00AF26BB" w:rsidP="006F2EC0">
      <w:pPr>
        <w:pStyle w:val="BodyText"/>
        <w:widowControl/>
        <w:kinsoku w:val="0"/>
        <w:overflowPunct w:val="0"/>
        <w:spacing w:before="0" w:after="120"/>
        <w:ind w:left="106" w:firstLine="0"/>
        <w:rPr>
          <w:rFonts w:ascii="Times New Roman" w:hAnsi="Times New Roman" w:cs="Times New Roman"/>
          <w:sz w:val="20"/>
          <w:szCs w:val="20"/>
        </w:rPr>
      </w:pPr>
      <w:r w:rsidRPr="006F2EC0">
        <w:rPr>
          <w:rFonts w:ascii="Times New Roman" w:hAnsi="Times New Roman"/>
          <w:noProof/>
          <w:sz w:val="20"/>
          <w:lang w:val="en-US" w:eastAsia="en-US"/>
        </w:rPr>
        <mc:AlternateContent>
          <mc:Choice Requires="wpg">
            <w:drawing>
              <wp:inline distT="0" distB="0" distL="0" distR="0">
                <wp:extent cx="6477000" cy="4989195"/>
                <wp:effectExtent l="0" t="0" r="19050" b="20955"/>
                <wp:docPr id="921" name="Group 8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4989195"/>
                          <a:chOff x="2" y="2"/>
                          <a:chExt cx="10200" cy="7857"/>
                        </a:xfrm>
                      </wpg:grpSpPr>
                      <wps:wsp>
                        <wps:cNvPr id="922" name="Freeform 814"/>
                        <wps:cNvSpPr>
                          <a:spLocks/>
                        </wps:cNvSpPr>
                        <wps:spPr bwMode="auto">
                          <a:xfrm>
                            <a:off x="2" y="2"/>
                            <a:ext cx="10200" cy="7857"/>
                          </a:xfrm>
                          <a:custGeom>
                            <a:avLst/>
                            <a:gdLst>
                              <a:gd name="T0" fmla="*/ 5100 w 10200"/>
                              <a:gd name="T1" fmla="*/ 7856 h 7857"/>
                              <a:gd name="T2" fmla="*/ 0 w 10200"/>
                              <a:gd name="T3" fmla="*/ 7856 h 7857"/>
                              <a:gd name="T4" fmla="*/ 0 w 10200"/>
                              <a:gd name="T5" fmla="*/ 0 h 7857"/>
                              <a:gd name="T6" fmla="*/ 10200 w 10200"/>
                              <a:gd name="T7" fmla="*/ 0 h 7857"/>
                              <a:gd name="T8" fmla="*/ 10200 w 10200"/>
                              <a:gd name="T9" fmla="*/ 7856 h 7857"/>
                              <a:gd name="T10" fmla="*/ 5100 w 10200"/>
                              <a:gd name="T11" fmla="*/ 7856 h 7857"/>
                            </a:gdLst>
                            <a:ahLst/>
                            <a:cxnLst>
                              <a:cxn ang="0">
                                <a:pos x="T0" y="T1"/>
                              </a:cxn>
                              <a:cxn ang="0">
                                <a:pos x="T2" y="T3"/>
                              </a:cxn>
                              <a:cxn ang="0">
                                <a:pos x="T4" y="T5"/>
                              </a:cxn>
                              <a:cxn ang="0">
                                <a:pos x="T6" y="T7"/>
                              </a:cxn>
                              <a:cxn ang="0">
                                <a:pos x="T8" y="T9"/>
                              </a:cxn>
                              <a:cxn ang="0">
                                <a:pos x="T10" y="T11"/>
                              </a:cxn>
                            </a:cxnLst>
                            <a:rect l="0" t="0" r="r" b="b"/>
                            <a:pathLst>
                              <a:path w="10200" h="7857">
                                <a:moveTo>
                                  <a:pt x="5100" y="7856"/>
                                </a:moveTo>
                                <a:lnTo>
                                  <a:pt x="0" y="7856"/>
                                </a:lnTo>
                                <a:lnTo>
                                  <a:pt x="0" y="0"/>
                                </a:lnTo>
                                <a:lnTo>
                                  <a:pt x="10200" y="0"/>
                                </a:lnTo>
                                <a:lnTo>
                                  <a:pt x="10200" y="7856"/>
                                </a:lnTo>
                                <a:lnTo>
                                  <a:pt x="5100" y="7856"/>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3" name="Freeform 815"/>
                        <wps:cNvSpPr>
                          <a:spLocks/>
                        </wps:cNvSpPr>
                        <wps:spPr bwMode="auto">
                          <a:xfrm>
                            <a:off x="1479" y="2827"/>
                            <a:ext cx="3393" cy="3921"/>
                          </a:xfrm>
                          <a:custGeom>
                            <a:avLst/>
                            <a:gdLst>
                              <a:gd name="T0" fmla="*/ 1696 w 3393"/>
                              <a:gd name="T1" fmla="*/ 3920 h 3921"/>
                              <a:gd name="T2" fmla="*/ 0 w 3393"/>
                              <a:gd name="T3" fmla="*/ 3920 h 3921"/>
                              <a:gd name="T4" fmla="*/ 0 w 3393"/>
                              <a:gd name="T5" fmla="*/ 0 h 3921"/>
                              <a:gd name="T6" fmla="*/ 3392 w 3393"/>
                              <a:gd name="T7" fmla="*/ 0 h 3921"/>
                              <a:gd name="T8" fmla="*/ 3392 w 3393"/>
                              <a:gd name="T9" fmla="*/ 3920 h 3921"/>
                              <a:gd name="T10" fmla="*/ 1696 w 3393"/>
                              <a:gd name="T11" fmla="*/ 3920 h 3921"/>
                            </a:gdLst>
                            <a:ahLst/>
                            <a:cxnLst>
                              <a:cxn ang="0">
                                <a:pos x="T0" y="T1"/>
                              </a:cxn>
                              <a:cxn ang="0">
                                <a:pos x="T2" y="T3"/>
                              </a:cxn>
                              <a:cxn ang="0">
                                <a:pos x="T4" y="T5"/>
                              </a:cxn>
                              <a:cxn ang="0">
                                <a:pos x="T6" y="T7"/>
                              </a:cxn>
                              <a:cxn ang="0">
                                <a:pos x="T8" y="T9"/>
                              </a:cxn>
                              <a:cxn ang="0">
                                <a:pos x="T10" y="T11"/>
                              </a:cxn>
                            </a:cxnLst>
                            <a:rect l="0" t="0" r="r" b="b"/>
                            <a:pathLst>
                              <a:path w="3393" h="3921">
                                <a:moveTo>
                                  <a:pt x="1696" y="3920"/>
                                </a:moveTo>
                                <a:lnTo>
                                  <a:pt x="0" y="3920"/>
                                </a:lnTo>
                                <a:lnTo>
                                  <a:pt x="0" y="0"/>
                                </a:lnTo>
                                <a:lnTo>
                                  <a:pt x="3392" y="0"/>
                                </a:lnTo>
                                <a:lnTo>
                                  <a:pt x="3392" y="3920"/>
                                </a:lnTo>
                                <a:lnTo>
                                  <a:pt x="1696" y="392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 name="Freeform 816"/>
                        <wps:cNvSpPr>
                          <a:spLocks/>
                        </wps:cNvSpPr>
                        <wps:spPr bwMode="auto">
                          <a:xfrm>
                            <a:off x="4789" y="3668"/>
                            <a:ext cx="167" cy="3078"/>
                          </a:xfrm>
                          <a:custGeom>
                            <a:avLst/>
                            <a:gdLst>
                              <a:gd name="T0" fmla="*/ 160 w 167"/>
                              <a:gd name="T1" fmla="*/ 0 h 3078"/>
                              <a:gd name="T2" fmla="*/ 0 w 167"/>
                              <a:gd name="T3" fmla="*/ 0 h 3078"/>
                              <a:gd name="T4" fmla="*/ 6 w 167"/>
                              <a:gd name="T5" fmla="*/ 3078 h 3078"/>
                              <a:gd name="T6" fmla="*/ 166 w 167"/>
                              <a:gd name="T7" fmla="*/ 3078 h 3078"/>
                              <a:gd name="T8" fmla="*/ 160 w 167"/>
                              <a:gd name="T9" fmla="*/ 0 h 3078"/>
                            </a:gdLst>
                            <a:ahLst/>
                            <a:cxnLst>
                              <a:cxn ang="0">
                                <a:pos x="T0" y="T1"/>
                              </a:cxn>
                              <a:cxn ang="0">
                                <a:pos x="T2" y="T3"/>
                              </a:cxn>
                              <a:cxn ang="0">
                                <a:pos x="T4" y="T5"/>
                              </a:cxn>
                              <a:cxn ang="0">
                                <a:pos x="T6" y="T7"/>
                              </a:cxn>
                              <a:cxn ang="0">
                                <a:pos x="T8" y="T9"/>
                              </a:cxn>
                            </a:cxnLst>
                            <a:rect l="0" t="0" r="r" b="b"/>
                            <a:pathLst>
                              <a:path w="167" h="3078">
                                <a:moveTo>
                                  <a:pt x="160" y="0"/>
                                </a:moveTo>
                                <a:lnTo>
                                  <a:pt x="0" y="0"/>
                                </a:lnTo>
                                <a:lnTo>
                                  <a:pt x="6" y="3078"/>
                                </a:lnTo>
                                <a:lnTo>
                                  <a:pt x="166" y="3078"/>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5" name="Freeform 817"/>
                        <wps:cNvSpPr>
                          <a:spLocks/>
                        </wps:cNvSpPr>
                        <wps:spPr bwMode="auto">
                          <a:xfrm>
                            <a:off x="1398" y="2900"/>
                            <a:ext cx="161" cy="3844"/>
                          </a:xfrm>
                          <a:custGeom>
                            <a:avLst/>
                            <a:gdLst>
                              <a:gd name="T0" fmla="*/ 0 w 161"/>
                              <a:gd name="T1" fmla="*/ 3843 h 3844"/>
                              <a:gd name="T2" fmla="*/ 160 w 161"/>
                              <a:gd name="T3" fmla="*/ 3843 h 3844"/>
                              <a:gd name="T4" fmla="*/ 160 w 161"/>
                              <a:gd name="T5" fmla="*/ 0 h 3844"/>
                              <a:gd name="T6" fmla="*/ 0 w 161"/>
                              <a:gd name="T7" fmla="*/ 0 h 3844"/>
                              <a:gd name="T8" fmla="*/ 0 w 161"/>
                              <a:gd name="T9" fmla="*/ 3843 h 3844"/>
                            </a:gdLst>
                            <a:ahLst/>
                            <a:cxnLst>
                              <a:cxn ang="0">
                                <a:pos x="T0" y="T1"/>
                              </a:cxn>
                              <a:cxn ang="0">
                                <a:pos x="T2" y="T3"/>
                              </a:cxn>
                              <a:cxn ang="0">
                                <a:pos x="T4" y="T5"/>
                              </a:cxn>
                              <a:cxn ang="0">
                                <a:pos x="T6" y="T7"/>
                              </a:cxn>
                              <a:cxn ang="0">
                                <a:pos x="T8" y="T9"/>
                              </a:cxn>
                            </a:cxnLst>
                            <a:rect l="0" t="0" r="r" b="b"/>
                            <a:pathLst>
                              <a:path w="161" h="3844">
                                <a:moveTo>
                                  <a:pt x="0" y="3843"/>
                                </a:moveTo>
                                <a:lnTo>
                                  <a:pt x="160" y="3843"/>
                                </a:lnTo>
                                <a:lnTo>
                                  <a:pt x="160" y="0"/>
                                </a:lnTo>
                                <a:lnTo>
                                  <a:pt x="0" y="0"/>
                                </a:lnTo>
                                <a:lnTo>
                                  <a:pt x="0" y="38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 name="Freeform 818"/>
                        <wps:cNvSpPr>
                          <a:spLocks/>
                        </wps:cNvSpPr>
                        <wps:spPr bwMode="auto">
                          <a:xfrm>
                            <a:off x="1383" y="2739"/>
                            <a:ext cx="3411" cy="161"/>
                          </a:xfrm>
                          <a:custGeom>
                            <a:avLst/>
                            <a:gdLst>
                              <a:gd name="T0" fmla="*/ 0 w 3411"/>
                              <a:gd name="T1" fmla="*/ 160 h 161"/>
                              <a:gd name="T2" fmla="*/ 3410 w 3411"/>
                              <a:gd name="T3" fmla="*/ 160 h 161"/>
                              <a:gd name="T4" fmla="*/ 3410 w 3411"/>
                              <a:gd name="T5" fmla="*/ 0 h 161"/>
                              <a:gd name="T6" fmla="*/ 0 w 3411"/>
                              <a:gd name="T7" fmla="*/ 0 h 161"/>
                              <a:gd name="T8" fmla="*/ 0 w 3411"/>
                              <a:gd name="T9" fmla="*/ 160 h 161"/>
                            </a:gdLst>
                            <a:ahLst/>
                            <a:cxnLst>
                              <a:cxn ang="0">
                                <a:pos x="T0" y="T1"/>
                              </a:cxn>
                              <a:cxn ang="0">
                                <a:pos x="T2" y="T3"/>
                              </a:cxn>
                              <a:cxn ang="0">
                                <a:pos x="T4" y="T5"/>
                              </a:cxn>
                              <a:cxn ang="0">
                                <a:pos x="T6" y="T7"/>
                              </a:cxn>
                              <a:cxn ang="0">
                                <a:pos x="T8" y="T9"/>
                              </a:cxn>
                            </a:cxnLst>
                            <a:rect l="0" t="0" r="r" b="b"/>
                            <a:pathLst>
                              <a:path w="3411" h="161">
                                <a:moveTo>
                                  <a:pt x="0" y="160"/>
                                </a:moveTo>
                                <a:lnTo>
                                  <a:pt x="3410" y="160"/>
                                </a:lnTo>
                                <a:lnTo>
                                  <a:pt x="3410" y="0"/>
                                </a:lnTo>
                                <a:lnTo>
                                  <a:pt x="0" y="0"/>
                                </a:lnTo>
                                <a:lnTo>
                                  <a:pt x="0"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7" name="Freeform 819"/>
                        <wps:cNvSpPr>
                          <a:spLocks/>
                        </wps:cNvSpPr>
                        <wps:spPr bwMode="auto">
                          <a:xfrm>
                            <a:off x="206" y="6725"/>
                            <a:ext cx="4733" cy="20"/>
                          </a:xfrm>
                          <a:custGeom>
                            <a:avLst/>
                            <a:gdLst>
                              <a:gd name="T0" fmla="*/ 0 w 4733"/>
                              <a:gd name="T1" fmla="*/ 0 h 20"/>
                              <a:gd name="T2" fmla="*/ 4732 w 4733"/>
                              <a:gd name="T3" fmla="*/ 0 h 20"/>
                            </a:gdLst>
                            <a:ahLst/>
                            <a:cxnLst>
                              <a:cxn ang="0">
                                <a:pos x="T0" y="T1"/>
                              </a:cxn>
                              <a:cxn ang="0">
                                <a:pos x="T2" y="T3"/>
                              </a:cxn>
                            </a:cxnLst>
                            <a:rect l="0" t="0" r="r" b="b"/>
                            <a:pathLst>
                              <a:path w="4733" h="20">
                                <a:moveTo>
                                  <a:pt x="0" y="0"/>
                                </a:moveTo>
                                <a:lnTo>
                                  <a:pt x="4732"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8" name="Freeform 820"/>
                        <wps:cNvSpPr>
                          <a:spLocks/>
                        </wps:cNvSpPr>
                        <wps:spPr bwMode="auto">
                          <a:xfrm>
                            <a:off x="207" y="6692"/>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9" name="Freeform 821"/>
                        <wps:cNvSpPr>
                          <a:spLocks/>
                        </wps:cNvSpPr>
                        <wps:spPr bwMode="auto">
                          <a:xfrm>
                            <a:off x="207" y="6692"/>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0" name="Freeform 822"/>
                        <wps:cNvSpPr>
                          <a:spLocks/>
                        </wps:cNvSpPr>
                        <wps:spPr bwMode="auto">
                          <a:xfrm>
                            <a:off x="207" y="6692"/>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1" name="Freeform 823"/>
                        <wps:cNvSpPr>
                          <a:spLocks/>
                        </wps:cNvSpPr>
                        <wps:spPr bwMode="auto">
                          <a:xfrm>
                            <a:off x="207" y="6692"/>
                            <a:ext cx="324" cy="324"/>
                          </a:xfrm>
                          <a:custGeom>
                            <a:avLst/>
                            <a:gdLst>
                              <a:gd name="T0" fmla="*/ 0 w 324"/>
                              <a:gd name="T1" fmla="*/ 323 h 324"/>
                              <a:gd name="T2" fmla="*/ 324 w 324"/>
                              <a:gd name="T3" fmla="*/ 0 h 324"/>
                            </a:gdLst>
                            <a:ahLst/>
                            <a:cxnLst>
                              <a:cxn ang="0">
                                <a:pos x="T0" y="T1"/>
                              </a:cxn>
                              <a:cxn ang="0">
                                <a:pos x="T2" y="T3"/>
                              </a:cxn>
                            </a:cxnLst>
                            <a:rect l="0" t="0" r="r" b="b"/>
                            <a:pathLst>
                              <a:path w="324" h="324">
                                <a:moveTo>
                                  <a:pt x="0" y="323"/>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2" name="Freeform 824"/>
                        <wps:cNvSpPr>
                          <a:spLocks/>
                        </wps:cNvSpPr>
                        <wps:spPr bwMode="auto">
                          <a:xfrm>
                            <a:off x="207" y="6692"/>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3" name="Freeform 825"/>
                        <wps:cNvSpPr>
                          <a:spLocks/>
                        </wps:cNvSpPr>
                        <wps:spPr bwMode="auto">
                          <a:xfrm>
                            <a:off x="207" y="6692"/>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4" name="Freeform 826"/>
                        <wps:cNvSpPr>
                          <a:spLocks/>
                        </wps:cNvSpPr>
                        <wps:spPr bwMode="auto">
                          <a:xfrm>
                            <a:off x="207" y="6692"/>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5" name="Freeform 827"/>
                        <wps:cNvSpPr>
                          <a:spLocks/>
                        </wps:cNvSpPr>
                        <wps:spPr bwMode="auto">
                          <a:xfrm>
                            <a:off x="207" y="6692"/>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6" name="Freeform 828"/>
                        <wps:cNvSpPr>
                          <a:spLocks/>
                        </wps:cNvSpPr>
                        <wps:spPr bwMode="auto">
                          <a:xfrm>
                            <a:off x="207" y="6692"/>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7" name="Freeform 829"/>
                        <wps:cNvSpPr>
                          <a:spLocks/>
                        </wps:cNvSpPr>
                        <wps:spPr bwMode="auto">
                          <a:xfrm>
                            <a:off x="207" y="6692"/>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8" name="Freeform 830"/>
                        <wps:cNvSpPr>
                          <a:spLocks/>
                        </wps:cNvSpPr>
                        <wps:spPr bwMode="auto">
                          <a:xfrm>
                            <a:off x="207" y="6692"/>
                            <a:ext cx="896" cy="896"/>
                          </a:xfrm>
                          <a:custGeom>
                            <a:avLst/>
                            <a:gdLst>
                              <a:gd name="T0" fmla="*/ 0 w 896"/>
                              <a:gd name="T1" fmla="*/ 895 h 896"/>
                              <a:gd name="T2" fmla="*/ 895 w 896"/>
                              <a:gd name="T3" fmla="*/ 0 h 896"/>
                            </a:gdLst>
                            <a:ahLst/>
                            <a:cxnLst>
                              <a:cxn ang="0">
                                <a:pos x="T0" y="T1"/>
                              </a:cxn>
                              <a:cxn ang="0">
                                <a:pos x="T2" y="T3"/>
                              </a:cxn>
                            </a:cxnLst>
                            <a:rect l="0" t="0" r="r" b="b"/>
                            <a:pathLst>
                              <a:path w="896" h="896">
                                <a:moveTo>
                                  <a:pt x="0" y="895"/>
                                </a:moveTo>
                                <a:lnTo>
                                  <a:pt x="89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9" name="Freeform 831"/>
                        <wps:cNvSpPr>
                          <a:spLocks/>
                        </wps:cNvSpPr>
                        <wps:spPr bwMode="auto">
                          <a:xfrm>
                            <a:off x="232"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0" name="Freeform 832"/>
                        <wps:cNvSpPr>
                          <a:spLocks/>
                        </wps:cNvSpPr>
                        <wps:spPr bwMode="auto">
                          <a:xfrm>
                            <a:off x="314"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1" name="Freeform 833"/>
                        <wps:cNvSpPr>
                          <a:spLocks/>
                        </wps:cNvSpPr>
                        <wps:spPr bwMode="auto">
                          <a:xfrm>
                            <a:off x="395"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2" name="Freeform 834"/>
                        <wps:cNvSpPr>
                          <a:spLocks/>
                        </wps:cNvSpPr>
                        <wps:spPr bwMode="auto">
                          <a:xfrm>
                            <a:off x="477"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3" name="Freeform 835"/>
                        <wps:cNvSpPr>
                          <a:spLocks/>
                        </wps:cNvSpPr>
                        <wps:spPr bwMode="auto">
                          <a:xfrm>
                            <a:off x="559"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4" name="Freeform 836"/>
                        <wps:cNvSpPr>
                          <a:spLocks/>
                        </wps:cNvSpPr>
                        <wps:spPr bwMode="auto">
                          <a:xfrm>
                            <a:off x="64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7" name="Freeform 837"/>
                        <wps:cNvSpPr>
                          <a:spLocks/>
                        </wps:cNvSpPr>
                        <wps:spPr bwMode="auto">
                          <a:xfrm>
                            <a:off x="722"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8" name="Freeform 838"/>
                        <wps:cNvSpPr>
                          <a:spLocks/>
                        </wps:cNvSpPr>
                        <wps:spPr bwMode="auto">
                          <a:xfrm>
                            <a:off x="804"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9" name="Freeform 839"/>
                        <wps:cNvSpPr>
                          <a:spLocks/>
                        </wps:cNvSpPr>
                        <wps:spPr bwMode="auto">
                          <a:xfrm>
                            <a:off x="885"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 name="Freeform 840"/>
                        <wps:cNvSpPr>
                          <a:spLocks/>
                        </wps:cNvSpPr>
                        <wps:spPr bwMode="auto">
                          <a:xfrm>
                            <a:off x="967"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1" name="Freeform 841"/>
                        <wps:cNvSpPr>
                          <a:spLocks/>
                        </wps:cNvSpPr>
                        <wps:spPr bwMode="auto">
                          <a:xfrm>
                            <a:off x="1048"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2" name="Freeform 842"/>
                        <wps:cNvSpPr>
                          <a:spLocks/>
                        </wps:cNvSpPr>
                        <wps:spPr bwMode="auto">
                          <a:xfrm>
                            <a:off x="113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3" name="Freeform 843"/>
                        <wps:cNvSpPr>
                          <a:spLocks/>
                        </wps:cNvSpPr>
                        <wps:spPr bwMode="auto">
                          <a:xfrm>
                            <a:off x="1211"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4" name="Freeform 844"/>
                        <wps:cNvSpPr>
                          <a:spLocks/>
                        </wps:cNvSpPr>
                        <wps:spPr bwMode="auto">
                          <a:xfrm>
                            <a:off x="1293"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5" name="Freeform 845"/>
                        <wps:cNvSpPr>
                          <a:spLocks/>
                        </wps:cNvSpPr>
                        <wps:spPr bwMode="auto">
                          <a:xfrm>
                            <a:off x="1375"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6" name="Freeform 846"/>
                        <wps:cNvSpPr>
                          <a:spLocks/>
                        </wps:cNvSpPr>
                        <wps:spPr bwMode="auto">
                          <a:xfrm>
                            <a:off x="1456"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7" name="Freeform 847"/>
                        <wps:cNvSpPr>
                          <a:spLocks/>
                        </wps:cNvSpPr>
                        <wps:spPr bwMode="auto">
                          <a:xfrm>
                            <a:off x="1538"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8" name="Freeform 848"/>
                        <wps:cNvSpPr>
                          <a:spLocks/>
                        </wps:cNvSpPr>
                        <wps:spPr bwMode="auto">
                          <a:xfrm>
                            <a:off x="162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9" name="Freeform 849"/>
                        <wps:cNvSpPr>
                          <a:spLocks/>
                        </wps:cNvSpPr>
                        <wps:spPr bwMode="auto">
                          <a:xfrm>
                            <a:off x="1701"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0" name="Freeform 850"/>
                        <wps:cNvSpPr>
                          <a:spLocks/>
                        </wps:cNvSpPr>
                        <wps:spPr bwMode="auto">
                          <a:xfrm>
                            <a:off x="1783"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1" name="Freeform 851"/>
                        <wps:cNvSpPr>
                          <a:spLocks/>
                        </wps:cNvSpPr>
                        <wps:spPr bwMode="auto">
                          <a:xfrm>
                            <a:off x="1864"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2" name="Freeform 852"/>
                        <wps:cNvSpPr>
                          <a:spLocks/>
                        </wps:cNvSpPr>
                        <wps:spPr bwMode="auto">
                          <a:xfrm>
                            <a:off x="1946"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3" name="Freeform 853"/>
                        <wps:cNvSpPr>
                          <a:spLocks/>
                        </wps:cNvSpPr>
                        <wps:spPr bwMode="auto">
                          <a:xfrm>
                            <a:off x="2028"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4" name="Freeform 854"/>
                        <wps:cNvSpPr>
                          <a:spLocks/>
                        </wps:cNvSpPr>
                        <wps:spPr bwMode="auto">
                          <a:xfrm>
                            <a:off x="2109"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5" name="Freeform 855"/>
                        <wps:cNvSpPr>
                          <a:spLocks/>
                        </wps:cNvSpPr>
                        <wps:spPr bwMode="auto">
                          <a:xfrm>
                            <a:off x="2191"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6" name="Freeform 856"/>
                        <wps:cNvSpPr>
                          <a:spLocks/>
                        </wps:cNvSpPr>
                        <wps:spPr bwMode="auto">
                          <a:xfrm>
                            <a:off x="2272"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7" name="Freeform 857"/>
                        <wps:cNvSpPr>
                          <a:spLocks/>
                        </wps:cNvSpPr>
                        <wps:spPr bwMode="auto">
                          <a:xfrm>
                            <a:off x="2354"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8" name="Freeform 858"/>
                        <wps:cNvSpPr>
                          <a:spLocks/>
                        </wps:cNvSpPr>
                        <wps:spPr bwMode="auto">
                          <a:xfrm>
                            <a:off x="2436"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9" name="Freeform 859"/>
                        <wps:cNvSpPr>
                          <a:spLocks/>
                        </wps:cNvSpPr>
                        <wps:spPr bwMode="auto">
                          <a:xfrm>
                            <a:off x="2517"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0" name="Freeform 860"/>
                        <wps:cNvSpPr>
                          <a:spLocks/>
                        </wps:cNvSpPr>
                        <wps:spPr bwMode="auto">
                          <a:xfrm>
                            <a:off x="2599"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1" name="Freeform 861"/>
                        <wps:cNvSpPr>
                          <a:spLocks/>
                        </wps:cNvSpPr>
                        <wps:spPr bwMode="auto">
                          <a:xfrm>
                            <a:off x="268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2" name="Freeform 862"/>
                        <wps:cNvSpPr>
                          <a:spLocks/>
                        </wps:cNvSpPr>
                        <wps:spPr bwMode="auto">
                          <a:xfrm>
                            <a:off x="2762"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3" name="Freeform 863"/>
                        <wps:cNvSpPr>
                          <a:spLocks/>
                        </wps:cNvSpPr>
                        <wps:spPr bwMode="auto">
                          <a:xfrm>
                            <a:off x="2843"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4" name="Freeform 864"/>
                        <wps:cNvSpPr>
                          <a:spLocks/>
                        </wps:cNvSpPr>
                        <wps:spPr bwMode="auto">
                          <a:xfrm>
                            <a:off x="2925"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5" name="Freeform 865"/>
                        <wps:cNvSpPr>
                          <a:spLocks/>
                        </wps:cNvSpPr>
                        <wps:spPr bwMode="auto">
                          <a:xfrm>
                            <a:off x="3007"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6" name="Freeform 866"/>
                        <wps:cNvSpPr>
                          <a:spLocks/>
                        </wps:cNvSpPr>
                        <wps:spPr bwMode="auto">
                          <a:xfrm>
                            <a:off x="3088"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7" name="Freeform 867"/>
                        <wps:cNvSpPr>
                          <a:spLocks/>
                        </wps:cNvSpPr>
                        <wps:spPr bwMode="auto">
                          <a:xfrm>
                            <a:off x="317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8" name="Freeform 868"/>
                        <wps:cNvSpPr>
                          <a:spLocks/>
                        </wps:cNvSpPr>
                        <wps:spPr bwMode="auto">
                          <a:xfrm>
                            <a:off x="3252"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9" name="Freeform 869"/>
                        <wps:cNvSpPr>
                          <a:spLocks/>
                        </wps:cNvSpPr>
                        <wps:spPr bwMode="auto">
                          <a:xfrm>
                            <a:off x="3333"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0" name="Freeform 870"/>
                        <wps:cNvSpPr>
                          <a:spLocks/>
                        </wps:cNvSpPr>
                        <wps:spPr bwMode="auto">
                          <a:xfrm>
                            <a:off x="3415"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1" name="Freeform 871"/>
                        <wps:cNvSpPr>
                          <a:spLocks/>
                        </wps:cNvSpPr>
                        <wps:spPr bwMode="auto">
                          <a:xfrm>
                            <a:off x="3496"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2" name="Freeform 872"/>
                        <wps:cNvSpPr>
                          <a:spLocks/>
                        </wps:cNvSpPr>
                        <wps:spPr bwMode="auto">
                          <a:xfrm>
                            <a:off x="3578"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 name="Freeform 873"/>
                        <wps:cNvSpPr>
                          <a:spLocks/>
                        </wps:cNvSpPr>
                        <wps:spPr bwMode="auto">
                          <a:xfrm>
                            <a:off x="366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 name="Freeform 874"/>
                        <wps:cNvSpPr>
                          <a:spLocks/>
                        </wps:cNvSpPr>
                        <wps:spPr bwMode="auto">
                          <a:xfrm>
                            <a:off x="3741"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5" name="Freeform 875"/>
                        <wps:cNvSpPr>
                          <a:spLocks/>
                        </wps:cNvSpPr>
                        <wps:spPr bwMode="auto">
                          <a:xfrm>
                            <a:off x="3823"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6" name="Freeform 876"/>
                        <wps:cNvSpPr>
                          <a:spLocks/>
                        </wps:cNvSpPr>
                        <wps:spPr bwMode="auto">
                          <a:xfrm>
                            <a:off x="3904"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7" name="Freeform 877"/>
                        <wps:cNvSpPr>
                          <a:spLocks/>
                        </wps:cNvSpPr>
                        <wps:spPr bwMode="auto">
                          <a:xfrm>
                            <a:off x="3986"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8" name="Freeform 878"/>
                        <wps:cNvSpPr>
                          <a:spLocks/>
                        </wps:cNvSpPr>
                        <wps:spPr bwMode="auto">
                          <a:xfrm>
                            <a:off x="4067" y="6770"/>
                            <a:ext cx="874" cy="874"/>
                          </a:xfrm>
                          <a:custGeom>
                            <a:avLst/>
                            <a:gdLst>
                              <a:gd name="T0" fmla="*/ 0 w 874"/>
                              <a:gd name="T1" fmla="*/ 873 h 874"/>
                              <a:gd name="T2" fmla="*/ 873 w 874"/>
                              <a:gd name="T3" fmla="*/ 0 h 874"/>
                            </a:gdLst>
                            <a:ahLst/>
                            <a:cxnLst>
                              <a:cxn ang="0">
                                <a:pos x="T0" y="T1"/>
                              </a:cxn>
                              <a:cxn ang="0">
                                <a:pos x="T2" y="T3"/>
                              </a:cxn>
                            </a:cxnLst>
                            <a:rect l="0" t="0" r="r" b="b"/>
                            <a:pathLst>
                              <a:path w="874" h="874">
                                <a:moveTo>
                                  <a:pt x="0" y="873"/>
                                </a:moveTo>
                                <a:lnTo>
                                  <a:pt x="87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9" name="Freeform 879"/>
                        <wps:cNvSpPr>
                          <a:spLocks/>
                        </wps:cNvSpPr>
                        <wps:spPr bwMode="auto">
                          <a:xfrm>
                            <a:off x="4149" y="6852"/>
                            <a:ext cx="792" cy="792"/>
                          </a:xfrm>
                          <a:custGeom>
                            <a:avLst/>
                            <a:gdLst>
                              <a:gd name="T0" fmla="*/ 0 w 792"/>
                              <a:gd name="T1" fmla="*/ 792 h 792"/>
                              <a:gd name="T2" fmla="*/ 792 w 792"/>
                              <a:gd name="T3" fmla="*/ 0 h 792"/>
                            </a:gdLst>
                            <a:ahLst/>
                            <a:cxnLst>
                              <a:cxn ang="0">
                                <a:pos x="T0" y="T1"/>
                              </a:cxn>
                              <a:cxn ang="0">
                                <a:pos x="T2" y="T3"/>
                              </a:cxn>
                            </a:cxnLst>
                            <a:rect l="0" t="0" r="r" b="b"/>
                            <a:pathLst>
                              <a:path w="792" h="792">
                                <a:moveTo>
                                  <a:pt x="0" y="792"/>
                                </a:moveTo>
                                <a:lnTo>
                                  <a:pt x="7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0" name="Freeform 880"/>
                        <wps:cNvSpPr>
                          <a:spLocks/>
                        </wps:cNvSpPr>
                        <wps:spPr bwMode="auto">
                          <a:xfrm>
                            <a:off x="4231" y="6933"/>
                            <a:ext cx="711" cy="711"/>
                          </a:xfrm>
                          <a:custGeom>
                            <a:avLst/>
                            <a:gdLst>
                              <a:gd name="T0" fmla="*/ 0 w 711"/>
                              <a:gd name="T1" fmla="*/ 710 h 711"/>
                              <a:gd name="T2" fmla="*/ 710 w 711"/>
                              <a:gd name="T3" fmla="*/ 0 h 711"/>
                            </a:gdLst>
                            <a:ahLst/>
                            <a:cxnLst>
                              <a:cxn ang="0">
                                <a:pos x="T0" y="T1"/>
                              </a:cxn>
                              <a:cxn ang="0">
                                <a:pos x="T2" y="T3"/>
                              </a:cxn>
                            </a:cxnLst>
                            <a:rect l="0" t="0" r="r" b="b"/>
                            <a:pathLst>
                              <a:path w="711" h="711">
                                <a:moveTo>
                                  <a:pt x="0" y="710"/>
                                </a:moveTo>
                                <a:lnTo>
                                  <a:pt x="71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1" name="Freeform 881"/>
                        <wps:cNvSpPr>
                          <a:spLocks/>
                        </wps:cNvSpPr>
                        <wps:spPr bwMode="auto">
                          <a:xfrm>
                            <a:off x="4312" y="7015"/>
                            <a:ext cx="629" cy="629"/>
                          </a:xfrm>
                          <a:custGeom>
                            <a:avLst/>
                            <a:gdLst>
                              <a:gd name="T0" fmla="*/ 0 w 629"/>
                              <a:gd name="T1" fmla="*/ 628 h 629"/>
                              <a:gd name="T2" fmla="*/ 628 w 629"/>
                              <a:gd name="T3" fmla="*/ 0 h 629"/>
                            </a:gdLst>
                            <a:ahLst/>
                            <a:cxnLst>
                              <a:cxn ang="0">
                                <a:pos x="T0" y="T1"/>
                              </a:cxn>
                              <a:cxn ang="0">
                                <a:pos x="T2" y="T3"/>
                              </a:cxn>
                            </a:cxnLst>
                            <a:rect l="0" t="0" r="r" b="b"/>
                            <a:pathLst>
                              <a:path w="629" h="629">
                                <a:moveTo>
                                  <a:pt x="0" y="628"/>
                                </a:moveTo>
                                <a:lnTo>
                                  <a:pt x="6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2" name="Freeform 882"/>
                        <wps:cNvSpPr>
                          <a:spLocks/>
                        </wps:cNvSpPr>
                        <wps:spPr bwMode="auto">
                          <a:xfrm>
                            <a:off x="4394" y="7096"/>
                            <a:ext cx="548" cy="548"/>
                          </a:xfrm>
                          <a:custGeom>
                            <a:avLst/>
                            <a:gdLst>
                              <a:gd name="T0" fmla="*/ 0 w 548"/>
                              <a:gd name="T1" fmla="*/ 547 h 548"/>
                              <a:gd name="T2" fmla="*/ 547 w 548"/>
                              <a:gd name="T3" fmla="*/ 0 h 548"/>
                            </a:gdLst>
                            <a:ahLst/>
                            <a:cxnLst>
                              <a:cxn ang="0">
                                <a:pos x="T0" y="T1"/>
                              </a:cxn>
                              <a:cxn ang="0">
                                <a:pos x="T2" y="T3"/>
                              </a:cxn>
                            </a:cxnLst>
                            <a:rect l="0" t="0" r="r" b="b"/>
                            <a:pathLst>
                              <a:path w="548" h="548">
                                <a:moveTo>
                                  <a:pt x="0" y="547"/>
                                </a:moveTo>
                                <a:lnTo>
                                  <a:pt x="54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3" name="Freeform 883"/>
                        <wps:cNvSpPr>
                          <a:spLocks/>
                        </wps:cNvSpPr>
                        <wps:spPr bwMode="auto">
                          <a:xfrm>
                            <a:off x="4476" y="7178"/>
                            <a:ext cx="466" cy="466"/>
                          </a:xfrm>
                          <a:custGeom>
                            <a:avLst/>
                            <a:gdLst>
                              <a:gd name="T0" fmla="*/ 0 w 466"/>
                              <a:gd name="T1" fmla="*/ 465 h 466"/>
                              <a:gd name="T2" fmla="*/ 465 w 466"/>
                              <a:gd name="T3" fmla="*/ 0 h 466"/>
                            </a:gdLst>
                            <a:ahLst/>
                            <a:cxnLst>
                              <a:cxn ang="0">
                                <a:pos x="T0" y="T1"/>
                              </a:cxn>
                              <a:cxn ang="0">
                                <a:pos x="T2" y="T3"/>
                              </a:cxn>
                            </a:cxnLst>
                            <a:rect l="0" t="0" r="r" b="b"/>
                            <a:pathLst>
                              <a:path w="466" h="466">
                                <a:moveTo>
                                  <a:pt x="0" y="465"/>
                                </a:moveTo>
                                <a:lnTo>
                                  <a:pt x="4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4" name="Freeform 884"/>
                        <wps:cNvSpPr>
                          <a:spLocks/>
                        </wps:cNvSpPr>
                        <wps:spPr bwMode="auto">
                          <a:xfrm>
                            <a:off x="4557" y="7260"/>
                            <a:ext cx="384" cy="384"/>
                          </a:xfrm>
                          <a:custGeom>
                            <a:avLst/>
                            <a:gdLst>
                              <a:gd name="T0" fmla="*/ 0 w 384"/>
                              <a:gd name="T1" fmla="*/ 383 h 384"/>
                              <a:gd name="T2" fmla="*/ 384 w 384"/>
                              <a:gd name="T3" fmla="*/ 0 h 384"/>
                            </a:gdLst>
                            <a:ahLst/>
                            <a:cxnLst>
                              <a:cxn ang="0">
                                <a:pos x="T0" y="T1"/>
                              </a:cxn>
                              <a:cxn ang="0">
                                <a:pos x="T2" y="T3"/>
                              </a:cxn>
                            </a:cxnLst>
                            <a:rect l="0" t="0" r="r" b="b"/>
                            <a:pathLst>
                              <a:path w="384" h="384">
                                <a:moveTo>
                                  <a:pt x="0" y="383"/>
                                </a:moveTo>
                                <a:lnTo>
                                  <a:pt x="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5" name="Freeform 885"/>
                        <wps:cNvSpPr>
                          <a:spLocks/>
                        </wps:cNvSpPr>
                        <wps:spPr bwMode="auto">
                          <a:xfrm>
                            <a:off x="4639" y="7341"/>
                            <a:ext cx="303" cy="303"/>
                          </a:xfrm>
                          <a:custGeom>
                            <a:avLst/>
                            <a:gdLst>
                              <a:gd name="T0" fmla="*/ 0 w 303"/>
                              <a:gd name="T1" fmla="*/ 302 h 303"/>
                              <a:gd name="T2" fmla="*/ 302 w 303"/>
                              <a:gd name="T3" fmla="*/ 0 h 303"/>
                            </a:gdLst>
                            <a:ahLst/>
                            <a:cxnLst>
                              <a:cxn ang="0">
                                <a:pos x="T0" y="T1"/>
                              </a:cxn>
                              <a:cxn ang="0">
                                <a:pos x="T2" y="T3"/>
                              </a:cxn>
                            </a:cxnLst>
                            <a:rect l="0" t="0" r="r" b="b"/>
                            <a:pathLst>
                              <a:path w="303" h="303">
                                <a:moveTo>
                                  <a:pt x="0" y="302"/>
                                </a:moveTo>
                                <a:lnTo>
                                  <a:pt x="30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6" name="Freeform 886"/>
                        <wps:cNvSpPr>
                          <a:spLocks/>
                        </wps:cNvSpPr>
                        <wps:spPr bwMode="auto">
                          <a:xfrm>
                            <a:off x="4720" y="7423"/>
                            <a:ext cx="221" cy="221"/>
                          </a:xfrm>
                          <a:custGeom>
                            <a:avLst/>
                            <a:gdLst>
                              <a:gd name="T0" fmla="*/ 0 w 221"/>
                              <a:gd name="T1" fmla="*/ 220 h 221"/>
                              <a:gd name="T2" fmla="*/ 220 w 221"/>
                              <a:gd name="T3" fmla="*/ 0 h 221"/>
                            </a:gdLst>
                            <a:ahLst/>
                            <a:cxnLst>
                              <a:cxn ang="0">
                                <a:pos x="T0" y="T1"/>
                              </a:cxn>
                              <a:cxn ang="0">
                                <a:pos x="T2" y="T3"/>
                              </a:cxn>
                            </a:cxnLst>
                            <a:rect l="0" t="0" r="r" b="b"/>
                            <a:pathLst>
                              <a:path w="221" h="221">
                                <a:moveTo>
                                  <a:pt x="0" y="220"/>
                                </a:moveTo>
                                <a:lnTo>
                                  <a:pt x="2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7" name="Freeform 887"/>
                        <wps:cNvSpPr>
                          <a:spLocks/>
                        </wps:cNvSpPr>
                        <wps:spPr bwMode="auto">
                          <a:xfrm>
                            <a:off x="4802" y="7504"/>
                            <a:ext cx="140" cy="140"/>
                          </a:xfrm>
                          <a:custGeom>
                            <a:avLst/>
                            <a:gdLst>
                              <a:gd name="T0" fmla="*/ 0 w 140"/>
                              <a:gd name="T1" fmla="*/ 139 h 140"/>
                              <a:gd name="T2" fmla="*/ 139 w 140"/>
                              <a:gd name="T3" fmla="*/ 0 h 140"/>
                            </a:gdLst>
                            <a:ahLst/>
                            <a:cxnLst>
                              <a:cxn ang="0">
                                <a:pos x="T0" y="T1"/>
                              </a:cxn>
                              <a:cxn ang="0">
                                <a:pos x="T2" y="T3"/>
                              </a:cxn>
                            </a:cxnLst>
                            <a:rect l="0" t="0" r="r" b="b"/>
                            <a:pathLst>
                              <a:path w="140" h="140">
                                <a:moveTo>
                                  <a:pt x="0" y="139"/>
                                </a:moveTo>
                                <a:lnTo>
                                  <a:pt x="13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8" name="Freeform 888"/>
                        <wps:cNvSpPr>
                          <a:spLocks/>
                        </wps:cNvSpPr>
                        <wps:spPr bwMode="auto">
                          <a:xfrm>
                            <a:off x="4883" y="7586"/>
                            <a:ext cx="58" cy="58"/>
                          </a:xfrm>
                          <a:custGeom>
                            <a:avLst/>
                            <a:gdLst>
                              <a:gd name="T0" fmla="*/ 0 w 58"/>
                              <a:gd name="T1" fmla="*/ 57 h 58"/>
                              <a:gd name="T2" fmla="*/ 57 w 58"/>
                              <a:gd name="T3" fmla="*/ 0 h 58"/>
                            </a:gdLst>
                            <a:ahLst/>
                            <a:cxnLst>
                              <a:cxn ang="0">
                                <a:pos x="T0" y="T1"/>
                              </a:cxn>
                              <a:cxn ang="0">
                                <a:pos x="T2" y="T3"/>
                              </a:cxn>
                            </a:cxnLst>
                            <a:rect l="0" t="0" r="r" b="b"/>
                            <a:pathLst>
                              <a:path w="58" h="58">
                                <a:moveTo>
                                  <a:pt x="0" y="57"/>
                                </a:moveTo>
                                <a:lnTo>
                                  <a:pt x="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9" name="Freeform 889"/>
                        <wps:cNvSpPr>
                          <a:spLocks/>
                        </wps:cNvSpPr>
                        <wps:spPr bwMode="auto">
                          <a:xfrm>
                            <a:off x="2811" y="4989"/>
                            <a:ext cx="1212" cy="1679"/>
                          </a:xfrm>
                          <a:custGeom>
                            <a:avLst/>
                            <a:gdLst>
                              <a:gd name="T0" fmla="*/ 1212 w 1212"/>
                              <a:gd name="T1" fmla="*/ 0 h 1679"/>
                              <a:gd name="T2" fmla="*/ 0 w 1212"/>
                              <a:gd name="T3" fmla="*/ 0 h 1679"/>
                              <a:gd name="T4" fmla="*/ 0 w 1212"/>
                              <a:gd name="T5" fmla="*/ 1678 h 1679"/>
                              <a:gd name="T6" fmla="*/ 1212 w 1212"/>
                              <a:gd name="T7" fmla="*/ 1678 h 1679"/>
                              <a:gd name="T8" fmla="*/ 1212 w 1212"/>
                              <a:gd name="T9" fmla="*/ 0 h 1679"/>
                            </a:gdLst>
                            <a:ahLst/>
                            <a:cxnLst>
                              <a:cxn ang="0">
                                <a:pos x="T0" y="T1"/>
                              </a:cxn>
                              <a:cxn ang="0">
                                <a:pos x="T2" y="T3"/>
                              </a:cxn>
                              <a:cxn ang="0">
                                <a:pos x="T4" y="T5"/>
                              </a:cxn>
                              <a:cxn ang="0">
                                <a:pos x="T6" y="T7"/>
                              </a:cxn>
                              <a:cxn ang="0">
                                <a:pos x="T8" y="T9"/>
                              </a:cxn>
                            </a:cxnLst>
                            <a:rect l="0" t="0" r="r" b="b"/>
                            <a:pathLst>
                              <a:path w="1212" h="1679">
                                <a:moveTo>
                                  <a:pt x="1212" y="0"/>
                                </a:moveTo>
                                <a:lnTo>
                                  <a:pt x="0" y="0"/>
                                </a:lnTo>
                                <a:lnTo>
                                  <a:pt x="0" y="1678"/>
                                </a:lnTo>
                                <a:lnTo>
                                  <a:pt x="1212" y="1678"/>
                                </a:lnTo>
                                <a:lnTo>
                                  <a:pt x="1212"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0" name="Freeform 890"/>
                        <wps:cNvSpPr>
                          <a:spLocks/>
                        </wps:cNvSpPr>
                        <wps:spPr bwMode="auto">
                          <a:xfrm>
                            <a:off x="2811" y="4989"/>
                            <a:ext cx="1212" cy="1679"/>
                          </a:xfrm>
                          <a:custGeom>
                            <a:avLst/>
                            <a:gdLst>
                              <a:gd name="T0" fmla="*/ 606 w 1212"/>
                              <a:gd name="T1" fmla="*/ 1678 h 1679"/>
                              <a:gd name="T2" fmla="*/ 0 w 1212"/>
                              <a:gd name="T3" fmla="*/ 1678 h 1679"/>
                              <a:gd name="T4" fmla="*/ 0 w 1212"/>
                              <a:gd name="T5" fmla="*/ 0 h 1679"/>
                              <a:gd name="T6" fmla="*/ 1212 w 1212"/>
                              <a:gd name="T7" fmla="*/ 0 h 1679"/>
                              <a:gd name="T8" fmla="*/ 1212 w 1212"/>
                              <a:gd name="T9" fmla="*/ 1678 h 1679"/>
                              <a:gd name="T10" fmla="*/ 606 w 1212"/>
                              <a:gd name="T11" fmla="*/ 1678 h 1679"/>
                            </a:gdLst>
                            <a:ahLst/>
                            <a:cxnLst>
                              <a:cxn ang="0">
                                <a:pos x="T0" y="T1"/>
                              </a:cxn>
                              <a:cxn ang="0">
                                <a:pos x="T2" y="T3"/>
                              </a:cxn>
                              <a:cxn ang="0">
                                <a:pos x="T4" y="T5"/>
                              </a:cxn>
                              <a:cxn ang="0">
                                <a:pos x="T6" y="T7"/>
                              </a:cxn>
                              <a:cxn ang="0">
                                <a:pos x="T8" y="T9"/>
                              </a:cxn>
                              <a:cxn ang="0">
                                <a:pos x="T10" y="T11"/>
                              </a:cxn>
                            </a:cxnLst>
                            <a:rect l="0" t="0" r="r" b="b"/>
                            <a:pathLst>
                              <a:path w="1212" h="1679">
                                <a:moveTo>
                                  <a:pt x="606" y="1678"/>
                                </a:moveTo>
                                <a:lnTo>
                                  <a:pt x="0" y="1678"/>
                                </a:lnTo>
                                <a:lnTo>
                                  <a:pt x="0" y="0"/>
                                </a:lnTo>
                                <a:lnTo>
                                  <a:pt x="1212" y="0"/>
                                </a:lnTo>
                                <a:lnTo>
                                  <a:pt x="1212" y="1678"/>
                                </a:lnTo>
                                <a:lnTo>
                                  <a:pt x="606" y="1678"/>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1" name="Freeform 891"/>
                        <wps:cNvSpPr>
                          <a:spLocks/>
                        </wps:cNvSpPr>
                        <wps:spPr bwMode="auto">
                          <a:xfrm>
                            <a:off x="4793" y="184"/>
                            <a:ext cx="161" cy="2717"/>
                          </a:xfrm>
                          <a:custGeom>
                            <a:avLst/>
                            <a:gdLst>
                              <a:gd name="T0" fmla="*/ 0 w 161"/>
                              <a:gd name="T1" fmla="*/ 0 h 2717"/>
                              <a:gd name="T2" fmla="*/ 160 w 161"/>
                              <a:gd name="T3" fmla="*/ 0 h 2717"/>
                              <a:gd name="T4" fmla="*/ 160 w 161"/>
                              <a:gd name="T5" fmla="*/ 2716 h 2717"/>
                              <a:gd name="T6" fmla="*/ 0 w 161"/>
                              <a:gd name="T7" fmla="*/ 2716 h 2717"/>
                              <a:gd name="T8" fmla="*/ 0 w 161"/>
                              <a:gd name="T9" fmla="*/ 0 h 2717"/>
                            </a:gdLst>
                            <a:ahLst/>
                            <a:cxnLst>
                              <a:cxn ang="0">
                                <a:pos x="T0" y="T1"/>
                              </a:cxn>
                              <a:cxn ang="0">
                                <a:pos x="T2" y="T3"/>
                              </a:cxn>
                              <a:cxn ang="0">
                                <a:pos x="T4" y="T5"/>
                              </a:cxn>
                              <a:cxn ang="0">
                                <a:pos x="T6" y="T7"/>
                              </a:cxn>
                              <a:cxn ang="0">
                                <a:pos x="T8" y="T9"/>
                              </a:cxn>
                            </a:cxnLst>
                            <a:rect l="0" t="0" r="r" b="b"/>
                            <a:pathLst>
                              <a:path w="161" h="2717">
                                <a:moveTo>
                                  <a:pt x="0" y="0"/>
                                </a:moveTo>
                                <a:lnTo>
                                  <a:pt x="160" y="0"/>
                                </a:lnTo>
                                <a:lnTo>
                                  <a:pt x="160" y="2716"/>
                                </a:lnTo>
                                <a:lnTo>
                                  <a:pt x="0" y="271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2" name="Freeform 892"/>
                        <wps:cNvSpPr>
                          <a:spLocks/>
                        </wps:cNvSpPr>
                        <wps:spPr bwMode="auto">
                          <a:xfrm>
                            <a:off x="7197" y="3838"/>
                            <a:ext cx="723" cy="599"/>
                          </a:xfrm>
                          <a:custGeom>
                            <a:avLst/>
                            <a:gdLst>
                              <a:gd name="T0" fmla="*/ 722 w 723"/>
                              <a:gd name="T1" fmla="*/ 0 h 599"/>
                              <a:gd name="T2" fmla="*/ 0 w 723"/>
                              <a:gd name="T3" fmla="*/ 598 h 599"/>
                            </a:gdLst>
                            <a:ahLst/>
                            <a:cxnLst>
                              <a:cxn ang="0">
                                <a:pos x="T0" y="T1"/>
                              </a:cxn>
                              <a:cxn ang="0">
                                <a:pos x="T2" y="T3"/>
                              </a:cxn>
                            </a:cxnLst>
                            <a:rect l="0" t="0" r="r" b="b"/>
                            <a:pathLst>
                              <a:path w="723" h="599">
                                <a:moveTo>
                                  <a:pt x="722" y="0"/>
                                </a:moveTo>
                                <a:lnTo>
                                  <a:pt x="0" y="598"/>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3" name="Freeform 893"/>
                        <wps:cNvSpPr>
                          <a:spLocks/>
                        </wps:cNvSpPr>
                        <wps:spPr bwMode="auto">
                          <a:xfrm>
                            <a:off x="7009" y="4364"/>
                            <a:ext cx="251" cy="228"/>
                          </a:xfrm>
                          <a:custGeom>
                            <a:avLst/>
                            <a:gdLst>
                              <a:gd name="T0" fmla="*/ 141 w 251"/>
                              <a:gd name="T1" fmla="*/ 0 h 228"/>
                              <a:gd name="T2" fmla="*/ 0 w 251"/>
                              <a:gd name="T3" fmla="*/ 227 h 228"/>
                              <a:gd name="T4" fmla="*/ 250 w 251"/>
                              <a:gd name="T5" fmla="*/ 131 h 228"/>
                              <a:gd name="T6" fmla="*/ 141 w 251"/>
                              <a:gd name="T7" fmla="*/ 0 h 228"/>
                            </a:gdLst>
                            <a:ahLst/>
                            <a:cxnLst>
                              <a:cxn ang="0">
                                <a:pos x="T0" y="T1"/>
                              </a:cxn>
                              <a:cxn ang="0">
                                <a:pos x="T2" y="T3"/>
                              </a:cxn>
                              <a:cxn ang="0">
                                <a:pos x="T4" y="T5"/>
                              </a:cxn>
                              <a:cxn ang="0">
                                <a:pos x="T6" y="T7"/>
                              </a:cxn>
                            </a:cxnLst>
                            <a:rect l="0" t="0" r="r" b="b"/>
                            <a:pathLst>
                              <a:path w="251" h="228">
                                <a:moveTo>
                                  <a:pt x="141" y="0"/>
                                </a:moveTo>
                                <a:lnTo>
                                  <a:pt x="0" y="227"/>
                                </a:lnTo>
                                <a:lnTo>
                                  <a:pt x="250" y="131"/>
                                </a:lnTo>
                                <a:lnTo>
                                  <a:pt x="141"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4" name="Freeform 894"/>
                        <wps:cNvSpPr>
                          <a:spLocks/>
                        </wps:cNvSpPr>
                        <wps:spPr bwMode="auto">
                          <a:xfrm>
                            <a:off x="2557" y="2348"/>
                            <a:ext cx="2091" cy="908"/>
                          </a:xfrm>
                          <a:custGeom>
                            <a:avLst/>
                            <a:gdLst>
                              <a:gd name="T0" fmla="*/ 0 w 2091"/>
                              <a:gd name="T1" fmla="*/ 0 h 908"/>
                              <a:gd name="T2" fmla="*/ 2090 w 2091"/>
                              <a:gd name="T3" fmla="*/ 907 h 908"/>
                            </a:gdLst>
                            <a:ahLst/>
                            <a:cxnLst>
                              <a:cxn ang="0">
                                <a:pos x="T0" y="T1"/>
                              </a:cxn>
                              <a:cxn ang="0">
                                <a:pos x="T2" y="T3"/>
                              </a:cxn>
                            </a:cxnLst>
                            <a:rect l="0" t="0" r="r" b="b"/>
                            <a:pathLst>
                              <a:path w="2091" h="908">
                                <a:moveTo>
                                  <a:pt x="0" y="0"/>
                                </a:moveTo>
                                <a:lnTo>
                                  <a:pt x="2090" y="907"/>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5" name="Freeform 895"/>
                        <wps:cNvSpPr>
                          <a:spLocks/>
                        </wps:cNvSpPr>
                        <wps:spPr bwMode="auto">
                          <a:xfrm>
                            <a:off x="4602" y="3173"/>
                            <a:ext cx="268" cy="180"/>
                          </a:xfrm>
                          <a:custGeom>
                            <a:avLst/>
                            <a:gdLst>
                              <a:gd name="T0" fmla="*/ 68 w 268"/>
                              <a:gd name="T1" fmla="*/ 0 h 180"/>
                              <a:gd name="T2" fmla="*/ 0 w 268"/>
                              <a:gd name="T3" fmla="*/ 156 h 180"/>
                              <a:gd name="T4" fmla="*/ 267 w 268"/>
                              <a:gd name="T5" fmla="*/ 180 h 180"/>
                              <a:gd name="T6" fmla="*/ 68 w 268"/>
                              <a:gd name="T7" fmla="*/ 0 h 180"/>
                            </a:gdLst>
                            <a:ahLst/>
                            <a:cxnLst>
                              <a:cxn ang="0">
                                <a:pos x="T0" y="T1"/>
                              </a:cxn>
                              <a:cxn ang="0">
                                <a:pos x="T2" y="T3"/>
                              </a:cxn>
                              <a:cxn ang="0">
                                <a:pos x="T4" y="T5"/>
                              </a:cxn>
                              <a:cxn ang="0">
                                <a:pos x="T6" y="T7"/>
                              </a:cxn>
                            </a:cxnLst>
                            <a:rect l="0" t="0" r="r" b="b"/>
                            <a:pathLst>
                              <a:path w="268" h="180">
                                <a:moveTo>
                                  <a:pt x="68" y="0"/>
                                </a:moveTo>
                                <a:lnTo>
                                  <a:pt x="0" y="156"/>
                                </a:lnTo>
                                <a:lnTo>
                                  <a:pt x="267" y="180"/>
                                </a:lnTo>
                                <a:lnTo>
                                  <a:pt x="68"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6" name="Freeform 896"/>
                        <wps:cNvSpPr>
                          <a:spLocks/>
                        </wps:cNvSpPr>
                        <wps:spPr bwMode="auto">
                          <a:xfrm>
                            <a:off x="4905" y="4688"/>
                            <a:ext cx="2260" cy="66"/>
                          </a:xfrm>
                          <a:custGeom>
                            <a:avLst/>
                            <a:gdLst>
                              <a:gd name="T0" fmla="*/ 2259 w 2260"/>
                              <a:gd name="T1" fmla="*/ 0 h 66"/>
                              <a:gd name="T2" fmla="*/ 0 w 2260"/>
                              <a:gd name="T3" fmla="*/ 5 h 66"/>
                              <a:gd name="T4" fmla="*/ 0 w 2260"/>
                              <a:gd name="T5" fmla="*/ 65 h 66"/>
                              <a:gd name="T6" fmla="*/ 2259 w 2260"/>
                              <a:gd name="T7" fmla="*/ 59 h 66"/>
                              <a:gd name="T8" fmla="*/ 2259 w 2260"/>
                              <a:gd name="T9" fmla="*/ 0 h 66"/>
                            </a:gdLst>
                            <a:ahLst/>
                            <a:cxnLst>
                              <a:cxn ang="0">
                                <a:pos x="T0" y="T1"/>
                              </a:cxn>
                              <a:cxn ang="0">
                                <a:pos x="T2" y="T3"/>
                              </a:cxn>
                              <a:cxn ang="0">
                                <a:pos x="T4" y="T5"/>
                              </a:cxn>
                              <a:cxn ang="0">
                                <a:pos x="T6" y="T7"/>
                              </a:cxn>
                              <a:cxn ang="0">
                                <a:pos x="T8" y="T9"/>
                              </a:cxn>
                            </a:cxnLst>
                            <a:rect l="0" t="0" r="r" b="b"/>
                            <a:pathLst>
                              <a:path w="2260" h="66">
                                <a:moveTo>
                                  <a:pt x="2259" y="0"/>
                                </a:moveTo>
                                <a:lnTo>
                                  <a:pt x="0" y="5"/>
                                </a:lnTo>
                                <a:lnTo>
                                  <a:pt x="0" y="65"/>
                                </a:lnTo>
                                <a:lnTo>
                                  <a:pt x="2259" y="59"/>
                                </a:lnTo>
                                <a:lnTo>
                                  <a:pt x="22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7" name="Freeform 897"/>
                        <wps:cNvSpPr>
                          <a:spLocks/>
                        </wps:cNvSpPr>
                        <wps:spPr bwMode="auto">
                          <a:xfrm>
                            <a:off x="4939" y="4718"/>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8" name="Freeform 898"/>
                        <wps:cNvSpPr>
                          <a:spLocks/>
                        </wps:cNvSpPr>
                        <wps:spPr bwMode="auto">
                          <a:xfrm>
                            <a:off x="4939" y="4718"/>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9" name="Freeform 899"/>
                        <wps:cNvSpPr>
                          <a:spLocks/>
                        </wps:cNvSpPr>
                        <wps:spPr bwMode="auto">
                          <a:xfrm>
                            <a:off x="4939" y="4718"/>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 name="Freeform 900"/>
                        <wps:cNvSpPr>
                          <a:spLocks/>
                        </wps:cNvSpPr>
                        <wps:spPr bwMode="auto">
                          <a:xfrm>
                            <a:off x="4939" y="4718"/>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1" name="Freeform 901"/>
                        <wps:cNvSpPr>
                          <a:spLocks/>
                        </wps:cNvSpPr>
                        <wps:spPr bwMode="auto">
                          <a:xfrm>
                            <a:off x="4939" y="4718"/>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2" name="Freeform 902"/>
                        <wps:cNvSpPr>
                          <a:spLocks/>
                        </wps:cNvSpPr>
                        <wps:spPr bwMode="auto">
                          <a:xfrm>
                            <a:off x="4939" y="4718"/>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3" name="Freeform 903"/>
                        <wps:cNvSpPr>
                          <a:spLocks/>
                        </wps:cNvSpPr>
                        <wps:spPr bwMode="auto">
                          <a:xfrm>
                            <a:off x="4939" y="4718"/>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4" name="Freeform 904"/>
                        <wps:cNvSpPr>
                          <a:spLocks/>
                        </wps:cNvSpPr>
                        <wps:spPr bwMode="auto">
                          <a:xfrm>
                            <a:off x="4939" y="4718"/>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5" name="Freeform 905"/>
                        <wps:cNvSpPr>
                          <a:spLocks/>
                        </wps:cNvSpPr>
                        <wps:spPr bwMode="auto">
                          <a:xfrm>
                            <a:off x="4939" y="4752"/>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6" name="Freeform 906"/>
                        <wps:cNvSpPr>
                          <a:spLocks/>
                        </wps:cNvSpPr>
                        <wps:spPr bwMode="auto">
                          <a:xfrm>
                            <a:off x="4939" y="4833"/>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7" name="Freeform 907"/>
                        <wps:cNvSpPr>
                          <a:spLocks/>
                        </wps:cNvSpPr>
                        <wps:spPr bwMode="auto">
                          <a:xfrm>
                            <a:off x="4939" y="4915"/>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8" name="Freeform 908"/>
                        <wps:cNvSpPr>
                          <a:spLocks/>
                        </wps:cNvSpPr>
                        <wps:spPr bwMode="auto">
                          <a:xfrm>
                            <a:off x="4939" y="4996"/>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9" name="Freeform 909"/>
                        <wps:cNvSpPr>
                          <a:spLocks/>
                        </wps:cNvSpPr>
                        <wps:spPr bwMode="auto">
                          <a:xfrm>
                            <a:off x="4939" y="5078"/>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 name="Freeform 910"/>
                        <wps:cNvSpPr>
                          <a:spLocks/>
                        </wps:cNvSpPr>
                        <wps:spPr bwMode="auto">
                          <a:xfrm>
                            <a:off x="4939" y="5160"/>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1" name="Freeform 911"/>
                        <wps:cNvSpPr>
                          <a:spLocks/>
                        </wps:cNvSpPr>
                        <wps:spPr bwMode="auto">
                          <a:xfrm>
                            <a:off x="4939" y="5241"/>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2" name="Freeform 912"/>
                        <wps:cNvSpPr>
                          <a:spLocks/>
                        </wps:cNvSpPr>
                        <wps:spPr bwMode="auto">
                          <a:xfrm>
                            <a:off x="4939" y="5323"/>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3" name="Freeform 913"/>
                        <wps:cNvSpPr>
                          <a:spLocks/>
                        </wps:cNvSpPr>
                        <wps:spPr bwMode="auto">
                          <a:xfrm>
                            <a:off x="4939" y="5404"/>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4" name="Freeform 914"/>
                        <wps:cNvSpPr>
                          <a:spLocks/>
                        </wps:cNvSpPr>
                        <wps:spPr bwMode="auto">
                          <a:xfrm>
                            <a:off x="4939" y="5486"/>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5" name="Freeform 915"/>
                        <wps:cNvSpPr>
                          <a:spLocks/>
                        </wps:cNvSpPr>
                        <wps:spPr bwMode="auto">
                          <a:xfrm>
                            <a:off x="4939" y="5567"/>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6" name="Freeform 916"/>
                        <wps:cNvSpPr>
                          <a:spLocks/>
                        </wps:cNvSpPr>
                        <wps:spPr bwMode="auto">
                          <a:xfrm>
                            <a:off x="4939" y="5649"/>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7" name="Freeform 917"/>
                        <wps:cNvSpPr>
                          <a:spLocks/>
                        </wps:cNvSpPr>
                        <wps:spPr bwMode="auto">
                          <a:xfrm>
                            <a:off x="4939" y="5731"/>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8" name="Freeform 918"/>
                        <wps:cNvSpPr>
                          <a:spLocks/>
                        </wps:cNvSpPr>
                        <wps:spPr bwMode="auto">
                          <a:xfrm>
                            <a:off x="4939" y="5812"/>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9" name="Freeform 919"/>
                        <wps:cNvSpPr>
                          <a:spLocks/>
                        </wps:cNvSpPr>
                        <wps:spPr bwMode="auto">
                          <a:xfrm>
                            <a:off x="4939" y="5894"/>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0" name="Freeform 920"/>
                        <wps:cNvSpPr>
                          <a:spLocks/>
                        </wps:cNvSpPr>
                        <wps:spPr bwMode="auto">
                          <a:xfrm>
                            <a:off x="4939" y="5975"/>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1" name="Freeform 921"/>
                        <wps:cNvSpPr>
                          <a:spLocks/>
                        </wps:cNvSpPr>
                        <wps:spPr bwMode="auto">
                          <a:xfrm>
                            <a:off x="4939" y="6057"/>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2" name="Freeform 922"/>
                        <wps:cNvSpPr>
                          <a:spLocks/>
                        </wps:cNvSpPr>
                        <wps:spPr bwMode="auto">
                          <a:xfrm>
                            <a:off x="4939" y="6139"/>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3" name="Freeform 923"/>
                        <wps:cNvSpPr>
                          <a:spLocks/>
                        </wps:cNvSpPr>
                        <wps:spPr bwMode="auto">
                          <a:xfrm>
                            <a:off x="4939" y="6220"/>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4" name="Freeform 924"/>
                        <wps:cNvSpPr>
                          <a:spLocks/>
                        </wps:cNvSpPr>
                        <wps:spPr bwMode="auto">
                          <a:xfrm>
                            <a:off x="4939" y="6302"/>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5" name="Freeform 925"/>
                        <wps:cNvSpPr>
                          <a:spLocks/>
                        </wps:cNvSpPr>
                        <wps:spPr bwMode="auto">
                          <a:xfrm>
                            <a:off x="4939" y="6384"/>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6" name="Freeform 926"/>
                        <wps:cNvSpPr>
                          <a:spLocks/>
                        </wps:cNvSpPr>
                        <wps:spPr bwMode="auto">
                          <a:xfrm>
                            <a:off x="4939" y="6465"/>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7" name="Freeform 927"/>
                        <wps:cNvSpPr>
                          <a:spLocks/>
                        </wps:cNvSpPr>
                        <wps:spPr bwMode="auto">
                          <a:xfrm>
                            <a:off x="4939" y="6547"/>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8" name="Freeform 928"/>
                        <wps:cNvSpPr>
                          <a:spLocks/>
                        </wps:cNvSpPr>
                        <wps:spPr bwMode="auto">
                          <a:xfrm>
                            <a:off x="4939" y="6628"/>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9" name="Freeform 929"/>
                        <wps:cNvSpPr>
                          <a:spLocks/>
                        </wps:cNvSpPr>
                        <wps:spPr bwMode="auto">
                          <a:xfrm>
                            <a:off x="4939" y="6710"/>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0" name="Freeform 930"/>
                        <wps:cNvSpPr>
                          <a:spLocks/>
                        </wps:cNvSpPr>
                        <wps:spPr bwMode="auto">
                          <a:xfrm>
                            <a:off x="4939" y="6792"/>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1" name="Freeform 931"/>
                        <wps:cNvSpPr>
                          <a:spLocks/>
                        </wps:cNvSpPr>
                        <wps:spPr bwMode="auto">
                          <a:xfrm>
                            <a:off x="4939" y="6873"/>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2" name="Freeform 932"/>
                        <wps:cNvSpPr>
                          <a:spLocks/>
                        </wps:cNvSpPr>
                        <wps:spPr bwMode="auto">
                          <a:xfrm>
                            <a:off x="4939" y="6955"/>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3" name="Freeform 933"/>
                        <wps:cNvSpPr>
                          <a:spLocks/>
                        </wps:cNvSpPr>
                        <wps:spPr bwMode="auto">
                          <a:xfrm>
                            <a:off x="5020" y="7036"/>
                            <a:ext cx="617" cy="617"/>
                          </a:xfrm>
                          <a:custGeom>
                            <a:avLst/>
                            <a:gdLst>
                              <a:gd name="T0" fmla="*/ 0 w 617"/>
                              <a:gd name="T1" fmla="*/ 616 h 617"/>
                              <a:gd name="T2" fmla="*/ 616 w 617"/>
                              <a:gd name="T3" fmla="*/ 0 h 617"/>
                            </a:gdLst>
                            <a:ahLst/>
                            <a:cxnLst>
                              <a:cxn ang="0">
                                <a:pos x="T0" y="T1"/>
                              </a:cxn>
                              <a:cxn ang="0">
                                <a:pos x="T2" y="T3"/>
                              </a:cxn>
                            </a:cxnLst>
                            <a:rect l="0" t="0" r="r" b="b"/>
                            <a:pathLst>
                              <a:path w="617" h="617">
                                <a:moveTo>
                                  <a:pt x="0" y="616"/>
                                </a:moveTo>
                                <a:lnTo>
                                  <a:pt x="61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4" name="Freeform 934"/>
                        <wps:cNvSpPr>
                          <a:spLocks/>
                        </wps:cNvSpPr>
                        <wps:spPr bwMode="auto">
                          <a:xfrm>
                            <a:off x="5102" y="7118"/>
                            <a:ext cx="536" cy="536"/>
                          </a:xfrm>
                          <a:custGeom>
                            <a:avLst/>
                            <a:gdLst>
                              <a:gd name="T0" fmla="*/ 0 w 536"/>
                              <a:gd name="T1" fmla="*/ 535 h 536"/>
                              <a:gd name="T2" fmla="*/ 535 w 536"/>
                              <a:gd name="T3" fmla="*/ 0 h 536"/>
                            </a:gdLst>
                            <a:ahLst/>
                            <a:cxnLst>
                              <a:cxn ang="0">
                                <a:pos x="T0" y="T1"/>
                              </a:cxn>
                              <a:cxn ang="0">
                                <a:pos x="T2" y="T3"/>
                              </a:cxn>
                            </a:cxnLst>
                            <a:rect l="0" t="0" r="r" b="b"/>
                            <a:pathLst>
                              <a:path w="536" h="536">
                                <a:moveTo>
                                  <a:pt x="0" y="535"/>
                                </a:moveTo>
                                <a:lnTo>
                                  <a:pt x="53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5" name="Freeform 935"/>
                        <wps:cNvSpPr>
                          <a:spLocks/>
                        </wps:cNvSpPr>
                        <wps:spPr bwMode="auto">
                          <a:xfrm>
                            <a:off x="5184" y="7200"/>
                            <a:ext cx="454" cy="454"/>
                          </a:xfrm>
                          <a:custGeom>
                            <a:avLst/>
                            <a:gdLst>
                              <a:gd name="T0" fmla="*/ 0 w 454"/>
                              <a:gd name="T1" fmla="*/ 453 h 454"/>
                              <a:gd name="T2" fmla="*/ 453 w 454"/>
                              <a:gd name="T3" fmla="*/ 0 h 454"/>
                            </a:gdLst>
                            <a:ahLst/>
                            <a:cxnLst>
                              <a:cxn ang="0">
                                <a:pos x="T0" y="T1"/>
                              </a:cxn>
                              <a:cxn ang="0">
                                <a:pos x="T2" y="T3"/>
                              </a:cxn>
                            </a:cxnLst>
                            <a:rect l="0" t="0" r="r" b="b"/>
                            <a:pathLst>
                              <a:path w="454" h="454">
                                <a:moveTo>
                                  <a:pt x="0" y="453"/>
                                </a:moveTo>
                                <a:lnTo>
                                  <a:pt x="4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6" name="Freeform 936"/>
                        <wps:cNvSpPr>
                          <a:spLocks/>
                        </wps:cNvSpPr>
                        <wps:spPr bwMode="auto">
                          <a:xfrm>
                            <a:off x="5265" y="7281"/>
                            <a:ext cx="372" cy="372"/>
                          </a:xfrm>
                          <a:custGeom>
                            <a:avLst/>
                            <a:gdLst>
                              <a:gd name="T0" fmla="*/ 0 w 372"/>
                              <a:gd name="T1" fmla="*/ 372 h 372"/>
                              <a:gd name="T2" fmla="*/ 372 w 372"/>
                              <a:gd name="T3" fmla="*/ 0 h 372"/>
                            </a:gdLst>
                            <a:ahLst/>
                            <a:cxnLst>
                              <a:cxn ang="0">
                                <a:pos x="T0" y="T1"/>
                              </a:cxn>
                              <a:cxn ang="0">
                                <a:pos x="T2" y="T3"/>
                              </a:cxn>
                            </a:cxnLst>
                            <a:rect l="0" t="0" r="r" b="b"/>
                            <a:pathLst>
                              <a:path w="372" h="372">
                                <a:moveTo>
                                  <a:pt x="0" y="372"/>
                                </a:moveTo>
                                <a:lnTo>
                                  <a:pt x="3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7" name="Freeform 937"/>
                        <wps:cNvSpPr>
                          <a:spLocks/>
                        </wps:cNvSpPr>
                        <wps:spPr bwMode="auto">
                          <a:xfrm>
                            <a:off x="5347" y="7363"/>
                            <a:ext cx="291" cy="291"/>
                          </a:xfrm>
                          <a:custGeom>
                            <a:avLst/>
                            <a:gdLst>
                              <a:gd name="T0" fmla="*/ 0 w 291"/>
                              <a:gd name="T1" fmla="*/ 290 h 291"/>
                              <a:gd name="T2" fmla="*/ 290 w 291"/>
                              <a:gd name="T3" fmla="*/ 0 h 291"/>
                            </a:gdLst>
                            <a:ahLst/>
                            <a:cxnLst>
                              <a:cxn ang="0">
                                <a:pos x="T0" y="T1"/>
                              </a:cxn>
                              <a:cxn ang="0">
                                <a:pos x="T2" y="T3"/>
                              </a:cxn>
                            </a:cxnLst>
                            <a:rect l="0" t="0" r="r" b="b"/>
                            <a:pathLst>
                              <a:path w="291" h="291">
                                <a:moveTo>
                                  <a:pt x="0" y="290"/>
                                </a:moveTo>
                                <a:lnTo>
                                  <a:pt x="2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8" name="Freeform 938"/>
                        <wps:cNvSpPr>
                          <a:spLocks/>
                        </wps:cNvSpPr>
                        <wps:spPr bwMode="auto">
                          <a:xfrm>
                            <a:off x="5428" y="7444"/>
                            <a:ext cx="209" cy="209"/>
                          </a:xfrm>
                          <a:custGeom>
                            <a:avLst/>
                            <a:gdLst>
                              <a:gd name="T0" fmla="*/ 0 w 209"/>
                              <a:gd name="T1" fmla="*/ 208 h 209"/>
                              <a:gd name="T2" fmla="*/ 208 w 209"/>
                              <a:gd name="T3" fmla="*/ 0 h 209"/>
                            </a:gdLst>
                            <a:ahLst/>
                            <a:cxnLst>
                              <a:cxn ang="0">
                                <a:pos x="T0" y="T1"/>
                              </a:cxn>
                              <a:cxn ang="0">
                                <a:pos x="T2" y="T3"/>
                              </a:cxn>
                            </a:cxnLst>
                            <a:rect l="0" t="0" r="r" b="b"/>
                            <a:pathLst>
                              <a:path w="209" h="209">
                                <a:moveTo>
                                  <a:pt x="0" y="208"/>
                                </a:moveTo>
                                <a:lnTo>
                                  <a:pt x="20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9" name="Freeform 939"/>
                        <wps:cNvSpPr>
                          <a:spLocks/>
                        </wps:cNvSpPr>
                        <wps:spPr bwMode="auto">
                          <a:xfrm>
                            <a:off x="5510" y="7526"/>
                            <a:ext cx="128" cy="128"/>
                          </a:xfrm>
                          <a:custGeom>
                            <a:avLst/>
                            <a:gdLst>
                              <a:gd name="T0" fmla="*/ 0 w 128"/>
                              <a:gd name="T1" fmla="*/ 127 h 128"/>
                              <a:gd name="T2" fmla="*/ 127 w 128"/>
                              <a:gd name="T3" fmla="*/ 0 h 128"/>
                            </a:gdLst>
                            <a:ahLst/>
                            <a:cxnLst>
                              <a:cxn ang="0">
                                <a:pos x="T0" y="T1"/>
                              </a:cxn>
                              <a:cxn ang="0">
                                <a:pos x="T2" y="T3"/>
                              </a:cxn>
                            </a:cxnLst>
                            <a:rect l="0" t="0" r="r" b="b"/>
                            <a:pathLst>
                              <a:path w="128" h="128">
                                <a:moveTo>
                                  <a:pt x="0" y="127"/>
                                </a:moveTo>
                                <a:lnTo>
                                  <a:pt x="12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0" name="Freeform 940"/>
                        <wps:cNvSpPr>
                          <a:spLocks/>
                        </wps:cNvSpPr>
                        <wps:spPr bwMode="auto">
                          <a:xfrm>
                            <a:off x="5592" y="7607"/>
                            <a:ext cx="46" cy="46"/>
                          </a:xfrm>
                          <a:custGeom>
                            <a:avLst/>
                            <a:gdLst>
                              <a:gd name="T0" fmla="*/ 0 w 46"/>
                              <a:gd name="T1" fmla="*/ 45 h 46"/>
                              <a:gd name="T2" fmla="*/ 45 w 46"/>
                              <a:gd name="T3" fmla="*/ 0 h 46"/>
                            </a:gdLst>
                            <a:ahLst/>
                            <a:cxnLst>
                              <a:cxn ang="0">
                                <a:pos x="T0" y="T1"/>
                              </a:cxn>
                              <a:cxn ang="0">
                                <a:pos x="T2" y="T3"/>
                              </a:cxn>
                            </a:cxnLst>
                            <a:rect l="0" t="0" r="r" b="b"/>
                            <a:pathLst>
                              <a:path w="46" h="46">
                                <a:moveTo>
                                  <a:pt x="0" y="45"/>
                                </a:moveTo>
                                <a:lnTo>
                                  <a:pt x="4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1" name="Freeform 941"/>
                        <wps:cNvSpPr>
                          <a:spLocks/>
                        </wps:cNvSpPr>
                        <wps:spPr bwMode="auto">
                          <a:xfrm>
                            <a:off x="5563" y="4696"/>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2" name="Freeform 942"/>
                        <wps:cNvSpPr>
                          <a:spLocks/>
                        </wps:cNvSpPr>
                        <wps:spPr bwMode="auto">
                          <a:xfrm>
                            <a:off x="5563" y="4696"/>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3" name="Freeform 943"/>
                        <wps:cNvSpPr>
                          <a:spLocks/>
                        </wps:cNvSpPr>
                        <wps:spPr bwMode="auto">
                          <a:xfrm>
                            <a:off x="5563" y="4696"/>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4" name="Freeform 944"/>
                        <wps:cNvSpPr>
                          <a:spLocks/>
                        </wps:cNvSpPr>
                        <wps:spPr bwMode="auto">
                          <a:xfrm>
                            <a:off x="5563" y="4696"/>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5" name="Freeform 945"/>
                        <wps:cNvSpPr>
                          <a:spLocks/>
                        </wps:cNvSpPr>
                        <wps:spPr bwMode="auto">
                          <a:xfrm>
                            <a:off x="5563" y="4696"/>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6" name="Freeform 946"/>
                        <wps:cNvSpPr>
                          <a:spLocks/>
                        </wps:cNvSpPr>
                        <wps:spPr bwMode="auto">
                          <a:xfrm>
                            <a:off x="5563" y="4696"/>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7" name="Freeform 947"/>
                        <wps:cNvSpPr>
                          <a:spLocks/>
                        </wps:cNvSpPr>
                        <wps:spPr bwMode="auto">
                          <a:xfrm>
                            <a:off x="5563" y="4696"/>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8" name="Freeform 948"/>
                        <wps:cNvSpPr>
                          <a:spLocks/>
                        </wps:cNvSpPr>
                        <wps:spPr bwMode="auto">
                          <a:xfrm>
                            <a:off x="5563" y="4696"/>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9" name="Freeform 949"/>
                        <wps:cNvSpPr>
                          <a:spLocks/>
                        </wps:cNvSpPr>
                        <wps:spPr bwMode="auto">
                          <a:xfrm>
                            <a:off x="5563" y="4696"/>
                            <a:ext cx="732" cy="732"/>
                          </a:xfrm>
                          <a:custGeom>
                            <a:avLst/>
                            <a:gdLst>
                              <a:gd name="T0" fmla="*/ 0 w 732"/>
                              <a:gd name="T1" fmla="*/ 731 h 732"/>
                              <a:gd name="T2" fmla="*/ 732 w 732"/>
                              <a:gd name="T3" fmla="*/ 0 h 732"/>
                            </a:gdLst>
                            <a:ahLst/>
                            <a:cxnLst>
                              <a:cxn ang="0">
                                <a:pos x="T0" y="T1"/>
                              </a:cxn>
                              <a:cxn ang="0">
                                <a:pos x="T2" y="T3"/>
                              </a:cxn>
                            </a:cxnLst>
                            <a:rect l="0" t="0" r="r" b="b"/>
                            <a:pathLst>
                              <a:path w="732" h="732">
                                <a:moveTo>
                                  <a:pt x="0" y="731"/>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0" name="Freeform 950"/>
                        <wps:cNvSpPr>
                          <a:spLocks/>
                        </wps:cNvSpPr>
                        <wps:spPr bwMode="auto">
                          <a:xfrm>
                            <a:off x="5623"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1" name="Freeform 951"/>
                        <wps:cNvSpPr>
                          <a:spLocks/>
                        </wps:cNvSpPr>
                        <wps:spPr bwMode="auto">
                          <a:xfrm>
                            <a:off x="5704"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2" name="Freeform 952"/>
                        <wps:cNvSpPr>
                          <a:spLocks/>
                        </wps:cNvSpPr>
                        <wps:spPr bwMode="auto">
                          <a:xfrm>
                            <a:off x="5786"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3" name="Freeform 953"/>
                        <wps:cNvSpPr>
                          <a:spLocks/>
                        </wps:cNvSpPr>
                        <wps:spPr bwMode="auto">
                          <a:xfrm>
                            <a:off x="5867"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4" name="Freeform 954"/>
                        <wps:cNvSpPr>
                          <a:spLocks/>
                        </wps:cNvSpPr>
                        <wps:spPr bwMode="auto">
                          <a:xfrm>
                            <a:off x="5949"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5" name="Freeform 955"/>
                        <wps:cNvSpPr>
                          <a:spLocks/>
                        </wps:cNvSpPr>
                        <wps:spPr bwMode="auto">
                          <a:xfrm>
                            <a:off x="6031"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6" name="Freeform 956"/>
                        <wps:cNvSpPr>
                          <a:spLocks/>
                        </wps:cNvSpPr>
                        <wps:spPr bwMode="auto">
                          <a:xfrm>
                            <a:off x="6112"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7" name="Freeform 957"/>
                        <wps:cNvSpPr>
                          <a:spLocks/>
                        </wps:cNvSpPr>
                        <wps:spPr bwMode="auto">
                          <a:xfrm>
                            <a:off x="6194"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8" name="Freeform 958"/>
                        <wps:cNvSpPr>
                          <a:spLocks/>
                        </wps:cNvSpPr>
                        <wps:spPr bwMode="auto">
                          <a:xfrm>
                            <a:off x="6275"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9" name="Freeform 959"/>
                        <wps:cNvSpPr>
                          <a:spLocks/>
                        </wps:cNvSpPr>
                        <wps:spPr bwMode="auto">
                          <a:xfrm>
                            <a:off x="6357"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0" name="Freeform 960"/>
                        <wps:cNvSpPr>
                          <a:spLocks/>
                        </wps:cNvSpPr>
                        <wps:spPr bwMode="auto">
                          <a:xfrm>
                            <a:off x="6439" y="4714"/>
                            <a:ext cx="736" cy="736"/>
                          </a:xfrm>
                          <a:custGeom>
                            <a:avLst/>
                            <a:gdLst>
                              <a:gd name="T0" fmla="*/ 0 w 736"/>
                              <a:gd name="T1" fmla="*/ 735 h 736"/>
                              <a:gd name="T2" fmla="*/ 735 w 736"/>
                              <a:gd name="T3" fmla="*/ 0 h 736"/>
                            </a:gdLst>
                            <a:ahLst/>
                            <a:cxnLst>
                              <a:cxn ang="0">
                                <a:pos x="T0" y="T1"/>
                              </a:cxn>
                              <a:cxn ang="0">
                                <a:pos x="T2" y="T3"/>
                              </a:cxn>
                            </a:cxnLst>
                            <a:rect l="0" t="0" r="r" b="b"/>
                            <a:pathLst>
                              <a:path w="736" h="736">
                                <a:moveTo>
                                  <a:pt x="0" y="735"/>
                                </a:moveTo>
                                <a:lnTo>
                                  <a:pt x="73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1" name="Freeform 961"/>
                        <wps:cNvSpPr>
                          <a:spLocks/>
                        </wps:cNvSpPr>
                        <wps:spPr bwMode="auto">
                          <a:xfrm>
                            <a:off x="6520" y="4796"/>
                            <a:ext cx="654" cy="654"/>
                          </a:xfrm>
                          <a:custGeom>
                            <a:avLst/>
                            <a:gdLst>
                              <a:gd name="T0" fmla="*/ 0 w 654"/>
                              <a:gd name="T1" fmla="*/ 654 h 654"/>
                              <a:gd name="T2" fmla="*/ 654 w 654"/>
                              <a:gd name="T3" fmla="*/ 0 h 654"/>
                            </a:gdLst>
                            <a:ahLst/>
                            <a:cxnLst>
                              <a:cxn ang="0">
                                <a:pos x="T0" y="T1"/>
                              </a:cxn>
                              <a:cxn ang="0">
                                <a:pos x="T2" y="T3"/>
                              </a:cxn>
                            </a:cxnLst>
                            <a:rect l="0" t="0" r="r" b="b"/>
                            <a:pathLst>
                              <a:path w="654" h="654">
                                <a:moveTo>
                                  <a:pt x="0" y="654"/>
                                </a:moveTo>
                                <a:lnTo>
                                  <a:pt x="65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2" name="Freeform 962"/>
                        <wps:cNvSpPr>
                          <a:spLocks/>
                        </wps:cNvSpPr>
                        <wps:spPr bwMode="auto">
                          <a:xfrm>
                            <a:off x="6602" y="4877"/>
                            <a:ext cx="573" cy="573"/>
                          </a:xfrm>
                          <a:custGeom>
                            <a:avLst/>
                            <a:gdLst>
                              <a:gd name="T0" fmla="*/ 0 w 573"/>
                              <a:gd name="T1" fmla="*/ 572 h 573"/>
                              <a:gd name="T2" fmla="*/ 572 w 573"/>
                              <a:gd name="T3" fmla="*/ 0 h 573"/>
                            </a:gdLst>
                            <a:ahLst/>
                            <a:cxnLst>
                              <a:cxn ang="0">
                                <a:pos x="T0" y="T1"/>
                              </a:cxn>
                              <a:cxn ang="0">
                                <a:pos x="T2" y="T3"/>
                              </a:cxn>
                            </a:cxnLst>
                            <a:rect l="0" t="0" r="r" b="b"/>
                            <a:pathLst>
                              <a:path w="573" h="573">
                                <a:moveTo>
                                  <a:pt x="0" y="572"/>
                                </a:moveTo>
                                <a:lnTo>
                                  <a:pt x="5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3" name="Freeform 963"/>
                        <wps:cNvSpPr>
                          <a:spLocks/>
                        </wps:cNvSpPr>
                        <wps:spPr bwMode="auto">
                          <a:xfrm>
                            <a:off x="6684" y="4959"/>
                            <a:ext cx="491" cy="491"/>
                          </a:xfrm>
                          <a:custGeom>
                            <a:avLst/>
                            <a:gdLst>
                              <a:gd name="T0" fmla="*/ 0 w 491"/>
                              <a:gd name="T1" fmla="*/ 490 h 491"/>
                              <a:gd name="T2" fmla="*/ 490 w 491"/>
                              <a:gd name="T3" fmla="*/ 0 h 491"/>
                            </a:gdLst>
                            <a:ahLst/>
                            <a:cxnLst>
                              <a:cxn ang="0">
                                <a:pos x="T0" y="T1"/>
                              </a:cxn>
                              <a:cxn ang="0">
                                <a:pos x="T2" y="T3"/>
                              </a:cxn>
                            </a:cxnLst>
                            <a:rect l="0" t="0" r="r" b="b"/>
                            <a:pathLst>
                              <a:path w="491" h="491">
                                <a:moveTo>
                                  <a:pt x="0" y="490"/>
                                </a:moveTo>
                                <a:lnTo>
                                  <a:pt x="4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4" name="Freeform 964"/>
                        <wps:cNvSpPr>
                          <a:spLocks/>
                        </wps:cNvSpPr>
                        <wps:spPr bwMode="auto">
                          <a:xfrm>
                            <a:off x="6765" y="5041"/>
                            <a:ext cx="410" cy="410"/>
                          </a:xfrm>
                          <a:custGeom>
                            <a:avLst/>
                            <a:gdLst>
                              <a:gd name="T0" fmla="*/ 0 w 410"/>
                              <a:gd name="T1" fmla="*/ 409 h 410"/>
                              <a:gd name="T2" fmla="*/ 409 w 410"/>
                              <a:gd name="T3" fmla="*/ 0 h 410"/>
                            </a:gdLst>
                            <a:ahLst/>
                            <a:cxnLst>
                              <a:cxn ang="0">
                                <a:pos x="T0" y="T1"/>
                              </a:cxn>
                              <a:cxn ang="0">
                                <a:pos x="T2" y="T3"/>
                              </a:cxn>
                            </a:cxnLst>
                            <a:rect l="0" t="0" r="r" b="b"/>
                            <a:pathLst>
                              <a:path w="410" h="410">
                                <a:moveTo>
                                  <a:pt x="0" y="409"/>
                                </a:moveTo>
                                <a:lnTo>
                                  <a:pt x="40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5" name="Freeform 965"/>
                        <wps:cNvSpPr>
                          <a:spLocks/>
                        </wps:cNvSpPr>
                        <wps:spPr bwMode="auto">
                          <a:xfrm>
                            <a:off x="6847" y="5122"/>
                            <a:ext cx="328" cy="328"/>
                          </a:xfrm>
                          <a:custGeom>
                            <a:avLst/>
                            <a:gdLst>
                              <a:gd name="T0" fmla="*/ 0 w 328"/>
                              <a:gd name="T1" fmla="*/ 327 h 328"/>
                              <a:gd name="T2" fmla="*/ 327 w 328"/>
                              <a:gd name="T3" fmla="*/ 0 h 328"/>
                            </a:gdLst>
                            <a:ahLst/>
                            <a:cxnLst>
                              <a:cxn ang="0">
                                <a:pos x="T0" y="T1"/>
                              </a:cxn>
                              <a:cxn ang="0">
                                <a:pos x="T2" y="T3"/>
                              </a:cxn>
                            </a:cxnLst>
                            <a:rect l="0" t="0" r="r" b="b"/>
                            <a:pathLst>
                              <a:path w="328" h="328">
                                <a:moveTo>
                                  <a:pt x="0" y="327"/>
                                </a:moveTo>
                                <a:lnTo>
                                  <a:pt x="32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6" name="Freeform 966"/>
                        <wps:cNvSpPr>
                          <a:spLocks/>
                        </wps:cNvSpPr>
                        <wps:spPr bwMode="auto">
                          <a:xfrm>
                            <a:off x="6928" y="5204"/>
                            <a:ext cx="246" cy="246"/>
                          </a:xfrm>
                          <a:custGeom>
                            <a:avLst/>
                            <a:gdLst>
                              <a:gd name="T0" fmla="*/ 0 w 246"/>
                              <a:gd name="T1" fmla="*/ 246 h 246"/>
                              <a:gd name="T2" fmla="*/ 246 w 246"/>
                              <a:gd name="T3" fmla="*/ 0 h 246"/>
                            </a:gdLst>
                            <a:ahLst/>
                            <a:cxnLst>
                              <a:cxn ang="0">
                                <a:pos x="T0" y="T1"/>
                              </a:cxn>
                              <a:cxn ang="0">
                                <a:pos x="T2" y="T3"/>
                              </a:cxn>
                            </a:cxnLst>
                            <a:rect l="0" t="0" r="r" b="b"/>
                            <a:pathLst>
                              <a:path w="246" h="246">
                                <a:moveTo>
                                  <a:pt x="0" y="246"/>
                                </a:moveTo>
                                <a:lnTo>
                                  <a:pt x="24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7" name="Freeform 967"/>
                        <wps:cNvSpPr>
                          <a:spLocks/>
                        </wps:cNvSpPr>
                        <wps:spPr bwMode="auto">
                          <a:xfrm>
                            <a:off x="7010" y="5285"/>
                            <a:ext cx="165" cy="165"/>
                          </a:xfrm>
                          <a:custGeom>
                            <a:avLst/>
                            <a:gdLst>
                              <a:gd name="T0" fmla="*/ 0 w 165"/>
                              <a:gd name="T1" fmla="*/ 164 h 165"/>
                              <a:gd name="T2" fmla="*/ 164 w 165"/>
                              <a:gd name="T3" fmla="*/ 0 h 165"/>
                            </a:gdLst>
                            <a:ahLst/>
                            <a:cxnLst>
                              <a:cxn ang="0">
                                <a:pos x="T0" y="T1"/>
                              </a:cxn>
                              <a:cxn ang="0">
                                <a:pos x="T2" y="T3"/>
                              </a:cxn>
                            </a:cxnLst>
                            <a:rect l="0" t="0" r="r" b="b"/>
                            <a:pathLst>
                              <a:path w="165" h="165">
                                <a:moveTo>
                                  <a:pt x="0" y="164"/>
                                </a:moveTo>
                                <a:lnTo>
                                  <a:pt x="16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8" name="Freeform 968"/>
                        <wps:cNvSpPr>
                          <a:spLocks/>
                        </wps:cNvSpPr>
                        <wps:spPr bwMode="auto">
                          <a:xfrm>
                            <a:off x="7092" y="5367"/>
                            <a:ext cx="83" cy="83"/>
                          </a:xfrm>
                          <a:custGeom>
                            <a:avLst/>
                            <a:gdLst>
                              <a:gd name="T0" fmla="*/ 0 w 83"/>
                              <a:gd name="T1" fmla="*/ 82 h 83"/>
                              <a:gd name="T2" fmla="*/ 82 w 83"/>
                              <a:gd name="T3" fmla="*/ 0 h 83"/>
                            </a:gdLst>
                            <a:ahLst/>
                            <a:cxnLst>
                              <a:cxn ang="0">
                                <a:pos x="T0" y="T1"/>
                              </a:cxn>
                              <a:cxn ang="0">
                                <a:pos x="T2" y="T3"/>
                              </a:cxn>
                            </a:cxnLst>
                            <a:rect l="0" t="0" r="r" b="b"/>
                            <a:pathLst>
                              <a:path w="83" h="83">
                                <a:moveTo>
                                  <a:pt x="0" y="82"/>
                                </a:moveTo>
                                <a:lnTo>
                                  <a:pt x="8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9" name="Freeform 969"/>
                        <wps:cNvSpPr>
                          <a:spLocks/>
                        </wps:cNvSpPr>
                        <wps:spPr bwMode="auto">
                          <a:xfrm>
                            <a:off x="7173" y="5449"/>
                            <a:ext cx="20" cy="20"/>
                          </a:xfrm>
                          <a:custGeom>
                            <a:avLst/>
                            <a:gdLst>
                              <a:gd name="T0" fmla="*/ 0 w 20"/>
                              <a:gd name="T1" fmla="*/ 1 h 20"/>
                              <a:gd name="T2" fmla="*/ 1 w 20"/>
                              <a:gd name="T3" fmla="*/ 0 h 20"/>
                            </a:gdLst>
                            <a:ahLst/>
                            <a:cxnLst>
                              <a:cxn ang="0">
                                <a:pos x="T0" y="T1"/>
                              </a:cxn>
                              <a:cxn ang="0">
                                <a:pos x="T2" y="T3"/>
                              </a:cxn>
                            </a:cxnLst>
                            <a:rect l="0" t="0" r="r" b="b"/>
                            <a:pathLst>
                              <a:path w="20" h="20">
                                <a:moveTo>
                                  <a:pt x="0" y="1"/>
                                </a:moveTo>
                                <a:lnTo>
                                  <a:pt x="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0" name="Freeform 970"/>
                        <wps:cNvSpPr>
                          <a:spLocks/>
                        </wps:cNvSpPr>
                        <wps:spPr bwMode="auto">
                          <a:xfrm>
                            <a:off x="5467" y="3137"/>
                            <a:ext cx="20" cy="1335"/>
                          </a:xfrm>
                          <a:custGeom>
                            <a:avLst/>
                            <a:gdLst>
                              <a:gd name="T0" fmla="*/ 0 w 20"/>
                              <a:gd name="T1" fmla="*/ 0 h 1335"/>
                              <a:gd name="T2" fmla="*/ 0 w 20"/>
                              <a:gd name="T3" fmla="*/ 1334 h 1335"/>
                            </a:gdLst>
                            <a:ahLst/>
                            <a:cxnLst>
                              <a:cxn ang="0">
                                <a:pos x="T0" y="T1"/>
                              </a:cxn>
                              <a:cxn ang="0">
                                <a:pos x="T2" y="T3"/>
                              </a:cxn>
                            </a:cxnLst>
                            <a:rect l="0" t="0" r="r" b="b"/>
                            <a:pathLst>
                              <a:path w="20" h="1335">
                                <a:moveTo>
                                  <a:pt x="0" y="0"/>
                                </a:moveTo>
                                <a:lnTo>
                                  <a:pt x="0" y="1334"/>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1" name="Freeform 971"/>
                        <wps:cNvSpPr>
                          <a:spLocks/>
                        </wps:cNvSpPr>
                        <wps:spPr bwMode="auto">
                          <a:xfrm>
                            <a:off x="5382" y="2894"/>
                            <a:ext cx="171" cy="255"/>
                          </a:xfrm>
                          <a:custGeom>
                            <a:avLst/>
                            <a:gdLst>
                              <a:gd name="T0" fmla="*/ 85 w 171"/>
                              <a:gd name="T1" fmla="*/ 0 h 255"/>
                              <a:gd name="T2" fmla="*/ 0 w 171"/>
                              <a:gd name="T3" fmla="*/ 254 h 255"/>
                              <a:gd name="T4" fmla="*/ 170 w 171"/>
                              <a:gd name="T5" fmla="*/ 254 h 255"/>
                              <a:gd name="T6" fmla="*/ 85 w 171"/>
                              <a:gd name="T7" fmla="*/ 0 h 255"/>
                            </a:gdLst>
                            <a:ahLst/>
                            <a:cxnLst>
                              <a:cxn ang="0">
                                <a:pos x="T0" y="T1"/>
                              </a:cxn>
                              <a:cxn ang="0">
                                <a:pos x="T2" y="T3"/>
                              </a:cxn>
                              <a:cxn ang="0">
                                <a:pos x="T4" y="T5"/>
                              </a:cxn>
                              <a:cxn ang="0">
                                <a:pos x="T6" y="T7"/>
                              </a:cxn>
                            </a:cxnLst>
                            <a:rect l="0" t="0" r="r" b="b"/>
                            <a:pathLst>
                              <a:path w="171" h="255">
                                <a:moveTo>
                                  <a:pt x="85" y="0"/>
                                </a:moveTo>
                                <a:lnTo>
                                  <a:pt x="0" y="254"/>
                                </a:lnTo>
                                <a:lnTo>
                                  <a:pt x="170" y="254"/>
                                </a:lnTo>
                                <a:lnTo>
                                  <a:pt x="8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2" name="Freeform 972"/>
                        <wps:cNvSpPr>
                          <a:spLocks/>
                        </wps:cNvSpPr>
                        <wps:spPr bwMode="auto">
                          <a:xfrm>
                            <a:off x="5382" y="4461"/>
                            <a:ext cx="171" cy="256"/>
                          </a:xfrm>
                          <a:custGeom>
                            <a:avLst/>
                            <a:gdLst>
                              <a:gd name="T0" fmla="*/ 170 w 171"/>
                              <a:gd name="T1" fmla="*/ 0 h 256"/>
                              <a:gd name="T2" fmla="*/ 0 w 171"/>
                              <a:gd name="T3" fmla="*/ 0 h 256"/>
                              <a:gd name="T4" fmla="*/ 85 w 171"/>
                              <a:gd name="T5" fmla="*/ 255 h 256"/>
                              <a:gd name="T6" fmla="*/ 170 w 171"/>
                              <a:gd name="T7" fmla="*/ 0 h 256"/>
                            </a:gdLst>
                            <a:ahLst/>
                            <a:cxnLst>
                              <a:cxn ang="0">
                                <a:pos x="T0" y="T1"/>
                              </a:cxn>
                              <a:cxn ang="0">
                                <a:pos x="T2" y="T3"/>
                              </a:cxn>
                              <a:cxn ang="0">
                                <a:pos x="T4" y="T5"/>
                              </a:cxn>
                              <a:cxn ang="0">
                                <a:pos x="T6" y="T7"/>
                              </a:cxn>
                            </a:cxnLst>
                            <a:rect l="0" t="0" r="r" b="b"/>
                            <a:pathLst>
                              <a:path w="171" h="256">
                                <a:moveTo>
                                  <a:pt x="170" y="0"/>
                                </a:moveTo>
                                <a:lnTo>
                                  <a:pt x="0" y="0"/>
                                </a:lnTo>
                                <a:lnTo>
                                  <a:pt x="85" y="255"/>
                                </a:lnTo>
                                <a:lnTo>
                                  <a:pt x="17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3" name="Freeform 973"/>
                        <wps:cNvSpPr>
                          <a:spLocks/>
                        </wps:cNvSpPr>
                        <wps:spPr bwMode="auto">
                          <a:xfrm>
                            <a:off x="4767" y="2894"/>
                            <a:ext cx="982" cy="20"/>
                          </a:xfrm>
                          <a:custGeom>
                            <a:avLst/>
                            <a:gdLst>
                              <a:gd name="T0" fmla="*/ 0 w 982"/>
                              <a:gd name="T1" fmla="*/ 0 h 20"/>
                              <a:gd name="T2" fmla="*/ 981 w 982"/>
                              <a:gd name="T3" fmla="*/ 0 h 20"/>
                            </a:gdLst>
                            <a:ahLst/>
                            <a:cxnLst>
                              <a:cxn ang="0">
                                <a:pos x="T0" y="T1"/>
                              </a:cxn>
                              <a:cxn ang="0">
                                <a:pos x="T2" y="T3"/>
                              </a:cxn>
                            </a:cxnLst>
                            <a:rect l="0" t="0" r="r" b="b"/>
                            <a:pathLst>
                              <a:path w="982" h="20">
                                <a:moveTo>
                                  <a:pt x="0" y="0"/>
                                </a:moveTo>
                                <a:lnTo>
                                  <a:pt x="981" y="0"/>
                                </a:lnTo>
                              </a:path>
                            </a:pathLst>
                          </a:custGeom>
                          <a:noFill/>
                          <a:ln w="3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4" name="Text Box 974"/>
                        <wps:cNvSpPr txBox="1">
                          <a:spLocks noChangeArrowheads="1"/>
                        </wps:cNvSpPr>
                        <wps:spPr bwMode="auto">
                          <a:xfrm>
                            <a:off x="1318" y="1439"/>
                            <a:ext cx="2448" cy="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rsidP="005B1770">
                              <w:pPr>
                                <w:pStyle w:val="BodyText"/>
                                <w:kinsoku w:val="0"/>
                                <w:overflowPunct w:val="0"/>
                                <w:spacing w:before="0" w:line="305" w:lineRule="exact"/>
                                <w:ind w:left="610" w:firstLine="0"/>
                                <w:jc w:val="right"/>
                                <w:rPr>
                                  <w:rFonts w:ascii="Arial Black" w:hAnsi="Arial Black" w:cs="Arial Black"/>
                                  <w:sz w:val="28"/>
                                  <w:szCs w:val="28"/>
                                </w:rPr>
                              </w:pPr>
                              <w:r>
                                <w:rPr>
                                  <w:rFonts w:ascii="Arial Black" w:hAnsi="Arial Black"/>
                                  <w:b/>
                                  <w:sz w:val="28"/>
                                </w:rPr>
                                <w:t>BÂTIMENT</w:t>
                              </w:r>
                            </w:p>
                            <w:p w:rsidR="004D36F4" w:rsidRDefault="004D36F4">
                              <w:pPr>
                                <w:pStyle w:val="BodyText"/>
                                <w:kinsoku w:val="0"/>
                                <w:overflowPunct w:val="0"/>
                                <w:spacing w:before="8"/>
                                <w:ind w:left="0" w:firstLine="0"/>
                                <w:rPr>
                                  <w:rFonts w:ascii="Times New Roman" w:hAnsi="Times New Roman" w:cs="Times New Roman"/>
                                  <w:sz w:val="29"/>
                                  <w:szCs w:val="29"/>
                                </w:rPr>
                              </w:pPr>
                            </w:p>
                            <w:p w:rsidR="004D36F4" w:rsidRDefault="004D36F4" w:rsidP="005B1770">
                              <w:pPr>
                                <w:pStyle w:val="BodyText"/>
                                <w:kinsoku w:val="0"/>
                                <w:overflowPunct w:val="0"/>
                                <w:spacing w:before="0" w:line="248" w:lineRule="exact"/>
                                <w:ind w:left="0" w:firstLine="0"/>
                                <w:jc w:val="right"/>
                                <w:rPr>
                                  <w:rFonts w:ascii="Arial" w:hAnsi="Arial" w:cs="Arial"/>
                                </w:rPr>
                              </w:pPr>
                              <w:r>
                                <w:rPr>
                                  <w:rFonts w:ascii="Arial" w:hAnsi="Arial"/>
                                </w:rPr>
                                <w:t>Ouverture d'aération</w:t>
                              </w:r>
                            </w:p>
                          </w:txbxContent>
                        </wps:txbx>
                        <wps:bodyPr rot="0" vert="horz" wrap="square" lIns="0" tIns="0" rIns="0" bIns="0" anchor="t" anchorCtr="0" upright="1">
                          <a:noAutofit/>
                        </wps:bodyPr>
                      </wps:wsp>
                      <wps:wsp>
                        <wps:cNvPr id="1885" name="Text Box 975"/>
                        <wps:cNvSpPr txBox="1">
                          <a:spLocks noChangeArrowheads="1"/>
                        </wps:cNvSpPr>
                        <wps:spPr bwMode="auto">
                          <a:xfrm>
                            <a:off x="5765" y="3622"/>
                            <a:ext cx="96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h &gt; 0,6 m</w:t>
                              </w:r>
                            </w:p>
                          </w:txbxContent>
                        </wps:txbx>
                        <wps:bodyPr rot="0" vert="horz" wrap="square" lIns="0" tIns="0" rIns="0" bIns="0" anchor="t" anchorCtr="0" upright="1">
                          <a:noAutofit/>
                        </wps:bodyPr>
                      </wps:wsp>
                      <wps:wsp>
                        <wps:cNvPr id="1886" name="Text Box 976"/>
                        <wps:cNvSpPr txBox="1">
                          <a:spLocks noChangeArrowheads="1"/>
                        </wps:cNvSpPr>
                        <wps:spPr bwMode="auto">
                          <a:xfrm>
                            <a:off x="7358" y="3753"/>
                            <a:ext cx="216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Niveau de référence</w:t>
                              </w:r>
                            </w:p>
                          </w:txbxContent>
                        </wps:txbx>
                        <wps:bodyPr rot="0" vert="horz" wrap="square" lIns="0" tIns="0" rIns="0" bIns="0" anchor="t" anchorCtr="0" upright="1">
                          <a:noAutofit/>
                        </wps:bodyPr>
                      </wps:wsp>
                    </wpg:wgp>
                  </a:graphicData>
                </a:graphic>
              </wp:inline>
            </w:drawing>
          </mc:Choice>
          <mc:Fallback>
            <w:pict>
              <v:group id="Group 813" o:spid="_x0000_s1720" style="width:510pt;height:392.85pt;mso-position-horizontal-relative:char;mso-position-vertical-relative:line" coordorigin="2,2" coordsize="10200,7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">
                <v:shape id="Freeform 814" o:spid="_x0000_s1721" style="position:absolute;left:2;top:2;width:10200;height:7857;visibility:visible;mso-wrap-style:square;v-text-anchor:top" coordsize="10200,7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RB8MA&#10;AADcAAAADwAAAGRycy9kb3ducmV2LnhtbESPQWvCQBSE7wX/w/KE3urGCFKjq4hYiMea9uDtkX0m&#10;wezbJbsm8d+7BaHHYWa+YTa70bSip843lhXMZwkI4tLqhisFP8XXxycIH5A1tpZJwYM87LaTtw1m&#10;2g78Tf05VCJC2GeooA7BZVL6siaDfmYdcfSutjMYouwqqTscIty0Mk2SpTTYcFyo0dGhpvJ2vhsF&#10;bnEq3ZF6zH+HQ8iL4nLsFyel3qfjfg0i0Bj+w692rhWs0hT+zsQj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vRB8MAAADcAAAADwAAAAAAAAAAAAAAAACYAgAAZHJzL2Rv&#10;d25yZXYueG1sUEsFBgAAAAAEAAQA9QAAAIgDAAAAAA==&#10;" path="m5100,7856l,7856,,,10200,r,7856l5100,7856e" filled="f" strokecolor="#3465a4" strokeweight=".24pt">
                  <v:path arrowok="t" o:connecttype="custom" o:connectlocs="5100,7856;0,7856;0,0;10200,0;10200,7856;5100,7856" o:connectangles="0,0,0,0,0,0"/>
                </v:shape>
                <v:shape id="Freeform 815" o:spid="_x0000_s1722" style="position:absolute;left:1479;top:2827;width:3393;height:3921;visibility:visible;mso-wrap-style:square;v-text-anchor:top" coordsize="3393,3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VrMUA&#10;AADcAAAADwAAAGRycy9kb3ducmV2LnhtbESPT2vCQBTE74V+h+UVvNWNSsWmrlKESE7iP2iPj+wz&#10;iWbfprurpt/eFQSPw8z8hpnOO9OICzlfW1Yw6CcgiAuray4V7HfZ+wSED8gaG8uk4J88zGevL1NM&#10;tb3yhi7bUIoIYZ+igiqENpXSFxUZ9H3bEkfvYJ3BEKUrpXZ4jXDTyGGSjKXBmuNChS0tKipO27NR&#10;MMryjyz/+z3mIVu04/V65X6WpFTvrfv+AhGoC8/wo51rBZ/DEdzPxCM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4NWsxQAAANwAAAAPAAAAAAAAAAAAAAAAAJgCAABkcnMv&#10;ZG93bnJldi54bWxQSwUGAAAAAAQABAD1AAAAigMAAAAA&#10;" path="m1696,3920l,3920,,,3392,r,3920l1696,3920e" filled="f" strokeweight=".24pt">
                  <v:path arrowok="t" o:connecttype="custom" o:connectlocs="1696,3920;0,3920;0,0;3392,0;3392,3920;1696,3920" o:connectangles="0,0,0,0,0,0"/>
                </v:shape>
                <v:shape id="Freeform 816" o:spid="_x0000_s1723" style="position:absolute;left:4789;top:3668;width:167;height:3078;visibility:visible;mso-wrap-style:square;v-text-anchor:top" coordsize="167,3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hRWcMA&#10;AADcAAAADwAAAGRycy9kb3ducmV2LnhtbESPQWsCMRSE7wX/Q3iCt5pVpOhqFFEK3qRaqt4em+fu&#10;4uZlSdLN+u+bQqHHYWa+YVab3jSiI+drywom4wwEcWF1zaWCz/P76xyED8gaG8uk4EkeNuvBywpz&#10;bSN/UHcKpUgQ9jkqqEJocyl9UZFBP7YtcfLu1hkMSbpSaocxwU0jp1n2Jg3WnBYqbGlXUfE4fRsF&#10;X7d420f/ONvroaN5KS8uHi9KjYb9dgkiUB/+w3/tg1awmM7g90w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hRWcMAAADcAAAADwAAAAAAAAAAAAAAAACYAgAAZHJzL2Rv&#10;d25yZXYueG1sUEsFBgAAAAAEAAQA9QAAAIgDAAAAAA==&#10;" path="m160,l,,6,3078r160,l160,xe" fillcolor="black" stroked="f">
                  <v:path arrowok="t" o:connecttype="custom" o:connectlocs="160,0;0,0;6,3078;166,3078;160,0" o:connectangles="0,0,0,0,0"/>
                </v:shape>
                <v:shape id="Freeform 817" o:spid="_x0000_s1724" style="position:absolute;left:1398;top:2900;width:161;height:3844;visibility:visible;mso-wrap-style:square;v-text-anchor:top" coordsize="161,3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C028QA&#10;AADcAAAADwAAAGRycy9kb3ducmV2LnhtbESPQYvCMBSE7wv+h/AEL4umFhStRhFR8LAga9Xzo3m2&#10;xealNLHWf78RhD0OM/MNs1x3phItNa60rGA8ikAQZ1aXnCs4p/vhDITzyBory6TgRQ7Wq97XEhNt&#10;n/xL7cnnIkDYJaig8L5OpHRZQQbdyNbEwbvZxqAPssmlbvAZ4KaScRRNpcGSw0KBNW0Lyu6nh1GQ&#10;l106m16ukXl8736Ou0ubbuNWqUG/2yxAeOr8f/jTPmgF83gC7z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AtNvEAAAA3AAAAA8AAAAAAAAAAAAAAAAAmAIAAGRycy9k&#10;b3ducmV2LnhtbFBLBQYAAAAABAAEAPUAAACJAwAAAAA=&#10;" path="m,3843r160,l160,,,,,3843xe" fillcolor="black" stroked="f">
                  <v:path arrowok="t" o:connecttype="custom" o:connectlocs="0,3843;160,3843;160,0;0,0;0,3843" o:connectangles="0,0,0,0,0"/>
                </v:shape>
                <v:shape id="Freeform 818" o:spid="_x0000_s1725" style="position:absolute;left:1383;top:2739;width:3411;height:161;visibility:visible;mso-wrap-style:square;v-text-anchor:top" coordsize="341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Zn8YA&#10;AADcAAAADwAAAGRycy9kb3ducmV2LnhtbESPUUvDMBSF34X9h3AF31y6wsqsy4ZsbAiCYBWrb5fm&#10;2haTmy6JW/33y0Dw8XDO+Q5nuR6tEUfyoXesYDbNQBA3TvfcKnh73d0uQISIrNE4JgW/FGC9mlwt&#10;sdTuxC90rGIrEoRDiQq6GIdSytB0ZDFM3UCcvC/nLcYkfSu1x1OCWyPzLCukxZ7TQocDbTpqvqsf&#10;q8DU2+Lzvc7nz0+zD7Ooq8Pebwulbq7Hh3sQkcb4H/5rP2oFd3kBlzPpCMjV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HZn8YAAADcAAAADwAAAAAAAAAAAAAAAACYAgAAZHJz&#10;L2Rvd25yZXYueG1sUEsFBgAAAAAEAAQA9QAAAIsDAAAAAA==&#10;" path="m,160r3410,l3410,,,,,160xe" fillcolor="black" stroked="f">
                  <v:path arrowok="t" o:connecttype="custom" o:connectlocs="0,160;3410,160;3410,0;0,0;0,160" o:connectangles="0,0,0,0,0"/>
                </v:shape>
                <v:shape id="Freeform 819" o:spid="_x0000_s1726" style="position:absolute;left:206;top:6725;width:4733;height:20;visibility:visible;mso-wrap-style:square;v-text-anchor:top" coordsize="47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bxAMYA&#10;AADcAAAADwAAAGRycy9kb3ducmV2LnhtbESPX0vDQBDE3wt+h2OFvrUXU9Aaey0i9A+CD9YUfFxy&#10;a5Ka24t32zZ+e08QfBxm5jfMYjW4Tp0pxNazgZtpBoq48rbl2kD5tp7MQUVBtth5JgPfFGG1vBot&#10;sLD+wq903kutEoRjgQYakb7QOlYNOYxT3xMn78MHh5JkqLUNeElw1+k8y261w5bTQoM9PTVUfe5P&#10;zsCxnJ2+Oi354Xmz7d/Lo8wP4cWY8fXw+ABKaJD/8F97Zw3c53fweyYdAb3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bxAMYAAADcAAAADwAAAAAAAAAAAAAAAACYAgAAZHJz&#10;L2Rvd25yZXYueG1sUEsFBgAAAAAEAAQA9QAAAIsDAAAAAA==&#10;" path="m,l4732,e" filled="f" strokeweight="1.11475mm">
                  <v:path arrowok="t" o:connecttype="custom" o:connectlocs="0,0;4732,0" o:connectangles="0,0"/>
                </v:shape>
                <v:shape id="Freeform 820" o:spid="_x0000_s1727" style="position:absolute;left:207;top:6692;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skYcgA&#10;AADdAAAADwAAAGRycy9kb3ducmV2LnhtbESPQUvDQBCF74L/YZmCl2A3BjSSdltUsPbQFqwePA7Z&#10;aRKanQ3Ztd3++85B8DbDe/PeN/Nlcr060Rg6zwYepjko4trbjhsD31/v98+gQkS22HsmAxcKsFzc&#10;3syxsv7Mn3Tax0ZJCIcKDbQxDpXWoW7JYZj6gVi0gx8dRlnHRtsRzxLuel3k+ZN22LE0tDjQW0v1&#10;cf/rDGwfV69Zd/nIflZF3JUpC6ncbIy5m6SXGahIKf6b/67XVvDLQnDlGxlBL6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eyRhyAAAAN0AAAAPAAAAAAAAAAAAAAAAAJgCAABk&#10;cnMvZG93bnJldi54bWxQSwUGAAAAAAQABAD1AAAAjQMAAAAA&#10;" path="m,79l79,e" filled="f" strokeweight=".24pt">
                  <v:path arrowok="t" o:connecttype="custom" o:connectlocs="0,79;79,0" o:connectangles="0,0"/>
                </v:shape>
                <v:shape id="Freeform 821" o:spid="_x0000_s1728" style="position:absolute;left:207;top:6692;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YdsEA&#10;AADdAAAADwAAAGRycy9kb3ducmV2LnhtbERPTYvCMBC9L/gfwgje1tQirlajiCB4EEHrwePQjG2x&#10;mZQm2uqvN4Kwt3m8z1msOlOJBzWutKxgNIxAEGdWl5wrOKfb3ykI55E1VpZJwZMcrJa9nwUm2rZ8&#10;pMfJ5yKEsEtQQeF9nUjpsoIMuqGtiQN3tY1BH2CTS91gG8JNJeMomkiDJYeGAmvaFJTdTnejIL1w&#10;uuvG+eG+ibx7xbSXr3av1KDfrecgPHX+X/x173SY/xfP4PNNOEE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9WHbBAAAA3QAAAA8AAAAAAAAAAAAAAAAAmAIAAGRycy9kb3du&#10;cmV2LnhtbFBLBQYAAAAABAAEAPUAAACGAwAAAAA=&#10;" path="m,160l160,e" filled="f" strokeweight=".24pt">
                  <v:path arrowok="t" o:connecttype="custom" o:connectlocs="0,160;160,0" o:connectangles="0,0"/>
                </v:shape>
                <v:shape id="Freeform 822" o:spid="_x0000_s1729" style="position:absolute;left:207;top:6692;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USDcYA&#10;AADdAAAADwAAAGRycy9kb3ducmV2LnhtbESPQWsCMRCF74X+hzCF3mpWRdtujSJKwUOhqD14HDbT&#10;zeJmsiRx3fbXO4dCbzO8N+99s1gNvlU9xdQENjAeFaCIq2Abrg18Hd+fXkCljGyxDUwGfijBanl/&#10;t8DShivvqT/kWkkIpxINuJy7UutUOfKYRqEjFu07RI9Z1lhrG/Eq4b7Vk6KYa48NS4PDjjaOqvPh&#10;4g2k6Su548dpTttZ/xs/tydyzc6Yx4dh/QYq05D/zX/XOyv4z1Phl29kBL2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USDcYAAADdAAAADwAAAAAAAAAAAAAAAACYAgAAZHJz&#10;L2Rvd25yZXYueG1sUEsFBgAAAAAEAAQA9QAAAIsDAAAAAA==&#10;" path="m,242l242,e" filled="f" strokeweight=".24pt">
                  <v:path arrowok="t" o:connecttype="custom" o:connectlocs="0,242;242,0" o:connectangles="0,0"/>
                </v:shape>
                <v:shape id="Freeform 823" o:spid="_x0000_s1730" style="position:absolute;left:207;top:6692;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gLk8cA&#10;AADdAAAADwAAAGRycy9kb3ducmV2LnhtbERPS2vCQBC+F/oflhF6q5u0UEt0FWspLR6U+gJvQ3ZM&#10;0mZnY3Y10V/vCoK3+fieMxi1phRHql1hWUHcjUAQp1YXnClYLb+e30E4j6yxtEwKTuRgNHx8GGCi&#10;bcO/dFz4TIQQdgkqyL2vEildmpNB17UVceB2tjboA6wzqWtsQrgp5UsUvUmDBYeGHCua5JT+Lw5G&#10;wTmef3yn001vO5mdP5v9brlfb/6Ueuq04z4IT62/i2/uHx3m915juH4TTpDD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4C5PHAAAA3QAAAA8AAAAAAAAAAAAAAAAAmAIAAGRy&#10;cy9kb3ducmV2LnhtbFBLBQYAAAAABAAEAPUAAACMAwAAAAA=&#10;" path="m,323l324,e" filled="f" strokeweight=".24pt">
                  <v:path arrowok="t" o:connecttype="custom" o:connectlocs="0,323;324,0" o:connectangles="0,0"/>
                </v:shape>
                <v:shape id="Freeform 824" o:spid="_x0000_s1731" style="position:absolute;left:207;top:6692;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GsrcMA&#10;AADdAAAADwAAAGRycy9kb3ducmV2LnhtbERP30vDMBB+F/wfwgm+balVVOqyIoPB2GBsVdTHozmb&#10;YHIpTbbV/34RBr7dx/fzZvXonTjSEG1gBXfTAgRxG7TlTsH723LyDCImZI0uMCn4pQj1/PpqhpUO&#10;J97TsUmdyCEcK1RgUuorKWNryGOchp44c99h8JgyHDqpBzzlcO9kWRSP0qPl3GCwp4Wh9qc5eAWf&#10;u2bz4BprP3bjttVm7b4OuFTq9mZ8fQGRaEz/4ot7pfP8p/sS/r7JJ8j5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GsrcMAAADdAAAADwAAAAAAAAAAAAAAAACYAgAAZHJzL2Rv&#10;d25yZXYueG1sUEsFBgAAAAAEAAQA9QAAAIgDAAAAAA==&#10;" path="m,405l405,e" filled="f" strokeweight=".24pt">
                  <v:path arrowok="t" o:connecttype="custom" o:connectlocs="0,405;405,0" o:connectangles="0,0"/>
                </v:shape>
                <v:shape id="Freeform 825" o:spid="_x0000_s1732" style="position:absolute;left:207;top:6692;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mjz8AA&#10;AADdAAAADwAAAGRycy9kb3ducmV2LnhtbERP22rCQBB9F/yHZYS+6UZT1KauIkKhIFS8fMCQnSah&#10;2dmYHWP6992C4NscznVWm97VqqM2VJ4NTCcJKOLc24oLA5fzx3gJKgiyxdozGfilAJv1cLDCzPo7&#10;H6k7SaFiCIcMDZQiTaZ1yEtyGCa+IY7ct28dSoRtoW2L9xjuaj1Lkrl2WHFsKLGhXUn5z+nmDOxn&#10;qAW77utN6OoYD6+3feqNeRn123dQQr08xQ/3p43zF2kK/9/EE/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mjz8AAAADdAAAADwAAAAAAAAAAAAAAAACYAgAAZHJzL2Rvd25y&#10;ZXYueG1sUEsFBgAAAAAEAAQA9QAAAIUDAAAAAA==&#10;" path="m,487l487,e" filled="f" strokeweight=".24pt">
                  <v:path arrowok="t" o:connecttype="custom" o:connectlocs="0,487;487,0" o:connectangles="0,0"/>
                </v:shape>
                <v:shape id="Freeform 826" o:spid="_x0000_s1733" style="position:absolute;left:207;top:6692;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TF5cMA&#10;AADdAAAADwAAAGRycy9kb3ducmV2LnhtbERPzWoCMRC+F3yHMIK3mm1t1W6NUoRSqQd19QGGzbhZ&#10;upksSVbXt2+EQm/z8f3OYtXbRlzIh9qxgqdxBoK4dLrmSsHp+Pk4BxEissbGMSm4UYDVcvCwwFy7&#10;Kx/oUsRKpBAOOSowMba5lKE0ZDGMXUucuLPzFmOCvpLa4zWF20Y+Z9lUWqw5NRhsaW2o/Ck6q+Br&#10;O+8Oe+3ezFl236/mVvjJrlZqNOw/3kFE6uO/+M+90Wn+bPIC92/SC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TF5cMAAADdAAAADwAAAAAAAAAAAAAAAACYAgAAZHJzL2Rv&#10;d25yZXYueG1sUEsFBgAAAAAEAAQA9QAAAIgDAAAAAA==&#10;" path="m,568l568,e" filled="f" strokeweight=".24pt">
                  <v:path arrowok="t" o:connecttype="custom" o:connectlocs="0,568;568,0" o:connectangles="0,0"/>
                </v:shape>
                <v:shape id="Freeform 827" o:spid="_x0000_s1734" style="position:absolute;left:207;top:6692;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3vMMA&#10;AADdAAAADwAAAGRycy9kb3ducmV2LnhtbERPTUsDMRC9C/0PYQRvNquibbdNSxEEoaB068XbsJlu&#10;VjeTZTPdxn9vBKG3ebzPWW2S79RIQ2wDG7ibFqCI62Bbbgx8HF5u56CiIFvsApOBH4qwWU+uVlja&#10;cOY9jZU0KodwLNGAE+lLrWPtyGOchp44c8cweJQMh0bbAc853Hf6viietMeWc4PDnp4d1d/VyRtI&#10;uxFlf3I7/lq8V/KpaZHmb8bcXKftEpRQkov43/1q8/zZwyP8fZNP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B3vMMAAADdAAAADwAAAAAAAAAAAAAAAACYAgAAZHJzL2Rv&#10;d25yZXYueG1sUEsFBgAAAAAEAAQA9QAAAIgDAAAAAA==&#10;" path="m,650l650,e" filled="f" strokeweight=".24pt">
                  <v:path arrowok="t" o:connecttype="custom" o:connectlocs="0,650;650,0" o:connectangles="0,0"/>
                </v:shape>
                <v:shape id="Freeform 828" o:spid="_x0000_s1735" style="position:absolute;left:207;top:6692;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hIMsEA&#10;AADdAAAADwAAAGRycy9kb3ducmV2LnhtbERPy6rCMBDdC/5DGMGdpiropRpFfIBwV7WCdzk0Y1ts&#10;JqWJtv79jSC4m8N5zmrTmUo8qXGlZQWTcQSCOLO65FzBJT2OfkA4j6yxskwKXuRgs+73Vhhr23JC&#10;z7PPRQhhF6OCwvs6ltJlBRl0Y1sTB+5mG4M+wCaXusE2hJtKTqNoLg2WHBoKrGlXUHY/P4yCdo/5&#10;Tv7e07/DNr1VNrle9slVqeGg2y5BeOr8V/xxn3SYv5jN4f1NOEG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ISDLBAAAA3QAAAA8AAAAAAAAAAAAAAAAAmAIAAGRycy9kb3du&#10;cmV2LnhtbFBLBQYAAAAABAAEAPUAAACGAwAAAAA=&#10;" path="m,732l732,e" filled="f" strokeweight=".24pt">
                  <v:path arrowok="t" o:connecttype="custom" o:connectlocs="0,732;732,0" o:connectangles="0,0"/>
                </v:shape>
                <v:shape id="Freeform 829" o:spid="_x0000_s1736" style="position:absolute;left:207;top:6692;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8+sQA&#10;AADdAAAADwAAAGRycy9kb3ducmV2LnhtbERPTWvCQBC9F/wPyxS8iG7aQtJG1yCFkt6kakFv0+yY&#10;hGZnQ3aNqb/eLQje5vE+Z5ENphE9da62rOBpFoEgLqyuuVSw235MX0E4j6yxsUwK/shBthw9LDDV&#10;9sxf1G98KUIIuxQVVN63qZSuqMigm9mWOHBH2xn0AXal1B2eQ7hp5HMUxdJgzaGhwpbeKyp+Nyej&#10;ID/QZTJZH/KfPt4n9jvu3xDXSo0fh9UchKfB38U396cO85OXBP6/CS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r/PrEAAAA3QAAAA8AAAAAAAAAAAAAAAAAmAIAAGRycy9k&#10;b3ducmV2LnhtbFBLBQYAAAAABAAEAPUAAACJAwAAAAA=&#10;" path="m,813l813,e" filled="f" strokeweight=".24pt">
                  <v:path arrowok="t" o:connecttype="custom" o:connectlocs="0,813;813,0" o:connectangles="0,0"/>
                </v:shape>
                <v:shape id="Freeform 830" o:spid="_x0000_s1737" style="position:absolute;left:207;top:6692;width:896;height:896;visibility:visible;mso-wrap-style:square;v-text-anchor:top" coordsize="89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OEh8IA&#10;AADdAAAADwAAAGRycy9kb3ducmV2LnhtbESPzYrCQAzH74LvMETwplMVtFRHUVHY0y7qPkC2E9ti&#10;J1M6o9Z9+s1B2FtC/h+/rDadq9WD2lB5NjAZJ6CIc28rLgx8X46jFFSIyBZrz2TgRQE2635vhZn1&#10;Tz7R4xwLJSEcMjRQxthkWoe8JIdh7BtiuV196zDK2hbatviUcFfraZLMtcOKpaHEhvYl5bfz3UnJ&#10;Z9rs0kN3jXn4QZukl5n7+jVmOOi2S1CRuvgvfrs/rOAvZoIr38gI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4SHwgAAAN0AAAAPAAAAAAAAAAAAAAAAAJgCAABkcnMvZG93&#10;bnJldi54bWxQSwUGAAAAAAQABAD1AAAAhwMAAAAA&#10;" path="m,895l895,e" filled="f" strokeweight=".24pt">
                  <v:path arrowok="t" o:connecttype="custom" o:connectlocs="0,895;895,0" o:connectangles="0,0"/>
                </v:shape>
                <v:shape id="Freeform 831" o:spid="_x0000_s1738" style="position:absolute;left:232;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WHJMQA&#10;AADdAAAADwAAAGRycy9kb3ducmV2LnhtbERP32vCMBB+H/g/hBP2NlMdrrUziggbgjA3O9jrkdza&#10;YnMpTaz1vzfCYG/38f285Xqwjeip87VjBdNJAoJYO1NzqeC7eHvKQPiAbLBxTAqu5GG9Gj0sMTfu&#10;wl/UH0MpYgj7HBVUIbS5lF5XZNFPXEscuV/XWQwRdqU0HV5iuG3kLElepMWaY0OFLW0r0qfj2SrI&#10;0n36kc29Lj5xqt9/zodioXulHsfD5hVEoCH8i//cOxPnp88LuH8TT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lhyTEAAAA3QAAAA8AAAAAAAAAAAAAAAAAmAIAAGRycy9k&#10;b3ducmV2LnhtbFBLBQYAAAAABAAEAPUAAACJAwAAAAA=&#10;" path="m,951l951,e" filled="f" strokeweight=".24pt">
                  <v:path arrowok="t" o:connecttype="custom" o:connectlocs="0,951;951,0" o:connectangles="0,0"/>
                </v:shape>
                <v:shape id="Freeform 832" o:spid="_x0000_s1739" style="position:absolute;left:314;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ldxMYA&#10;AADdAAAADwAAAGRycy9kb3ducmV2LnhtbESPQUvDQBCF70L/wzIFb3bToiam3ZYiKIJgtRF6HXbH&#10;JJidDdltGv+9cxC8zfDevPfNZjf5To00xDawgeUiA0Vsg2u5NvBZPd0UoGJCdtgFJgM/FGG3nV1t&#10;sHThwh80HlOtJIRjiQaalPpS62gb8hgXoScW7SsMHpOsQ63dgBcJ951eZdm99tiyNDTY02ND9vt4&#10;9gaK/DV/K+6ird5xaZ9P50P1YEdjrufTfg0q0ZT+zX/XL07w81vhl29kBL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ldxMYAAADdAAAADwAAAAAAAAAAAAAAAACYAgAAZHJz&#10;L2Rvd25yZXYueG1sUEsFBgAAAAAEAAQA9QAAAIsDAAAAAA==&#10;" path="m,951l951,e" filled="f" strokeweight=".24pt">
                  <v:path arrowok="t" o:connecttype="custom" o:connectlocs="0,951;951,0" o:connectangles="0,0"/>
                </v:shape>
                <v:shape id="Freeform 833" o:spid="_x0000_s1740" style="position:absolute;left:395;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X4X8QA&#10;AADdAAAADwAAAGRycy9kb3ducmV2LnhtbERP22rCQBB9L/QflhH6VjcRbdLUVYpgEYReTKGvw+40&#10;CWZnQ3aN8e9dodC3OZzrLNejbcVAvW8cK0inCQhi7UzDlYLvcvuYg/AB2WDrmBRcyMN6dX+3xMK4&#10;M3/RcAiViCHsC1RQh9AVUnpdk0U/dR1x5H5dbzFE2FfS9HiO4baVsyR5khYbjg01drSpSR8PJ6sg&#10;z/bZe77wuvzEVL/9nD7KZz0o9TAZX19ABBrDv/jPvTNxfjZP4fZNPEG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V+F/EAAAA3QAAAA8AAAAAAAAAAAAAAAAAmAIAAGRycy9k&#10;b3ducmV2LnhtbFBLBQYAAAAABAAEAPUAAACJAwAAAAA=&#10;" path="m,951l951,e" filled="f" strokeweight=".24pt">
                  <v:path arrowok="t" o:connecttype="custom" o:connectlocs="0,951;951,0" o:connectangles="0,0"/>
                </v:shape>
                <v:shape id="Freeform 834" o:spid="_x0000_s1741" style="position:absolute;left:477;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dmKMQA&#10;AADdAAAADwAAAGRycy9kb3ducmV2LnhtbERP22rCQBB9L/Qflin0TTdK28ToKiK0FAr1EsHXYXea&#10;hGZnQ3aN8e/dgtC3OZzrLFaDbURPna8dK5iMExDE2pmaSwXH4n2UgfAB2WDjmBRcycNq+fiwwNy4&#10;C++pP4RSxBD2OSqoQmhzKb2uyKIfu5Y4cj+usxgi7EppOrzEcNvIaZK8SYs1x4YKW9pUpH8PZ6sg&#10;S7/S7+zV62KHE/1xOm+Lme6Ven4a1nMQgYbwL767P02cn75M4e+be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ZijEAAAA3QAAAA8AAAAAAAAAAAAAAAAAmAIAAGRycy9k&#10;b3ducmV2LnhtbFBLBQYAAAAABAAEAPUAAACJAwAAAAA=&#10;" path="m,951l951,e" filled="f" strokeweight=".24pt">
                  <v:path arrowok="t" o:connecttype="custom" o:connectlocs="0,951;951,0" o:connectangles="0,0"/>
                </v:shape>
                <v:shape id="Freeform 835" o:spid="_x0000_s1742" style="position:absolute;left:559;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vDs8QA&#10;AADdAAAADwAAAGRycy9kb3ducmV2LnhtbERP32vCMBB+H/g/hBv4pqmbs11nlDFQhIFudrDXI7m1&#10;xeZSmljrf78MhL3dx/fzluvBNqKnzteOFcymCQhi7UzNpYKvYjPJQPiAbLBxTAqu5GG9Gt0tMTfu&#10;wp/UH0MpYgj7HBVUIbS5lF5XZNFPXUscuR/XWQwRdqU0HV5iuG3kQ5IspMWaY0OFLb1VpE/Hs1WQ&#10;pe/pPnvyuvjAmd5+nw/Fs+6VGt8Pry8gAg3hX3xz70ycn84f4e+beIJ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Lw7PEAAAA3QAAAA8AAAAAAAAAAAAAAAAAmAIAAGRycy9k&#10;b3ducmV2LnhtbFBLBQYAAAAABAAEAPUAAACJAwAAAAA=&#10;" path="m,951l951,e" filled="f" strokeweight=".24pt">
                  <v:path arrowok="t" o:connecttype="custom" o:connectlocs="0,951;951,0" o:connectangles="0,0"/>
                </v:shape>
                <v:shape id="Freeform 836" o:spid="_x0000_s1743" style="position:absolute;left:64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x8QA&#10;AADdAAAADwAAAGRycy9kb3ducmV2LnhtbERP22rCQBB9L/Qflin0TTeKbWJ0FSm0FAr1EsHXYXea&#10;hGZnQ3aN8e/dgtC3OZzrLNeDbURPna8dK5iMExDE2pmaSwXH4n2UgfAB2WDjmBRcycN69fiwxNy4&#10;C++pP4RSxBD2OSqoQmhzKb2uyKIfu5Y4cj+usxgi7EppOrzEcNvIaZK8Sos1x4YKW3qrSP8ezlZB&#10;ln6l39mL18UOJ/rjdN4Wc90r9fw0bBYgAg3hX3x3f5o4P53N4O+beIJ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iW8fEAAAA3QAAAA8AAAAAAAAAAAAAAAAAmAIAAGRycy9k&#10;b3ducmV2LnhtbFBLBQYAAAAABAAEAPUAAACJAwAAAAA=&#10;" path="m,951l951,e" filled="f" strokeweight=".24pt">
                  <v:path arrowok="t" o:connecttype="custom" o:connectlocs="0,951;951,0" o:connectangles="0,0"/>
                </v:shape>
                <v:shape id="Freeform 837" o:spid="_x0000_s1744" style="position:absolute;left:722;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DFsMMA&#10;AADdAAAADwAAAGRycy9kb3ducmV2LnhtbERP22rCQBB9L/gPywi+6cZSm5i6ihQqQqEXU/B12J0m&#10;wexsyK4x/r1bEPo2h3Od1Wawjeip87VjBfNZAoJYO1NzqeCneJtmIHxANtg4JgVX8rBZjx5WmBt3&#10;4W/qD6EUMYR9jgqqENpcSq8rsuhnriWO3K/rLIYIu1KaDi8x3DbyMUmepcWaY0OFLb1WpE+Hs1WQ&#10;pe/pR7bwuvjCud4dz5/FUvdKTcbD9gVEoCH8i+/uvYnz06cU/r6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DFsMMAAADdAAAADwAAAAAAAAAAAAAAAACYAgAAZHJzL2Rv&#10;d25yZXYueG1sUEsFBgAAAAAEAAQA9QAAAIgDAAAAAA==&#10;" path="m,951l951,e" filled="f" strokeweight=".24pt">
                  <v:path arrowok="t" o:connecttype="custom" o:connectlocs="0,951;951,0" o:connectangles="0,0"/>
                </v:shape>
                <v:shape id="Freeform 838" o:spid="_x0000_s1745" style="position:absolute;left:804;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RwsYA&#10;AADdAAAADwAAAGRycy9kb3ducmV2LnhtbESPQUvDQBCF70L/wzIFb3bToiam3ZYiKIJgtRF6HXbH&#10;JJidDdltGv+9cxC8zfDevPfNZjf5To00xDawgeUiA0Vsg2u5NvBZPd0UoGJCdtgFJgM/FGG3nV1t&#10;sHThwh80HlOtJIRjiQaalPpS62gb8hgXoScW7SsMHpOsQ63dgBcJ951eZdm99tiyNDTY02ND9vt4&#10;9gaK/DV/K+6ird5xaZ9P50P1YEdjrufTfg0q0ZT+zX/XL07w81vBlW9kBL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9RwsYAAADdAAAADwAAAAAAAAAAAAAAAACYAgAAZHJz&#10;L2Rvd25yZXYueG1sUEsFBgAAAAAEAAQA9QAAAIsDAAAAAA==&#10;" path="m,951l951,e" filled="f" strokeweight=".24pt">
                  <v:path arrowok="t" o:connecttype="custom" o:connectlocs="0,951;951,0" o:connectangles="0,0"/>
                </v:shape>
                <v:shape id="Freeform 839" o:spid="_x0000_s1746" style="position:absolute;left:885;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P0WcQA&#10;AADdAAAADwAAAGRycy9kb3ducmV2LnhtbERP32vCMBB+H/g/hBP2NlNlrrUziggbgjA3O9jrkdza&#10;YnMpTaz1vzfCYG/38f285Xqwjeip87VjBdNJAoJYO1NzqeC7eHvKQPiAbLBxTAqu5GG9Gj0sMTfu&#10;wl/UH0MpYgj7HBVUIbS5lF5XZNFPXEscuV/XWQwRdqU0HV5iuG3kLElepMWaY0OFLW0r0qfj2SrI&#10;0n36kc29Lj5xqt9/zodioXulHsfD5hVEoCH8i//cOxPnp88LuH8TT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j9FnEAAAA3QAAAA8AAAAAAAAAAAAAAAAAmAIAAGRycy9k&#10;b3ducmV2LnhtbFBLBQYAAAAABAAEAPUAAACJAwAAAAA=&#10;" path="m,951l951,e" filled="f" strokeweight=".24pt">
                  <v:path arrowok="t" o:connecttype="custom" o:connectlocs="0,951;951,0" o:connectangles="0,0"/>
                </v:shape>
                <v:shape id="Freeform 840" o:spid="_x0000_s1747" style="position:absolute;left:967;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DLGcYA&#10;AADdAAAADwAAAGRycy9kb3ducmV2LnhtbESPQUvDQBCF70L/wzKCN7upUJOm3ZYiKIKgbSN4HXan&#10;STA7G7LbNP575yB4m+G9ee+bzW7ynRppiG1gA4t5BorYBtdybeCzer4vQMWE7LALTAZ+KMJuO7vZ&#10;YOnClY80nlKtJIRjiQaalPpS62gb8hjnoScW7RwGj0nWodZuwKuE+04/ZNmj9tiyNDTY01ND9vt0&#10;8QaK/C1/L5bRVgdc2Jevy0e1sqMxd7fTfg0q0ZT+zX/Xr07w86X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DLGcYAAADdAAAADwAAAAAAAAAAAAAAAACYAgAAZHJz&#10;L2Rvd25yZXYueG1sUEsFBgAAAAAEAAQA9QAAAIsDAAAAAA==&#10;" path="m,951l951,e" filled="f" strokeweight=".24pt">
                  <v:path arrowok="t" o:connecttype="custom" o:connectlocs="0,951;951,0" o:connectangles="0,0"/>
                </v:shape>
                <v:shape id="Freeform 841" o:spid="_x0000_s1748" style="position:absolute;left:1048;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ugsMA&#10;AADdAAAADwAAAGRycy9kb3ducmV2LnhtbERP32vCMBB+H/g/hBP2NtMOtF1nFBE2BoJTO9jrkdza&#10;suZSmli7/94Iwt7u4/t5y/VoWzFQ7xvHCtJZAoJYO9NwpeCrfHvKQfiAbLB1TAr+yMN6NXlYYmHc&#10;hY80nEIlYgj7AhXUIXSFlF7XZNHPXEccuR/XWwwR9pU0PV5iuG3lc5IspMWGY0ONHW1r0r+ns1WQ&#10;Z7tsn8+9Lg+Y6vfv82f5ogelHqfj5hVEoDH8i+/uDxPnZ/MUbt/EE+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xugsMAAADdAAAADwAAAAAAAAAAAAAAAACYAgAAZHJzL2Rv&#10;d25yZXYueG1sUEsFBgAAAAAEAAQA9QAAAIgDAAAAAA==&#10;" path="m,951l951,e" filled="f" strokeweight=".24pt">
                  <v:path arrowok="t" o:connecttype="custom" o:connectlocs="0,951;951,0" o:connectangles="0,0"/>
                </v:shape>
                <v:shape id="Freeform 842" o:spid="_x0000_s1749" style="position:absolute;left:113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7w9cMA&#10;AADdAAAADwAAAGRycy9kb3ducmV2LnhtbERP22rCQBB9F/oPyxR8042CTUxdpRQqQsFbCn0ddqdJ&#10;aHY2ZNcY/94tFHybw7nOajPYRvTU+dqxgtk0AUGsnam5VPBVfEwyED4gG2wck4Ibedisn0YrzI27&#10;8on6cyhFDGGfo4IqhDaX0uuKLPqpa4kj9+M6iyHCrpSmw2sMt42cJ8mLtFhzbKiwpfeK9O/5YhVk&#10;6We6zxZeF0ec6e335VAsda/U+Hl4ewURaAgP8b97Z+L8dDGHv2/iC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7w9cMAAADdAAAADwAAAAAAAAAAAAAAAACYAgAAZHJzL2Rv&#10;d25yZXYueG1sUEsFBgAAAAAEAAQA9QAAAIgDAAAAAA==&#10;" path="m,951l951,e" filled="f" strokeweight=".24pt">
                  <v:path arrowok="t" o:connecttype="custom" o:connectlocs="0,951;951,0" o:connectangles="0,0"/>
                </v:shape>
                <v:shape id="Freeform 843" o:spid="_x0000_s1750" style="position:absolute;left:1211;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JVbsQA&#10;AADdAAAADwAAAGRycy9kb3ducmV2LnhtbERP22rCQBB9L/Qflin0rW602KSpq4igCEK9pNDXYXea&#10;hGZnQ3aN8e9dodC3OZzrzBaDbURPna8dKxiPEhDE2pmaSwVfxfolA+EDssHGMSm4kofF/PFhhrlx&#10;Fz5SfwqliCHsc1RQhdDmUnpdkUU/ci1x5H5cZzFE2JXSdHiJ4baRkyR5kxZrjg0VtrSqSP+ezlZB&#10;lu7Sz2zqdXHAsd58n/fFu+6Ven4alh8gAg3hX/zn3po4P52+wv2be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SVW7EAAAA3QAAAA8AAAAAAAAAAAAAAAAAmAIAAGRycy9k&#10;b3ducmV2LnhtbFBLBQYAAAAABAAEAPUAAACJAwAAAAA=&#10;" path="m,951l951,e" filled="f" strokeweight=".24pt">
                  <v:path arrowok="t" o:connecttype="custom" o:connectlocs="0,951;951,0" o:connectangles="0,0"/>
                </v:shape>
                <v:shape id="Freeform 844" o:spid="_x0000_s1751" style="position:absolute;left:1293;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vNGsQA&#10;AADdAAAADwAAAGRycy9kb3ducmV2LnhtbERP22rCQBB9L/Qflin0rW6U2qSpq4igCEK9pNDXYXea&#10;hGZnQ3aN8e9dodC3OZzrzBaDbURPna8dKxiPEhDE2pmaSwVfxfolA+EDssHGMSm4kofF/PFhhrlx&#10;Fz5SfwqliCHsc1RQhdDmUnpdkUU/ci1x5H5cZzFE2JXSdHiJ4baRkyR5kxZrjg0VtrSqSP+ezlZB&#10;lu7Sz2zqdXHAsd58n/fFu+6Ven4alh8gAg3hX/zn3po4P52+wv2be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7zRrEAAAA3QAAAA8AAAAAAAAAAAAAAAAAmAIAAGRycy9k&#10;b3ducmV2LnhtbFBLBQYAAAAABAAEAPUAAACJAwAAAAA=&#10;" path="m,951l951,e" filled="f" strokeweight=".24pt">
                  <v:path arrowok="t" o:connecttype="custom" o:connectlocs="0,951;951,0" o:connectangles="0,0"/>
                </v:shape>
                <v:shape id="Freeform 845" o:spid="_x0000_s1752" style="position:absolute;left:1375;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ogcMA&#10;AADdAAAADwAAAGRycy9kb3ducmV2LnhtbERP32vCMBB+F/wfwgm+aarQteuMMgaKMJibHez1SG5t&#10;WXMpTaz1v18GA9/u4/t5m91oWzFQ7xvHClbLBASxdqbhSsFnuV/kIHxANtg6JgU38rDbTicbLIy7&#10;8gcN51CJGMK+QAV1CF0hpdc1WfRL1xFH7tv1FkOEfSVNj9cYblu5TpIHabHh2FBjRy816Z/zxSrI&#10;s9fsLU+9Lt9xpQ9fl1P5qAel5rPx+QlEoDHcxf/uo4nzszSF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dogcMAAADdAAAADwAAAAAAAAAAAAAAAACYAgAAZHJzL2Rv&#10;d25yZXYueG1sUEsFBgAAAAAEAAQA9QAAAIgDAAAAAA==&#10;" path="m,951l951,e" filled="f" strokeweight=".24pt">
                  <v:path arrowok="t" o:connecttype="custom" o:connectlocs="0,951;951,0" o:connectangles="0,0"/>
                </v:shape>
                <v:shape id="Freeform 846" o:spid="_x0000_s1753" style="position:absolute;left:1456;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29sMA&#10;AADdAAAADwAAAGRycy9kb3ducmV2LnhtbERP32vCMBB+F/Y/hBv4pqmCtnZGGcKGMJjaDvZ6JLe2&#10;rLmUJtbuv18GA9/u4/t52/1oWzFQ7xvHChbzBASxdqbhSsFH+TLLQPiAbLB1TAp+yMN+9zDZYm7c&#10;jS80FKESMYR9jgrqELpcSq9rsujnriOO3JfrLYYI+0qaHm8x3LZymSRrabHh2FBjR4ea9HdxtQqy&#10;9C19z1Zel2dc6NfP66nc6EGp6eP4/AQi0Bju4n/30cT56WoNf9/EE+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X29sMAAADdAAAADwAAAAAAAAAAAAAAAACYAgAAZHJzL2Rv&#10;d25yZXYueG1sUEsFBgAAAAAEAAQA9QAAAIgDAAAAAA==&#10;" path="m,951l951,e" filled="f" strokeweight=".24pt">
                  <v:path arrowok="t" o:connecttype="custom" o:connectlocs="0,951;951,0" o:connectangles="0,0"/>
                </v:shape>
                <v:shape id="Freeform 847" o:spid="_x0000_s1754" style="position:absolute;left:1538;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lTbcMA&#10;AADdAAAADwAAAGRycy9kb3ducmV2LnhtbERP22rCQBB9L/gPywi+1Y0FmxhdRYSKUOjFCL4Ou2MS&#10;zM6G7Brj33cLhb7N4VxntRlsI3rqfO1YwWyagCDWztRcKjgVb88ZCB+QDTaOScGDPGzWo6cV5sbd&#10;+Zv6YyhFDGGfo4IqhDaX0uuKLPqpa4kjd3GdxRBhV0rT4T2G20a+JMmrtFhzbKiwpV1F+nq8WQVZ&#10;+p5+ZHOviy+c6f359lksdK/UZDxslyACDeFf/Oc+mDg/na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lTbcMAAADdAAAADwAAAAAAAAAAAAAAAACYAgAAZHJzL2Rv&#10;d25yZXYueG1sUEsFBgAAAAAEAAQA9QAAAIgDAAAAAA==&#10;" path="m,951l951,e" filled="f" strokeweight=".24pt">
                  <v:path arrowok="t" o:connecttype="custom" o:connectlocs="0,951;951,0" o:connectangles="0,0"/>
                </v:shape>
                <v:shape id="Freeform 848" o:spid="_x0000_s1755" style="position:absolute;left:162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bHH8YA&#10;AADdAAAADwAAAGRycy9kb3ducmV2LnhtbESPQUvDQBCF70L/wzKCN7upUJOm3ZYiKIKgbSN4HXan&#10;STA7G7LbNP575yB4m+G9ee+bzW7ynRppiG1gA4t5BorYBtdybeCzer4vQMWE7LALTAZ+KMJuO7vZ&#10;YOnClY80nlKtJIRjiQaalPpS62gb8hjnoScW7RwGj0nWodZuwKuE+04/ZNmj9tiyNDTY01ND9vt0&#10;8QaK/C1/L5bRVgdc2Jevy0e1sqMxd7fTfg0q0ZT+zX/Xr07w86X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bHH8YAAADdAAAADwAAAAAAAAAAAAAAAACYAgAAZHJz&#10;L2Rvd25yZXYueG1sUEsFBgAAAAAEAAQA9QAAAIsDAAAAAA==&#10;" path="m,951l951,e" filled="f" strokeweight=".24pt">
                  <v:path arrowok="t" o:connecttype="custom" o:connectlocs="0,951;951,0" o:connectangles="0,0"/>
                </v:shape>
                <v:shape id="Freeform 849" o:spid="_x0000_s1756" style="position:absolute;left:1701;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ihMMA&#10;AADdAAAADwAAAGRycy9kb3ducmV2LnhtbERP32vCMBB+H/g/hBN8m6kDbe2MIoMNYeDUDvZ6JLe2&#10;2FxKE2v33xth4Nt9fD9vtRlsI3rqfO1YwWyagCDWztRcKvgu3p8zED4gG2wck4I/8rBZj55WmBt3&#10;5SP1p1CKGMI+RwVVCG0updcVWfRT1xJH7td1FkOEXSlNh9cYbhv5kiQLabHm2FBhS28V6fPpYhVk&#10;6We6z+ZeFwec6Y+fy1ex1L1Sk/GwfQURaAgP8b97Z+L8dL6E+zfxB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pihMMAAADdAAAADwAAAAAAAAAAAAAAAACYAgAAZHJzL2Rv&#10;d25yZXYueG1sUEsFBgAAAAAEAAQA9QAAAIgDAAAAAA==&#10;" path="m,951l951,e" filled="f" strokeweight=".24pt">
                  <v:path arrowok="t" o:connecttype="custom" o:connectlocs="0,951;951,0" o:connectangles="0,0"/>
                </v:shape>
                <v:shape id="Freeform 850" o:spid="_x0000_s1757" style="position:absolute;left:1783;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wBpMYA&#10;AADdAAAADwAAAGRycy9kb3ducmV2LnhtbESPQUvDQBCF70L/wzKCN7upYJOm3ZYiKIKgbSN4HXan&#10;STA7G7LbNP575yB4m+G9ee+bzW7ynRppiG1gA4t5BorYBtdybeCzer4vQMWE7LALTAZ+KMJuO7vZ&#10;YOnClY80nlKtJIRjiQaalPpS62gb8hjnoScW7RwGj0nWodZuwKuE+04/ZNlSe2xZGhrs6akh+326&#10;eANF/pa/F4/RVgdc2Jevy0e1sqMxd7fTfg0q0ZT+zX/Xr07w86X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wBpMYAAADdAAAADwAAAAAAAAAAAAAAAACYAgAAZHJz&#10;L2Rvd25yZXYueG1sUEsFBgAAAAAEAAQA9QAAAIsDAAAAAA==&#10;" path="m,951l951,e" filled="f" strokeweight=".24pt">
                  <v:path arrowok="t" o:connecttype="custom" o:connectlocs="0,951;951,0" o:connectangles="0,0"/>
                </v:shape>
                <v:shape id="Freeform 851" o:spid="_x0000_s1758" style="position:absolute;left:1864;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CkP8MA&#10;AADdAAAADwAAAGRycy9kb3ducmV2LnhtbERP32vCMBB+H/g/hBN807TCbNcZRQSHMNDNDvZ6JLe2&#10;rLmUJtbuvzeDwd7u4/t56+1oWzFQ7xvHCtJFAoJYO9NwpeCjPMxzED4gG2wdk4If8rDdTB7WWBh3&#10;43caLqESMYR9gQrqELpCSq9rsugXriOO3JfrLYYI+0qaHm8x3LZymSQrabHh2FBjR/ua9PflahXk&#10;2Wt2yh+9Lt8w1S+f13P5pAelZtNx9wwi0Bj+xX/uo4nzs1UKv9/EE+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CkP8MAAADdAAAADwAAAAAAAAAAAAAAAACYAgAAZHJzL2Rv&#10;d25yZXYueG1sUEsFBgAAAAAEAAQA9QAAAIgDAAAAAA==&#10;" path="m,951l951,e" filled="f" strokeweight=".24pt">
                  <v:path arrowok="t" o:connecttype="custom" o:connectlocs="0,951;951,0" o:connectangles="0,0"/>
                </v:shape>
                <v:shape id="Freeform 852" o:spid="_x0000_s1759" style="position:absolute;left:1946;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6SMMA&#10;AADdAAAADwAAAGRycy9kb3ducmV2LnhtbERP32vCMBB+F/Y/hBvsTVMFbe2MMgRlMJjaDvZ6JLe2&#10;rLmUJtbuv18GA9/u4/t5m91oWzFQ7xvHCuazBASxdqbhSsFHeZhmIHxANtg6JgU/5GG3fZhsMDfu&#10;xhcailCJGMI+RwV1CF0updc1WfQz1xFH7sv1FkOEfSVNj7cYblu5SJKVtNhwbKixo31N+ru4WgVZ&#10;+pa+Z0uvyzPO9fHzeirXelDq6XF8eQYRaAx38b/71cT56WoBf9/E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I6SMMAAADdAAAADwAAAAAAAAAAAAAAAACYAgAAZHJzL2Rv&#10;d25yZXYueG1sUEsFBgAAAAAEAAQA9QAAAIgDAAAAAA==&#10;" path="m,951l951,e" filled="f" strokeweight=".24pt">
                  <v:path arrowok="t" o:connecttype="custom" o:connectlocs="0,951;951,0" o:connectangles="0,0"/>
                </v:shape>
                <v:shape id="Freeform 853" o:spid="_x0000_s1760" style="position:absolute;left:2028;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6f08QA&#10;AADdAAAADwAAAGRycy9kb3ducmV2LnhtbERP22rCQBB9F/oPyxT6phstNWnqKlKoCEK9pNDXYXea&#10;hGZnQ3aN6d+7BcG3OZzrLFaDbURPna8dK5hOEhDE2pmaSwVfxcc4A+EDssHGMSn4Iw+r5cNogblx&#10;Fz5SfwqliCHsc1RQhdDmUnpdkUU/cS1x5H5cZzFE2JXSdHiJ4baRsySZS4s1x4YKW3qvSP+ezlZB&#10;lu7Sz+zF6+KAU735Pu+LV90r9fQ4rN9ABBrCXXxzb02cn86f4f+beIJ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n9PEAAAA3QAAAA8AAAAAAAAAAAAAAAAAmAIAAGRycy9k&#10;b3ducmV2LnhtbFBLBQYAAAAABAAEAPUAAACJAwAAAAA=&#10;" path="m,951l951,e" filled="f" strokeweight=".24pt">
                  <v:path arrowok="t" o:connecttype="custom" o:connectlocs="0,951;951,0" o:connectangles="0,0"/>
                </v:shape>
                <v:shape id="Freeform 854" o:spid="_x0000_s1761" style="position:absolute;left:2109;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Hp8QA&#10;AADdAAAADwAAAGRycy9kb3ducmV2LnhtbERP22rCQBB9F/oPyxT6phulNWnqKlKoCEK9pNDXYXea&#10;hGZnQ3aN6d+7BcG3OZzrLFaDbURPna8dK5hOEhDE2pmaSwVfxcc4A+EDssHGMSn4Iw+r5cNogblx&#10;Fz5SfwqliCHsc1RQhdDmUnpdkUU/cS1x5H5cZzFE2JXSdHiJ4baRsySZS4s1x4YKW3qvSP+ezlZB&#10;lu7Sz+zF6+KAU735Pu+LV90r9fQ4rN9ABBrCXXxzb02cn86f4f+beIJ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XB6fEAAAA3QAAAA8AAAAAAAAAAAAAAAAAmAIAAGRycy9k&#10;b3ducmV2LnhtbFBLBQYAAAAABAAEAPUAAACJAwAAAAA=&#10;" path="m,951l951,e" filled="f" strokeweight=".24pt">
                  <v:path arrowok="t" o:connecttype="custom" o:connectlocs="0,951;951,0" o:connectangles="0,0"/>
                </v:shape>
                <v:shape id="Freeform 855" o:spid="_x0000_s1762" style="position:absolute;left:2191;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iPMMA&#10;AADdAAAADwAAAGRycy9kb3ducmV2LnhtbERP32vCMBB+F/Y/hBv4pqmCtnZGGcKGMJjaDvZ6JLe2&#10;rLmUJtbuv18GA9/u4/t52/1oWzFQ7xvHChbzBASxdqbhSsFH+TLLQPiAbLB1TAp+yMN+9zDZYm7c&#10;jS80FKESMYR9jgrqELpcSq9rsujnriOO3JfrLYYI+0qaHm8x3LZymSRrabHh2FBjR4ea9HdxtQqy&#10;9C19z1Zel2dc6NfP66nc6EGp6eP4/AQi0Bju4n/30cT56XoFf9/EE+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uiPMMAAADdAAAADwAAAAAAAAAAAAAAAACYAgAAZHJzL2Rv&#10;d25yZXYueG1sUEsFBgAAAAAEAAQA9QAAAIgDAAAAAA==&#10;" path="m,951l951,e" filled="f" strokeweight=".24pt">
                  <v:path arrowok="t" o:connecttype="custom" o:connectlocs="0,951;951,0" o:connectangles="0,0"/>
                </v:shape>
                <v:shape id="Freeform 856" o:spid="_x0000_s1763" style="position:absolute;left:2272;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k8S8MA&#10;AADdAAAADwAAAGRycy9kb3ducmV2LnhtbERP32vCMBB+H/g/hBP2NlOFtV1nFBEcg4FTO9jrkdza&#10;suZSmli7/94Iwt7u4/t5y/VoWzFQ7xvHCuazBASxdqbhSsFXuXvKQfiAbLB1TAr+yMN6NXlYYmHc&#10;hY80nEIlYgj7AhXUIXSFlF7XZNHPXEccuR/XWwwR9pU0PV5iuG3lIklSabHh2FBjR9ua9O/pbBXk&#10;2Ue2z5+9Lg8412/f58/yRQ9KPU7HzSuIQGP4F9/d7ybOz9IUbt/EE+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k8S8MAAADdAAAADwAAAAAAAAAAAAAAAACYAgAAZHJzL2Rv&#10;d25yZXYueG1sUEsFBgAAAAAEAAQA9QAAAIgDAAAAAA==&#10;" path="m,951l951,e" filled="f" strokeweight=".24pt">
                  <v:path arrowok="t" o:connecttype="custom" o:connectlocs="0,951;951,0" o:connectangles="0,0"/>
                </v:shape>
                <v:shape id="Freeform 857" o:spid="_x0000_s1764" style="position:absolute;left:2354;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WZ0MMA&#10;AADdAAAADwAAAGRycy9kb3ducmV2LnhtbERP22rCQBB9L/gPywh9qxsLmhhdRYRKQejFCL4Ou2MS&#10;zM6G7Brj33cLhb7N4VxntRlsI3rqfO1YwXSSgCDWztRcKjgVby8ZCB+QDTaOScGDPGzWo6cV5sbd&#10;+Zv6YyhFDGGfo4IqhDaX0uuKLPqJa4kjd3GdxRBhV0rT4T2G20a+JslcWqw5NlTY0q4ifT3erIIs&#10;PaQf2czr4gunen++fRYL3Sv1PB62SxCBhvAv/nO/mzg/na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WZ0MMAAADdAAAADwAAAAAAAAAAAAAAAACYAgAAZHJzL2Rv&#10;d25yZXYueG1sUEsFBgAAAAAEAAQA9QAAAIgDAAAAAA==&#10;" path="m,951l951,e" filled="f" strokeweight=".24pt">
                  <v:path arrowok="t" o:connecttype="custom" o:connectlocs="0,951;951,0" o:connectangles="0,0"/>
                </v:shape>
                <v:shape id="Freeform 858" o:spid="_x0000_s1765" style="position:absolute;left:2436;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NosYA&#10;AADdAAAADwAAAGRycy9kb3ducmV2LnhtbESPQUvDQBCF70L/wzKCN7upYJOm3ZYiKIKgbSN4HXan&#10;STA7G7LbNP575yB4m+G9ee+bzW7ynRppiG1gA4t5BorYBtdybeCzer4vQMWE7LALTAZ+KMJuO7vZ&#10;YOnClY80nlKtJIRjiQaalPpS62gb8hjnoScW7RwGj0nWodZuwKuE+04/ZNlSe2xZGhrs6akh+326&#10;eANF/pa/F4/RVgdc2Jevy0e1sqMxd7fTfg0q0ZT+zX/Xr07w86X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NosYAAADdAAAADwAAAAAAAAAAAAAAAACYAgAAZHJz&#10;L2Rvd25yZXYueG1sUEsFBgAAAAAEAAQA9QAAAIsDAAAAAA==&#10;" path="m,951l951,e" filled="f" strokeweight=".24pt">
                  <v:path arrowok="t" o:connecttype="custom" o:connectlocs="0,951;951,0" o:connectangles="0,0"/>
                </v:shape>
                <v:shape id="Freeform 859" o:spid="_x0000_s1766" style="position:absolute;left:2517;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oOcMA&#10;AADdAAAADwAAAGRycy9kb3ducmV2LnhtbERP32vCMBB+H/g/hBN8m6mCtnZGEWFjMHBqB3s9kltb&#10;bC6libX77xdh4Nt9fD9vvR1sI3rqfO1YwWyagCDWztRcKvgqXp8zED4gG2wck4Jf8rDdjJ7WmBt3&#10;4xP151CKGMI+RwVVCG0updcVWfRT1xJH7sd1FkOEXSlNh7cYbhs5T5KltFhzbKiwpX1F+nK+WgVZ&#10;+pEesoXXxRFn+u37+lmsdK/UZDzsXkAEGsJD/O9+N3F+ulzB/Zt4gt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aoOcMAAADdAAAADwAAAAAAAAAAAAAAAACYAgAAZHJzL2Rv&#10;d25yZXYueG1sUEsFBgAAAAAEAAQA9QAAAIgDAAAAAA==&#10;" path="m,951l951,e" filled="f" strokeweight=".24pt">
                  <v:path arrowok="t" o:connecttype="custom" o:connectlocs="0,951;951,0" o:connectangles="0,0"/>
                </v:shape>
                <v:shape id="Freeform 860" o:spid="_x0000_s1767" style="position:absolute;left:2599;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XecYA&#10;AADdAAAADwAAAGRycy9kb3ducmV2LnhtbESPQUvDQBCF74L/YRnBm91UsEnTbosIiiBo2xR6HXbH&#10;JJidDdltGv995yB4m+G9ee+b9XbynRppiG1gA/NZBorYBtdybeBYvT4UoGJCdtgFJgO/FGG7ub1Z&#10;Y+nChfc0HlKtJIRjiQaalPpS62gb8hhnoScW7TsMHpOsQ63dgBcJ951+zLKF9tiyNDTY00tD9udw&#10;9gaK/CP/LJ6irXY4t2+n81e1tKMx93fT8wpUoin9m/+u353g57nwyzcygt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WXecYAAADdAAAADwAAAAAAAAAAAAAAAACYAgAAZHJz&#10;L2Rvd25yZXYueG1sUEsFBgAAAAAEAAQA9QAAAIsDAAAAAA==&#10;" path="m,951l951,e" filled="f" strokeweight=".24pt">
                  <v:path arrowok="t" o:connecttype="custom" o:connectlocs="0,951;951,0" o:connectangles="0,0"/>
                </v:shape>
                <v:shape id="Freeform 861" o:spid="_x0000_s1768" style="position:absolute;left:268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ky4sMA&#10;AADdAAAADwAAAGRycy9kb3ducmV2LnhtbERP32vCMBB+H/g/hBN8m2kHrrUaRQYbg8GmVvD1SM62&#10;2FxKE2v33y+Dwd7u4/t56+1oWzFQ7xvHCtJ5AoJYO9NwpeBUvj7mIHxANtg6JgXf5GG7mTyssTDu&#10;zgcajqESMYR9gQrqELpCSq9rsujnriOO3MX1FkOEfSVNj/cYblv5lCTP0mLDsaHGjl5q0tfjzSrI&#10;s4/sM194Xe4x1W/n21e51INSs+m4W4EINIZ/8Z/73cT5WZbC7zfxB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ky4sMAAADdAAAADwAAAAAAAAAAAAAAAACYAgAAZHJzL2Rv&#10;d25yZXYueG1sUEsFBgAAAAAEAAQA9QAAAIgDAAAAAA==&#10;" path="m,951l951,e" filled="f" strokeweight=".24pt">
                  <v:path arrowok="t" o:connecttype="custom" o:connectlocs="0,951;951,0" o:connectangles="0,0"/>
                </v:shape>
                <v:shape id="Freeform 862" o:spid="_x0000_s1769" style="position:absolute;left:2762;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uslcMA&#10;AADdAAAADwAAAGRycy9kb3ducmV2LnhtbERP32vCMBB+H/g/hBN8m6mCa61GEWFjMNjUCr4eydkW&#10;m0tpYu3++2Uw2Nt9fD9vvR1sI3rqfO1YwWyagCDWztRcKjgXr88ZCB+QDTaOScE3edhuRk9rzI17&#10;8JH6UyhFDGGfo4IqhDaX0uuKLPqpa4kjd3WdxRBhV0rT4SOG20bOk+RFWqw5NlTY0r4ifTvdrYIs&#10;/Ug/s4XXxQFn+u1y/yqWuldqMh52KxCBhvAv/nO/mzg/Tef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uslcMAAADdAAAADwAAAAAAAAAAAAAAAACYAgAAZHJzL2Rv&#10;d25yZXYueG1sUEsFBgAAAAAEAAQA9QAAAIgDAAAAAA==&#10;" path="m,951l951,e" filled="f" strokeweight=".24pt">
                  <v:path arrowok="t" o:connecttype="custom" o:connectlocs="0,951;951,0" o:connectangles="0,0"/>
                </v:shape>
                <v:shape id="Freeform 863" o:spid="_x0000_s1770" style="position:absolute;left:2843;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JDsMA&#10;AADdAAAADwAAAGRycy9kb3ducmV2LnhtbERP22rCQBB9L/gPywi+6cYWm5i6ihQqQqEXU/B12J0m&#10;wexsyK4x/r1bEPo2h3Od1Wawjeip87VjBfNZAoJYO1NzqeCneJtmIHxANtg4JgVX8rBZjx5WmBt3&#10;4W/qD6EUMYR9jgqqENpcSq8rsuhnriWO3K/rLIYIu1KaDi8x3DbyMUmepcWaY0OFLb1WpE+Hs1WQ&#10;pe/pR7bwuvjCud4dz5/FUvdKTcbD9gVEoCH8i+/uvYnz0/QJ/r6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cJDsMAAADdAAAADwAAAAAAAAAAAAAAAACYAgAAZHJzL2Rv&#10;d25yZXYueG1sUEsFBgAAAAAEAAQA9QAAAIgDAAAAAA==&#10;" path="m,951l951,e" filled="f" strokeweight=".24pt">
                  <v:path arrowok="t" o:connecttype="custom" o:connectlocs="0,951;951,0" o:connectangles="0,0"/>
                </v:shape>
                <v:shape id="Freeform 864" o:spid="_x0000_s1771" style="position:absolute;left:2925;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ResMA&#10;AADdAAAADwAAAGRycy9kb3ducmV2LnhtbERP22rCQBB9L/gPywi+6cZSm5i6ihQqQqEXU/B12J0m&#10;wexsyK4x/r1bEPo2h3Od1Wawjeip87VjBfNZAoJYO1NzqeCneJtmIHxANtg4JgVX8rBZjx5WmBt3&#10;4W/qD6EUMYR9jgqqENpcSq8rsuhnriWO3K/rLIYIu1KaDi8x3DbyMUmepcWaY0OFLb1WpE+Hs1WQ&#10;pe/pR7bwuvjCud4dz5/FUvdKTcbD9gVEoCH8i+/uvYnz0/QJ/r6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ResMAAADdAAAADwAAAAAAAAAAAAAAAACYAgAAZHJzL2Rv&#10;d25yZXYueG1sUEsFBgAAAAAEAAQA9QAAAIgDAAAAAA==&#10;" path="m,951l951,e" filled="f" strokeweight=".24pt">
                  <v:path arrowok="t" o:connecttype="custom" o:connectlocs="0,951;951,0" o:connectangles="0,0"/>
                </v:shape>
                <v:shape id="Freeform 865" o:spid="_x0000_s1772" style="position:absolute;left:3007;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04cMA&#10;AADdAAAADwAAAGRycy9kb3ducmV2LnhtbERP22rCQBB9L/gPywi+1Y0FmxhdRYSKUOjFCL4Ou2MS&#10;zM6G7Brj33cLhb7N4VxntRlsI3rqfO1YwWyagCDWztRcKjgVb88ZCB+QDTaOScGDPGzWo6cV5sbd&#10;+Zv6YyhFDGGfo4IqhDaX0uuKLPqpa4kjd3GdxRBhV0rT4T2G20a+JMmrtFhzbKiwpV1F+nq8WQVZ&#10;+p5+ZHOviy+c6f359lksdK/UZDxslyACDeFf/Oc+mDg/Te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04cMAAADdAAAADwAAAAAAAAAAAAAAAACYAgAAZHJzL2Rv&#10;d25yZXYueG1sUEsFBgAAAAAEAAQA9QAAAIgDAAAAAA==&#10;" path="m,951l951,e" filled="f" strokeweight=".24pt">
                  <v:path arrowok="t" o:connecttype="custom" o:connectlocs="0,951;951,0" o:connectangles="0,0"/>
                </v:shape>
                <v:shape id="Freeform 866" o:spid="_x0000_s1773" style="position:absolute;left:3088;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CqlsMA&#10;AADdAAAADwAAAGRycy9kb3ducmV2LnhtbERP22rCQBB9L/gPywh9qxsLmhhdRYRKQejFCL4Ou2MS&#10;zM6G7Brj33cLhb7N4VxntRlsI3rqfO1YwXSSgCDWztRcKjgVby8ZCB+QDTaOScGDPGzWo6cV5sbd&#10;+Zv6YyhFDGGfo4IqhDaX0uuKLPqJa4kjd3GdxRBhV0rT4T2G20a+JslcWqw5NlTY0q4ifT3erIIs&#10;PaQf2czr4gunen++fRYL3Sv1PB62SxCBhvAv/nO/mzg/Te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CqlsMAAADdAAAADwAAAAAAAAAAAAAAAACYAgAAZHJzL2Rv&#10;d25yZXYueG1sUEsFBgAAAAAEAAQA9QAAAIgDAAAAAA==&#10;" path="m,951l951,e" filled="f" strokeweight=".24pt">
                  <v:path arrowok="t" o:connecttype="custom" o:connectlocs="0,951;951,0" o:connectangles="0,0"/>
                </v:shape>
                <v:shape id="Freeform 867" o:spid="_x0000_s1774" style="position:absolute;left:317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PDcMA&#10;AADdAAAADwAAAGRycy9kb3ducmV2LnhtbERP32vCMBB+H+x/CCfsbaYOZrpqlDHYGAibs4KvR3K2&#10;xeZSmli7/34RhL3dx/fzluvRtWKgPjSeNcymGQhi423DlYZ9+f6YgwgR2WLrmTT8UoD16v5uiYX1&#10;F/6hYRcrkUI4FKihjrErpAymJodh6jvixB197zAm2FfS9nhJ4a6VT1k2lw4bTg01dvRWkzntzk5D&#10;rjbqK38OptzizHwczt/lixm0fpiMrwsQkcb4L765P22ar5SC6zfpB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wPDcMAAADdAAAADwAAAAAAAAAAAAAAAACYAgAAZHJzL2Rv&#10;d25yZXYueG1sUEsFBgAAAAAEAAQA9QAAAIgDAAAAAA==&#10;" path="m,951l951,e" filled="f" strokeweight=".24pt">
                  <v:path arrowok="t" o:connecttype="custom" o:connectlocs="0,951;951,0" o:connectangles="0,0"/>
                </v:shape>
                <v:shape id="Freeform 868" o:spid="_x0000_s1775" style="position:absolute;left:3252;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bf8YA&#10;AADdAAAADwAAAGRycy9kb3ducmV2LnhtbESPQUvDQBCF74L/YRnBm91UsEnTbosIiiBo2xR6HXbH&#10;JJidDdltGv995yB4m+G9ee+b9XbynRppiG1gA/NZBorYBtdybeBYvT4UoGJCdtgFJgO/FGG7ub1Z&#10;Y+nChfc0HlKtJIRjiQaalPpS62gb8hhnoScW7TsMHpOsQ63dgBcJ951+zLKF9tiyNDTY00tD9udw&#10;9gaK/CP/LJ6irXY4t2+n81e1tKMx93fT8wpUoin9m/+u353g57ngyjcygt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Obf8YAAADdAAAADwAAAAAAAAAAAAAAAACYAgAAZHJz&#10;L2Rvd25yZXYueG1sUEsFBgAAAAAEAAQA9QAAAIsDAAAAAA==&#10;" path="m,951l951,e" filled="f" strokeweight=".24pt">
                  <v:path arrowok="t" o:connecttype="custom" o:connectlocs="0,951;951,0" o:connectangles="0,0"/>
                </v:shape>
                <v:shape id="Freeform 869" o:spid="_x0000_s1776" style="position:absolute;left:3333;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8+5MMA&#10;AADdAAAADwAAAGRycy9kb3ducmV2LnhtbERP32vCMBB+H/g/hBP2NlMHrrUaRYTJQNimFXw9krMt&#10;NpfSxFr/+2Uw2Nt9fD9vuR5sI3rqfO1YwXSSgCDWztRcKjgV7y8ZCB+QDTaOScGDPKxXo6cl5sbd&#10;+UD9MZQihrDPUUEVQptL6XVFFv3EtcSRu7jOYoiwK6Xp8B7DbSNfk+RNWqw5NlTY0rYifT3erIIs&#10;3aef2czr4hunene+fRVz3Sv1PB42CxCBhvAv/nN/mDg/Te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8+5MMAAADdAAAADwAAAAAAAAAAAAAAAACYAgAAZHJzL2Rv&#10;d25yZXYueG1sUEsFBgAAAAAEAAQA9QAAAIgDAAAAAA==&#10;" path="m,951l951,e" filled="f" strokeweight=".24pt">
                  <v:path arrowok="t" o:connecttype="custom" o:connectlocs="0,951;951,0" o:connectangles="0,0"/>
                </v:shape>
                <v:shape id="Freeform 870" o:spid="_x0000_s1777" style="position:absolute;left:3415;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DnXsYA&#10;AADdAAAADwAAAGRycy9kb3ducmV2LnhtbESPQUvDQBCF7wX/wzKCt3ZTwSbGbosIiiDUthG8Drtj&#10;EszOhuw2jf++cyh4m+G9ee+b9XbynRppiG1gA8tFBorYBtdybeCrep0XoGJCdtgFJgN/FGG7uZmt&#10;sXThzAcaj6lWEsKxRANNSn2pdbQNeYyL0BOL9hMGj0nWodZuwLOE+07fZ9lKe2xZGhrs6aUh+3s8&#10;eQNF/pHviodoqz0u7dv36bN6tKMxd7fT8xOoRFP6N1+v353g54Xwyzcygt5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DnXsYAAADdAAAADwAAAAAAAAAAAAAAAACYAgAAZHJz&#10;L2Rvd25yZXYueG1sUEsFBgAAAAAEAAQA9QAAAIsDAAAAAA==&#10;" path="m,951l951,e" filled="f" strokeweight=".24pt">
                  <v:path arrowok="t" o:connecttype="custom" o:connectlocs="0,951;951,0" o:connectangles="0,0"/>
                </v:shape>
                <v:shape id="Freeform 871" o:spid="_x0000_s1778" style="position:absolute;left:3496;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xCxcQA&#10;AADdAAAADwAAAGRycy9kb3ducmV2LnhtbERP22rCQBB9F/oPyxR8000ETUxdpQgtBaFeUujrsDtN&#10;QrOzIbvG9O+7hYJvczjX2exG24qBet84VpDOExDE2pmGKwUf5cssB+EDssHWMSn4IQ+77cNkg4Vx&#10;Nz7TcAmViCHsC1RQh9AVUnpdk0U/dx1x5L5cbzFE2FfS9HiL4baViyRZSYsNx4YaO9rXpL8vV6sg&#10;zw7Ze770ujxhql8/r8dyrQelpo/j8xOIQGO4i//dbybOz/IU/r6JJ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sQsXEAAAA3QAAAA8AAAAAAAAAAAAAAAAAmAIAAGRycy9k&#10;b3ducmV2LnhtbFBLBQYAAAAABAAEAPUAAACJAwAAAAA=&#10;" path="m,951l951,e" filled="f" strokeweight=".24pt">
                  <v:path arrowok="t" o:connecttype="custom" o:connectlocs="0,951;951,0" o:connectangles="0,0"/>
                </v:shape>
                <v:shape id="Freeform 872" o:spid="_x0000_s1779" style="position:absolute;left:3578;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7cssMA&#10;AADdAAAADwAAAGRycy9kb3ducmV2LnhtbERP32vCMBB+H/g/hBP2NlOFrV01igiKMHCbHfh6JLe2&#10;rLmUJtb63xtB2Nt9fD9vsRpsI3rqfO1YwXSSgCDWztRcKvgpti8ZCB+QDTaOScGVPKyWo6cF5sZd&#10;+Jv6YyhFDGGfo4IqhDaX0uuKLPqJa4kj9+s6iyHCrpSmw0sMt42cJcmbtFhzbKiwpU1F+u94tgqy&#10;9CM9ZK9eF1841bvT+bN4171Sz+NhPQcRaAj/4od7b+L8NJvB/Zt4gl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7cssMAAADdAAAADwAAAAAAAAAAAAAAAACYAgAAZHJzL2Rv&#10;d25yZXYueG1sUEsFBgAAAAAEAAQA9QAAAIgDAAAAAA==&#10;" path="m,951l951,e" filled="f" strokeweight=".24pt">
                  <v:path arrowok="t" o:connecttype="custom" o:connectlocs="0,951;951,0" o:connectangles="0,0"/>
                </v:shape>
                <v:shape id="Freeform 873" o:spid="_x0000_s1780" style="position:absolute;left:366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J5KcMA&#10;AADdAAAADwAAAGRycy9kb3ducmV2LnhtbERP22rCQBB9L/gPywi+6cYWm5i6ihQqQqEXU/B12J0m&#10;wexsyK4x/r1bEPo2h3Od1Wawjeip87VjBfNZAoJYO1NzqeCneJtmIHxANtg4JgVX8rBZjx5WmBt3&#10;4W/qD6EUMYR9jgqqENpcSq8rsuhnriWO3K/rLIYIu1KaDi8x3DbyMUmepcWaY0OFLb1WpE+Hs1WQ&#10;pe/pR7bwuvjCud4dz5/FUvdKTcbD9gVEoCH8i+/uvYnz0+wJ/r6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J5KcMAAADdAAAADwAAAAAAAAAAAAAAAACYAgAAZHJzL2Rv&#10;d25yZXYueG1sUEsFBgAAAAAEAAQA9QAAAIgDAAAAAA==&#10;" path="m,951l951,e" filled="f" strokeweight=".24pt">
                  <v:path arrowok="t" o:connecttype="custom" o:connectlocs="0,951;951,0" o:connectangles="0,0"/>
                </v:shape>
                <v:shape id="Freeform 874" o:spid="_x0000_s1781" style="position:absolute;left:3741;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vhXcMA&#10;AADdAAAADwAAAGRycy9kb3ducmV2LnhtbERP22rCQBB9L/gPywi+6cZSm5i6ihQqQqEXU/B12J0m&#10;wexsyK4x/r1bEPo2h3Od1Wawjeip87VjBfNZAoJYO1NzqeCneJtmIHxANtg4JgVX8rBZjx5WmBt3&#10;4W/qD6EUMYR9jgqqENpcSq8rsuhnriWO3K/rLIYIu1KaDi8x3DbyMUmepcWaY0OFLb1WpE+Hs1WQ&#10;pe/pR7bwuvjCud4dz5/FUvdKTcbD9gVEoCH8i+/uvYnz0+wJ/r6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vhXcMAAADdAAAADwAAAAAAAAAAAAAAAACYAgAAZHJzL2Rv&#10;d25yZXYueG1sUEsFBgAAAAAEAAQA9QAAAIgDAAAAAA==&#10;" path="m,951l951,e" filled="f" strokeweight=".24pt">
                  <v:path arrowok="t" o:connecttype="custom" o:connectlocs="0,951;951,0" o:connectangles="0,0"/>
                </v:shape>
                <v:shape id="Freeform 875" o:spid="_x0000_s1782" style="position:absolute;left:3823;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ExsMA&#10;AADdAAAADwAAAGRycy9kb3ducmV2LnhtbERP22rCQBB9L/gPywi+1Y0FmxhdRYSKUOjFCL4Ou2MS&#10;zM6G7Brj33cLhb7N4VxntRlsI3rqfO1YwWyagCDWztRcKjgVb88ZCB+QDTaOScGDPGzWo6cV5sbd&#10;+Zv6YyhFDGGfo4IqhDaX0uuKLPqpa4kjd3GdxRBhV0rT4T2G20a+JMmrtFhzbKiwpV1F+nq8WQVZ&#10;+p5+ZHOviy+c6f359lksdK/UZDxslyACDeFf/Oc+mDg/zeb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dExsMAAADdAAAADwAAAAAAAAAAAAAAAACYAgAAZHJzL2Rv&#10;d25yZXYueG1sUEsFBgAAAAAEAAQA9QAAAIgDAAAAAA==&#10;" path="m,951l951,e" filled="f" strokeweight=".24pt">
                  <v:path arrowok="t" o:connecttype="custom" o:connectlocs="0,951;951,0" o:connectangles="0,0"/>
                </v:shape>
                <v:shape id="Freeform 876" o:spid="_x0000_s1783" style="position:absolute;left:3904;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ascMA&#10;AADdAAAADwAAAGRycy9kb3ducmV2LnhtbERP32vCMBB+H+x/CDfwbaYOZrtqFBE2BGHTduDrkdza&#10;suZSmljrf78Iwt7u4/t5y/VoWzFQ7xvHCmbTBASxdqbhSsF3+f6cgfAB2WDrmBRcycN69fiwxNy4&#10;Cx9pKEIlYgj7HBXUIXS5lF7XZNFPXUccuR/XWwwR9pU0PV5iuG3lS5LMpcWGY0ONHW1r0r/F2SrI&#10;0n36mb16XR5wpj9O56/yTQ9KTZ7GzQJEoDH8i+/unYnz02wOt2/iC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XascMAAADdAAAADwAAAAAAAAAAAAAAAACYAgAAZHJzL2Rv&#10;d25yZXYueG1sUEsFBgAAAAAEAAQA9QAAAIgDAAAAAA==&#10;" path="m,951l951,e" filled="f" strokeweight=".24pt">
                  <v:path arrowok="t" o:connecttype="custom" o:connectlocs="0,951;951,0" o:connectangles="0,0"/>
                </v:shape>
                <v:shape id="Freeform 877" o:spid="_x0000_s1784" style="position:absolute;left:3986;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l/KsMA&#10;AADdAAAADwAAAGRycy9kb3ducmV2LnhtbERP32vCMBB+H/g/hBN8m6kD11qNIgNlMNjUCr4eydkW&#10;m0tpYu3++2Uw2Nt9fD9vtRlsI3rqfO1YwWyagCDWztRcKjgXu+cMhA/IBhvHpOCbPGzWo6cV5sY9&#10;+Ej9KZQihrDPUUEVQptL6XVFFv3UtcSRu7rOYoiwK6Xp8BHDbSNfkuRVWqw5NlTY0ltF+na6WwVZ&#10;+pF+ZnOviwPO9P5y/yoWuldqMh62SxCBhvAv/nO/mzg/zVL4/Sa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l/KsMAAADdAAAADwAAAAAAAAAAAAAAAACYAgAAZHJzL2Rv&#10;d25yZXYueG1sUEsFBgAAAAAEAAQA9QAAAIgDAAAAAA==&#10;" path="m,951l951,e" filled="f" strokeweight=".24pt">
                  <v:path arrowok="t" o:connecttype="custom" o:connectlocs="0,951;951,0" o:connectangles="0,0"/>
                </v:shape>
                <v:shape id="Freeform 878" o:spid="_x0000_s1785" style="position:absolute;left:4067;top:6770;width:874;height:874;visibility:visible;mso-wrap-style:square;v-text-anchor:top" coordsize="874,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8vscA&#10;AADdAAAADwAAAGRycy9kb3ducmV2LnhtbESPQWvCQBCF7wX/wzKCl6IbpVSbuopYhEApYuyltyE7&#10;JsHsbMhuY+yv7xwKvc3w3rz3zXo7uEb11IXas4H5LAFFXHhbc2ng83yYrkCFiGyx8UwG7hRguxk9&#10;rDG1/sYn6vNYKgnhkKKBKsY21ToUFTkMM98Si3bxncMoa1dq2+FNwl2jF0nyrB3WLA0VtrSvqLjm&#10;385Afz0+/Txm+9a/aP7K3z7q912WGzMZD7tXUJGG+G/+u86s4C9XgivfyAh6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I/L7HAAAA3QAAAA8AAAAAAAAAAAAAAAAAmAIAAGRy&#10;cy9kb3ducmV2LnhtbFBLBQYAAAAABAAEAPUAAACMAwAAAAA=&#10;" path="m,873l873,e" filled="f" strokeweight=".24pt">
                  <v:path arrowok="t" o:connecttype="custom" o:connectlocs="0,873;873,0" o:connectangles="0,0"/>
                </v:shape>
                <v:shape id="Freeform 879" o:spid="_x0000_s1786" style="position:absolute;left:4149;top:6852;width:792;height:792;visibility:visible;mso-wrap-style:square;v-text-anchor:top" coordsize="792,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Rb8cQA&#10;AADdAAAADwAAAGRycy9kb3ducmV2LnhtbERPTWvCQBC9F/oflil4q5tKsZq6igpVoRc1LV6H7DQJ&#10;zc6G3TWJ/nq3UPA2j/c5s0VvatGS85VlBS/DBARxbnXFhYKv7ON5AsIHZI21ZVJwIQ+L+ePDDFNt&#10;Oz5QewyFiCHsU1RQhtCkUvq8JIN+aBviyP1YZzBE6AqpHXYx3NRylCRjabDi2FBiQ+uS8t/j2Shw&#10;483qlB2ybXvaf9vXz1V35VGh1OCpX76DCNSHu/jfvdNx/ttkCn/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0W/HEAAAA3QAAAA8AAAAAAAAAAAAAAAAAmAIAAGRycy9k&#10;b3ducmV2LnhtbFBLBQYAAAAABAAEAPUAAACJAwAAAAA=&#10;" path="m,792l792,e" filled="f" strokeweight=".24pt">
                  <v:path arrowok="t" o:connecttype="custom" o:connectlocs="0,792;792,0" o:connectangles="0,0"/>
                </v:shape>
                <v:shape id="Freeform 880" o:spid="_x0000_s1787" style="position:absolute;left:4231;top:6933;width:711;height:711;visibility:visible;mso-wrap-style:square;v-text-anchor:top" coordsize="71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sn3sYA&#10;AADdAAAADwAAAGRycy9kb3ducmV2LnhtbESPMU/DMBCFd6T+B+uQ2KhDB2hD3YoiKmVhoO3Q8RQf&#10;cUh8jmynTf89NyCx3em9e++79XbyvbpQTG1gA0/zAhRxHWzLjYHTcf+4BJUyssU+MBm4UYLtZna3&#10;xtKGK3/R5ZAbJSGcSjTgch5KrVPtyGOah4FYtO8QPWZZY6NtxKuE+14viuJZe2xZGhwO9O6o7g6j&#10;NxCr/W4YV4vOVe35Nnaf1c/HMhjzcD+9vYLKNOV/8991ZQX/ZSX88o2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sn3sYAAADdAAAADwAAAAAAAAAAAAAAAACYAgAAZHJz&#10;L2Rvd25yZXYueG1sUEsFBgAAAAAEAAQA9QAAAIsDAAAAAA==&#10;" path="m,710l710,e" filled="f" strokeweight=".24pt">
                  <v:path arrowok="t" o:connecttype="custom" o:connectlocs="0,710;710,0" o:connectangles="0,0"/>
                </v:shape>
                <v:shape id="Freeform 881" o:spid="_x0000_s1788" style="position:absolute;left:4312;top:7015;width:629;height:629;visibility:visible;mso-wrap-style:square;v-text-anchor:top" coordsize="629,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8jsMA&#10;AADdAAAADwAAAGRycy9kb3ducmV2LnhtbERPS2sCMRC+C/6HMEJvmmyFqqtRtCCtt/oo9DhuprtL&#10;N5MlSXX7701B8DYf33MWq8424kI+1I41ZCMFgrhwpuZSw+m4HU5BhIhssHFMGv4owGrZ7y0wN+7K&#10;e7ocYilSCIccNVQxtrmUoajIYhi5ljhx385bjAn6UhqP1xRuG/ms1Iu0WHNqqLCl14qKn8Ov1WC+&#10;TruZP57952aSqUZN3z5kO9b6adCt5yAidfEhvrvfTZo/mWXw/006QS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8jsMAAADdAAAADwAAAAAAAAAAAAAAAACYAgAAZHJzL2Rv&#10;d25yZXYueG1sUEsFBgAAAAAEAAQA9QAAAIgDAAAAAA==&#10;" path="m,628l628,e" filled="f" strokeweight=".24pt">
                  <v:path arrowok="t" o:connecttype="custom" o:connectlocs="0,628;628,0" o:connectangles="0,0"/>
                </v:shape>
                <v:shape id="Freeform 882" o:spid="_x0000_s1789" style="position:absolute;left:4394;top:7096;width:548;height:548;visibility:visible;mso-wrap-style:square;v-text-anchor:top" coordsize="548,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zUt8EA&#10;AADdAAAADwAAAGRycy9kb3ducmV2LnhtbERPzWoCMRC+F3yHMEJvNauWtd0aRUSpt+LqAwyb6WYx&#10;mSybqOnbm0Kht/n4fme5Ts6KGw2h86xgOilAEDded9wqOJ/2L28gQkTWaD2Tgh8KsF6NnpZYaX/n&#10;I93q2IocwqFCBSbGvpIyNIYchonviTP37QeHMcOhlXrAew53Vs6KopQOO84NBnvaGmou9dUpKJvF&#10;3NhdmdKXOejazo+fr8Yo9TxOmw8QkVL8F/+5DzrPX7zP4PebfIJ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c1LfBAAAA3QAAAA8AAAAAAAAAAAAAAAAAmAIAAGRycy9kb3du&#10;cmV2LnhtbFBLBQYAAAAABAAEAPUAAACGAwAAAAA=&#10;" path="m,547l547,e" filled="f" strokeweight=".24pt">
                  <v:path arrowok="t" o:connecttype="custom" o:connectlocs="0,547;547,0" o:connectangles="0,0"/>
                </v:shape>
                <v:shape id="Freeform 883" o:spid="_x0000_s1790" style="position:absolute;left:4476;top:7178;width:466;height:466;visibility:visible;mso-wrap-style:square;v-text-anchor:top" coordsize="466,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40GcQA&#10;AADdAAAADwAAAGRycy9kb3ducmV2LnhtbERPS2sCMRC+C/0PYQreNNEWW9eNUoSCJ6VqxeOwmX3U&#10;zWTZRN39901B6G0+vuekq87W4katrxxrmIwVCOLMmYoLDcfD5+gdhA/IBmvHpKEnD6vl0yDFxLg7&#10;f9FtHwoRQ9gnqKEMoUmk9FlJFv3YNcSRy11rMUTYFtK0eI/htpZTpWbSYsWxocSG1iVll/3ValCH&#10;9ev3udnl/XH7MzGXfprt1Enr4XP3sQARqAv/4od7Y+L8t/kL/H0TT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ONBnEAAAA3QAAAA8AAAAAAAAAAAAAAAAAmAIAAGRycy9k&#10;b3ducmV2LnhtbFBLBQYAAAAABAAEAPUAAACJAwAAAAA=&#10;" path="m,465l465,e" filled="f" strokeweight=".24pt">
                  <v:path arrowok="t" o:connecttype="custom" o:connectlocs="0,465;465,0" o:connectangles="0,0"/>
                </v:shape>
                <v:shape id="Freeform 884" o:spid="_x0000_s1791" style="position:absolute;left:4557;top:7260;width:384;height:384;visibility:visible;mso-wrap-style:square;v-text-anchor:top" coordsize="38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S+8IA&#10;AADdAAAADwAAAGRycy9kb3ducmV2LnhtbERPS2sCMRC+F/ofwhS8FE3UUuvWKCIo7bG+6HHYjNml&#10;m8mSRHf775tCobf5+J6zWPWuETcKsfasYTxSIIhLb2q2Go6H7fAFREzIBhvPpOGbIqyW93cLLIzv&#10;+INu+2RFDuFYoIYqpbaQMpYVOYwj3xJn7uKDw5RhsNIE7HK4a+REqWfpsObcUGFLm4rKr/3VaSD3&#10;KO0uqM/unWZnezruzFQ5rQcP/foVRKI+/Yv/3G8mz5/Nn+D3m3yC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hJL7wgAAAN0AAAAPAAAAAAAAAAAAAAAAAJgCAABkcnMvZG93&#10;bnJldi54bWxQSwUGAAAAAAQABAD1AAAAhwMAAAAA&#10;" path="m,383l384,e" filled="f" strokeweight=".24pt">
                  <v:path arrowok="t" o:connecttype="custom" o:connectlocs="0,383;384,0" o:connectangles="0,0"/>
                </v:shape>
                <v:shape id="Freeform 885" o:spid="_x0000_s1792" style="position:absolute;left:4639;top:7341;width:303;height:303;visibility:visible;mso-wrap-style:square;v-text-anchor:top" coordsize="303,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wwsYA&#10;AADdAAAADwAAAGRycy9kb3ducmV2LnhtbESPzU7DMBCE75V4B2uRuFGHnwYa6laAQOqlh/48wCpe&#10;kkC8juylTnl6jITU265m5tvZxWp0vTpSiJ1nAzfTAhRx7W3HjYHD/v36EVQUZIu9ZzJwogir5cVk&#10;gZX1ibd03EmjMoRjhQZakaHSOtYtOYxTPxBn7cMHh5LX0GgbMGW46/VtUZTaYcf5QosDvbZUf+2+&#10;Xabs3+JhntLpPrx8SnknotPPxpiry/H5CZTQKGfzf3ptc/2H+Qz+vskj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ywwsYAAADdAAAADwAAAAAAAAAAAAAAAACYAgAAZHJz&#10;L2Rvd25yZXYueG1sUEsFBgAAAAAEAAQA9QAAAIsDAAAAAA==&#10;" path="m,302l302,e" filled="f" strokeweight=".24pt">
                  <v:path arrowok="t" o:connecttype="custom" o:connectlocs="0,302;302,0" o:connectangles="0,0"/>
                </v:shape>
                <v:shape id="Freeform 886" o:spid="_x0000_s1793" style="position:absolute;left:4720;top:7423;width:221;height:221;visibility:visible;mso-wrap-style:square;v-text-anchor:top" coordsize="221,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Pb8YA&#10;AADdAAAADwAAAGRycy9kb3ducmV2LnhtbERPS2sCMRC+F/ofwhS8FM3Wg4+tUUqxVKgiPqu3YTPd&#10;XbqZLEm6bv+9EQq9zcf3nMmsNZVoyPnSsoKnXgKCOLO65FzBfvfWHYHwAVljZZkU/JKH2fT+boKp&#10;thfeULMNuYgh7FNUUIRQp1L6rCCDvmdr4sh9WWcwROhyqR1eYripZD9JBtJgybGhwJpeC8q+tz9G&#10;wfnTzT/Wy8Pj6Fid+L2Rqz3Ng1Kdh/blGUSgNvyL/9wLHecPxwO4fRNP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dPb8YAAADdAAAADwAAAAAAAAAAAAAAAACYAgAAZHJz&#10;L2Rvd25yZXYueG1sUEsFBgAAAAAEAAQA9QAAAIsDAAAAAA==&#10;" path="m,220l220,e" filled="f" strokeweight=".24pt">
                  <v:path arrowok="t" o:connecttype="custom" o:connectlocs="0,220;220,0" o:connectangles="0,0"/>
                </v:shape>
                <v:shape id="Freeform 887" o:spid="_x0000_s1794" style="position:absolute;left:4802;top:7504;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soO8QA&#10;AADdAAAADwAAAGRycy9kb3ducmV2LnhtbERPTWvCQBC9C/0PyxS8NZtY0BpdRYRCEFto2ou3ITtN&#10;YrOza3bV+O+7hYK3ebzPWa4H04kL9b61rCBLUhDEldUt1wq+Pl+fXkD4gKyxs0wKbuRhvXoYLTHX&#10;9sofdClDLWII+xwVNCG4XEpfNWTQJ9YRR+7b9gZDhH0tdY/XGG46OUnTqTTYcmxo0NG2oeqnPBsF&#10;cvfO82d5aovssDu+uX1ZuuNNqfHjsFmACDSEu/jfXeg4fzafwd838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rKDvEAAAA3QAAAA8AAAAAAAAAAAAAAAAAmAIAAGRycy9k&#10;b3ducmV2LnhtbFBLBQYAAAAABAAEAPUAAACJAwAAAAA=&#10;" path="m,139l139,e" filled="f" strokeweight=".24pt">
                  <v:path arrowok="t" o:connecttype="custom" o:connectlocs="0,139;139,0" o:connectangles="0,0"/>
                </v:shape>
                <v:shape id="Freeform 888" o:spid="_x0000_s1795" style="position:absolute;left:4883;top:7586;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ksckA&#10;AADdAAAADwAAAGRycy9kb3ducmV2LnhtbESPT0/DMAzF70h8h8hIXBBL4UBHWTah8UdcOGyDSdy8&#10;xmvKGqdKsq3w6fEBaTdb7/m9nyezwXfqQDG1gQ3cjApQxHWwLTcGPlYv12NQKSNb7AKTgR9KMJue&#10;n02wsuHICzosc6MkhFOFBlzOfaV1qh15TKPQE4u2DdFjljU22kY8Srjv9G1R3GmPLUuDw57mjurd&#10;cu8NFOXYrcvv+etTXPyuN++fz/urr50xlxfD4wOoTEM+mf+v36zgl/eCK9/ICHr6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IYksckAAADdAAAADwAAAAAAAAAAAAAAAACYAgAA&#10;ZHJzL2Rvd25yZXYueG1sUEsFBgAAAAAEAAQA9QAAAI4DAAAAAA==&#10;" path="m,57l57,e" filled="f" strokeweight=".24pt">
                  <v:path arrowok="t" o:connecttype="custom" o:connectlocs="0,57;57,0" o:connectangles="0,0"/>
                </v:shape>
                <v:shape id="Freeform 889" o:spid="_x0000_s1796" style="position:absolute;left:2811;top:4989;width:1212;height:1679;visibility:visible;mso-wrap-style:square;v-text-anchor:top" coordsize="1212,1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Dw+cEA&#10;AADdAAAADwAAAGRycy9kb3ducmV2LnhtbERPTWvCQBC9F/oflhG8lLqpB6vRVUpFFHpq9NDjkB2T&#10;xcxsyK4x/nu3UOhtHu9zVpuBG9VTF5wXA2+TDBRJ6a2TysDpuHudgwoRxWLjhQzcKcBm/fy0wtz6&#10;m3xTX8RKpRAJORqoY2xzrUNZE2OY+JYkcWffMcYEu0rbDm8pnBs9zbKZZnSSGmps6bOm8lJc2cD2&#10;5frVi+PZz95jQS7jHR3YmPFo+FiCijTEf/Gf+2DT/PfFAn6/SSfo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Q8PnBAAAA3QAAAA8AAAAAAAAAAAAAAAAAmAIAAGRycy9kb3du&#10;cmV2LnhtbFBLBQYAAAAABAAEAPUAAACGAwAAAAA=&#10;" path="m1212,l,,,1678r1212,l1212,xe" fillcolor="#719fcf" stroked="f">
                  <v:path arrowok="t" o:connecttype="custom" o:connectlocs="1212,0;0,0;0,1678;1212,1678;1212,0" o:connectangles="0,0,0,0,0"/>
                </v:shape>
                <v:shape id="Freeform 890" o:spid="_x0000_s1797" style="position:absolute;left:2811;top:4989;width:1212;height:1679;visibility:visible;mso-wrap-style:square;v-text-anchor:top" coordsize="1212,1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ErcUA&#10;AADdAAAADwAAAGRycy9kb3ducmV2LnhtbESPQWvDMAyF74P+B6PCbqvdMpaS1S2jMBhlO6zdDxCx&#10;GofFcmp7bfLvp8NgN4n39N6nzW4MvbpSyl1kC8uFAUXcRNdxa+Hr9PqwBpULssM+MlmYKMNuO7vb&#10;YO3ijT/peiytkhDONVrwpQy11rnxFDAv4kAs2jmmgEXW1GqX8CbhodcrY550wI6lweNAe0/N9/En&#10;WDgsH9+bj4mdr6rKXFKazqvDZO39fHx5BlVoLP/mv+s3J/hrI/z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4StxQAAAN0AAAAPAAAAAAAAAAAAAAAAAJgCAABkcnMv&#10;ZG93bnJldi54bWxQSwUGAAAAAAQABAD1AAAAigMAAAAA&#10;" path="m606,1678l,1678,,,1212,r,1678l606,1678e" filled="f" strokecolor="#3465a4" strokeweight=".24pt">
                  <v:path arrowok="t" o:connecttype="custom" o:connectlocs="606,1678;0,1678;0,0;1212,0;1212,1678;606,1678" o:connectangles="0,0,0,0,0,0"/>
                </v:shape>
                <v:shape id="Freeform 891" o:spid="_x0000_s1798" style="position:absolute;left:4793;top:184;width:161;height:2717;visibility:visible;mso-wrap-style:square;v-text-anchor:top" coordsize="161,2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GUtsMA&#10;AADdAAAADwAAAGRycy9kb3ducmV2LnhtbERPTWvCQBC9F/wPywi91Y0Fi6auIkLRU6WJ3qfZaZKa&#10;nY3ZUWN/fbdQ8DaP9znzZe8adaEu1J4NjEcJKOLC25pLA/v87WkKKgiyxcYzGbhRgOVi8DDH1Por&#10;f9Alk1LFEA4pGqhE2lTrUFTkMIx8Sxy5L985lAi7UtsOrzHcNfo5SV60w5pjQ4UtrSsqjtnZGZj9&#10;+P17kx3ySb/5Pu12ksvnLTfmcdivXkEJ9XIX/7u3Ns6fJmP4+yaeo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GUtsMAAADdAAAADwAAAAAAAAAAAAAAAACYAgAAZHJzL2Rv&#10;d25yZXYueG1sUEsFBgAAAAAEAAQA9QAAAIgDAAAAAA==&#10;" path="m,l160,r,2716l,2716,,xe" fillcolor="black" stroked="f">
                  <v:path arrowok="t" o:connecttype="custom" o:connectlocs="0,0;160,0;160,2716;0,2716;0,0" o:connectangles="0,0,0,0,0"/>
                </v:shape>
                <v:shape id="Freeform 892" o:spid="_x0000_s1799" style="position:absolute;left:7197;top:3838;width:723;height:599;visibility:visible;mso-wrap-style:square;v-text-anchor:top" coordsize="723,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NZsEA&#10;AADdAAAADwAAAGRycy9kb3ducmV2LnhtbERPTYvCMBC9L+x/CLOwl2VNLKJSjSKCoEereB6a2bbY&#10;TEITa91fb4SFvc3jfc5yPdhW9NSFxrGG8UiBIC6dabjScD7tvucgQkQ22DomDQ8KsF69vy0xN+7O&#10;R+qLWIkUwiFHDXWMPpcylDVZDCPniRP34zqLMcGukqbDewq3rcyUmkqLDaeGGj1tayqvxc1qGHou&#10;Zpf+kt0m/qssvDr87h4HrT8/hs0CRKQh/ov/3HuT5s9VBq9v0gl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UzWbBAAAA3QAAAA8AAAAAAAAAAAAAAAAAmAIAAGRycy9kb3du&#10;cmV2LnhtbFBLBQYAAAAABAAEAPUAAACGAwAAAAA=&#10;" path="m722,l,598e" filled="f" strokecolor="#0065cc" strokeweight=".24pt">
                  <v:path arrowok="t" o:connecttype="custom" o:connectlocs="722,0;0,598" o:connectangles="0,0"/>
                </v:shape>
                <v:shape id="Freeform 893" o:spid="_x0000_s1800" style="position:absolute;left:7009;top:4364;width:251;height:228;visibility:visible;mso-wrap-style:square;v-text-anchor:top" coordsize="25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MZcYA&#10;AADdAAAADwAAAGRycy9kb3ducmV2LnhtbESPT2vCQBDF7wW/wzJCb3VjCyLRVVT6D6SSRC/ehuyY&#10;DWZnQ3bV9Nt3hYK3Gd6b93szX/a2EVfqfO1YwXiUgCAuna65UnDYf7xMQfiArLFxTAp+ycNyMXia&#10;Y6rdjXO6FqESMYR9igpMCG0qpS8NWfQj1xJH7eQ6iyGuXSV1h7cYbhv5miQTabHmSDDY0sZQeS4u&#10;NkKKfP1zbM1lss9y+/m+y76qbabU87BfzUAE6sPD/H/9rWP9afIG92/iCH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tMZcYAAADdAAAADwAAAAAAAAAAAAAAAACYAgAAZHJz&#10;L2Rvd25yZXYueG1sUEsFBgAAAAAEAAQA9QAAAIsDAAAAAA==&#10;" path="m141,l,227,250,131,141,xe" fillcolor="#0065cc" stroked="f">
                  <v:path arrowok="t" o:connecttype="custom" o:connectlocs="141,0;0,227;250,131;141,0" o:connectangles="0,0,0,0"/>
                </v:shape>
                <v:shape id="Freeform 894" o:spid="_x0000_s1801" style="position:absolute;left:2557;top:2348;width:2091;height:908;visibility:visible;mso-wrap-style:square;v-text-anchor:top" coordsize="2091,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QQcUA&#10;AADdAAAADwAAAGRycy9kb3ducmV2LnhtbERPS2vCQBC+C/0PyxS86a5FJabZSCnY9tCLr0JvQ3aa&#10;RLOzIbtq6q93hUJv8/E9J1v2thFn6nztWMNkrEAQF87UXGrYbVejBIQPyAYbx6Thlzws84dBhqlx&#10;F17TeRNKEUPYp6ihCqFNpfRFRRb92LXEkftxncUQYVdK0+ElhttGPik1lxZrjg0VtvRaUXHcnKyG&#10;cr/6fjdfb/K6mMz2n8nsoE7bq9bDx/7lGUSgPvyL/9wfJs5P1BTu38QT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5lBBxQAAAN0AAAAPAAAAAAAAAAAAAAAAAJgCAABkcnMv&#10;ZG93bnJldi54bWxQSwUGAAAAAAQABAD1AAAAigMAAAAA&#10;" path="m,l2090,907e" filled="f" strokecolor="#0065cc" strokeweight=".24pt">
                  <v:path arrowok="t" o:connecttype="custom" o:connectlocs="0,0;2090,907" o:connectangles="0,0"/>
                </v:shape>
                <v:shape id="Freeform 895" o:spid="_x0000_s1802" style="position:absolute;left:4602;top:3173;width:268;height:180;visibility:visible;mso-wrap-style:square;v-text-anchor:top" coordsize="268,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jRJcIA&#10;AADdAAAADwAAAGRycy9kb3ducmV2LnhtbERPTYvCMBC9L/gfwgje1lTBRatRRBDEg6tVD96GZmyr&#10;zaQ00dZ/bxYWvM3jfc5s0ZpSPKl2hWUFg34Egji1uuBMwem4/h6DcB5ZY2mZFLzIwWLe+ZphrG3D&#10;B3omPhMhhF2MCnLvq1hKl+Zk0PVtRRy4q60N+gDrTOoamxBuSjmMoh9psODQkGNFq5zSe/IwCtLJ&#10;7269vewHjWuvt6Oz52R0KJXqddvlFISn1n/E/+6NDvPH0Qj+vgkn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2NElwgAAAN0AAAAPAAAAAAAAAAAAAAAAAJgCAABkcnMvZG93&#10;bnJldi54bWxQSwUGAAAAAAQABAD1AAAAhwMAAAAA&#10;" path="m68,l,156r267,24l68,xe" fillcolor="#0065cc" stroked="f">
                  <v:path arrowok="t" o:connecttype="custom" o:connectlocs="68,0;0,156;267,180;68,0" o:connectangles="0,0,0,0"/>
                </v:shape>
                <v:shape id="Freeform 896" o:spid="_x0000_s1803" style="position:absolute;left:4905;top:4688;width:2260;height:66;visibility:visible;mso-wrap-style:square;v-text-anchor:top" coordsize="226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QLsMA&#10;AADdAAAADwAAAGRycy9kb3ducmV2LnhtbERPyWrDMBC9B/oPYgq9hEayKSG4UYIphPToOjn0OLWm&#10;tok1Mpbq5e+rQiG3ebx19sfZdmKkwbeONSQbBYK4cqblWsP1cnregfAB2WDnmDQs5OF4eFjtMTNu&#10;4g8ay1CLGMI+Qw1NCH0mpa8asug3rieO3LcbLIYIh1qaAacYbjuZKrWVFluODQ329NZQdSt/rAZV&#10;tO7l/FmuT9Ll59vSp8VXkmr99DjnryACzeEu/ne/mzh/p7bw9008QR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mQLsMAAADdAAAADwAAAAAAAAAAAAAAAACYAgAAZHJzL2Rv&#10;d25yZXYueG1sUEsFBgAAAAAEAAQA9QAAAIgDAAAAAA==&#10;" path="m2259,l,5,,65,2259,59r,-59xe" fillcolor="black" stroked="f">
                  <v:path arrowok="t" o:connecttype="custom" o:connectlocs="2259,0;0,5;0,65;2259,59;2259,0" o:connectangles="0,0,0,0,0"/>
                </v:shape>
                <v:shape id="Freeform 897" o:spid="_x0000_s1804" style="position:absolute;left:4939;top:4718;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4JcUA&#10;AADdAAAADwAAAGRycy9kb3ducmV2LnhtbERPTWvCQBC9C/6HZYRegm4qtJE0G2kLVQ+2oO2hxyE7&#10;JsHsbMiuuv77rlDwNo/3OcUymE6caXCtZQWPsxQEcWV1y7WCn++P6QKE88gaO8uk4EoOluV4VGCu&#10;7YV3dN77WsQQdjkqaLzvcyld1ZBBN7M9ceQOdjDoIxxqqQe8xHDTyXmaPkuDLceGBnt6b6g67k9G&#10;wefT6i1pr+vkdzX3X1lIXMi2W6UeJuH1BYSn4O/if/dGx/mLNIPbN/EEW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5XglxQAAAN0AAAAPAAAAAAAAAAAAAAAAAJgCAABkcnMv&#10;ZG93bnJldi54bWxQSwUGAAAAAAQABAD1AAAAigMAAAAA&#10;" path="m,79l79,e" filled="f" strokeweight=".24pt">
                  <v:path arrowok="t" o:connecttype="custom" o:connectlocs="0,79;79,0" o:connectangles="0,0"/>
                </v:shape>
                <v:shape id="Freeform 898" o:spid="_x0000_s1805" style="position:absolute;left:4939;top:4718;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A128QA&#10;AADdAAAADwAAAGRycy9kb3ducmV2LnhtbESPQYvCMBCF74L/IYywN02UZZFqlEUQPIiwdg8eh2Zs&#10;yzaT0kRb/fU7B8HbDO/Ne9+st4Nv1J26WAe2MJ8ZUMRFcDWXFn7z/XQJKiZkh01gsvCgCNvNeLTG&#10;zIWef+h+TqWSEI4ZWqhSajOtY1GRxzgLLbFo19B5TLJ2pXYd9hLuG70w5kt7rFkaKmxpV1Hxd755&#10;C/mF88PwWZ5uO5Pic0FH/eyP1n5Mhu8VqERDeptf1wcn+EsjuPKNjK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wNdvEAAAA3QAAAA8AAAAAAAAAAAAAAAAAmAIAAGRycy9k&#10;b3ducmV2LnhtbFBLBQYAAAAABAAEAPUAAACJAwAAAAA=&#10;" path="m,160l160,e" filled="f" strokeweight=".24pt">
                  <v:path arrowok="t" o:connecttype="custom" o:connectlocs="0,160;160,0" o:connectangles="0,0"/>
                </v:shape>
                <v:shape id="Freeform 899" o:spid="_x0000_s1806" style="position:absolute;left:4939;top:4718;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fle8IA&#10;AADdAAAADwAAAGRycy9kb3ducmV2LnhtbERPTWsCMRC9C/6HMAVvmq2i6GoUUQoeCtLVg8dhM90s&#10;3UyWJF23/fWNIPQ2j/c5m11vG9GRD7VjBa+TDARx6XTNlYLr5W28BBEissbGMSn4oQC77XCwwVy7&#10;O39QV8RKpBAOOSowMba5lKE0ZDFMXEucuE/nLcYEfSW1x3sKt42cZtlCWqw5NRhs6WCo/Cq+rYIw&#10;W5G5vN8WdJx3v/58vJGpT0qNXvr9GkSkPv6Ln+6TTvOX2Qoe36QT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V7wgAAAN0AAAAPAAAAAAAAAAAAAAAAAJgCAABkcnMvZG93&#10;bnJldi54bWxQSwUGAAAAAAQABAD1AAAAhwMAAAAA&#10;" path="m,242l242,e" filled="f" strokeweight=".24pt">
                  <v:path arrowok="t" o:connecttype="custom" o:connectlocs="0,242;242,0" o:connectangles="0,0"/>
                </v:shape>
                <v:shape id="Freeform 900" o:spid="_x0000_s1807" style="position:absolute;left:4939;top:4718;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VmPskA&#10;AADdAAAADwAAAGRycy9kb3ducmV2LnhtbESPzU7DQAyE70i8w8pI3OgmPUCVdltBKwTqAdRfqTcr&#10;6yaBrDfNLk3o09cHJG62ZjzzeTLrXa3O1IbKs4F0kIAizr2tuDCw3bw+jECFiGyx9kwGfinAbHp7&#10;M8HM+o5XdF7HQkkIhwwNlDE2mdYhL8lhGPiGWLSjbx1GWdtC2xY7CXe1HibJo3ZYsTSU2NC8pPx7&#10;/eMMXNLPl7d8uX86zD8ui+503Jx2+y9j7u/65zGoSH38N/9dv1vBH6XCL9/ICHp6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fVmPskAAADdAAAADwAAAAAAAAAAAAAAAACYAgAA&#10;ZHJzL2Rvd25yZXYueG1sUEsFBgAAAAAEAAQA9QAAAI4DAAAAAA==&#10;" path="m,324l324,e" filled="f" strokeweight=".24pt">
                  <v:path arrowok="t" o:connecttype="custom" o:connectlocs="0,324;324,0" o:connectangles="0,0"/>
                </v:shape>
                <v:shape id="Freeform 901" o:spid="_x0000_s1808" style="position:absolute;left:4939;top:4718;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L67MMA&#10;AADdAAAADwAAAGRycy9kb3ducmV2LnhtbERPTWsCMRC9F/wPYYTeanalFFmNUgqCKBTdltbjsBk3&#10;wWSybKJu/30jFHqbx/ucxWrwTlypjzawgnJSgCBugrbcKvj8WD/NQMSErNEFJgU/FGG1HD0ssNLh&#10;xge61qkVOYRjhQpMSl0lZWwMeYyT0BFn7hR6jynDvpW6x1sO905Oi+JFerScGwx29GaoOdcXr+B7&#10;X++eXW3t1354b7TZuuMF10o9jofXOYhEQ/oX/7k3Os+flSXcv8kn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L67MMAAADdAAAADwAAAAAAAAAAAAAAAACYAgAAZHJzL2Rv&#10;d25yZXYueG1sUEsFBgAAAAAEAAQA9QAAAIgDAAAAAA==&#10;" path="m,405l405,e" filled="f" strokeweight=".24pt">
                  <v:path arrowok="t" o:connecttype="custom" o:connectlocs="0,405;405,0" o:connectangles="0,0"/>
                </v:shape>
                <v:shape id="Freeform 902" o:spid="_x0000_s1809" style="position:absolute;left:4939;top:4718;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TOYsAA&#10;AADdAAAADwAAAGRycy9kb3ducmV2LnhtbERP22rCQBB9L/gPywi+1Y1RikZXKQVBEJSqHzBkxySY&#10;nY3ZMaZ/3y0UfJvDuc5q07taddSGyrOByTgBRZx7W3Fh4HLevs9BBUG2WHsmAz8UYLMevK0ws/7J&#10;39SdpFAxhEOGBkqRJtM65CU5DGPfEEfu6luHEmFbaNviM4a7WqdJ8qEdVhwbSmzoq6T8dno4A/sU&#10;tWDXHRZCd8d4nD32U2/MaNh/LkEJ9fIS/7t3Ns6fT1L4+yae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TOYsAAAADdAAAADwAAAAAAAAAAAAAAAACYAgAAZHJzL2Rvd25y&#10;ZXYueG1sUEsFBgAAAAAEAAQA9QAAAIUDAAAAAA==&#10;" path="m,487l487,e" filled="f" strokeweight=".24pt">
                  <v:path arrowok="t" o:connecttype="custom" o:connectlocs="0,487;487,0" o:connectangles="0,0"/>
                </v:shape>
                <v:shape id="Freeform 903" o:spid="_x0000_s1810" style="position:absolute;left:4939;top:4718;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Vp8MA&#10;AADdAAAADwAAAGRycy9kb3ducmV2LnhtbERP3WrCMBS+H+wdwhl4N1MVR61GGQNx6MVm5wMcmmNT&#10;bE5Kkmp9+0UY7O58fL9ntRlsK67kQ+NYwWScgSCunG64VnD62b7mIEJE1tg6JgV3CrBZPz+tsNDu&#10;xke6lrEWKYRDgQpMjF0hZagMWQxj1xEn7uy8xZigr6X2eEvhtpXTLHuTFhtODQY7+jBUXcreKtgd&#10;8v74rd3CnGW/n5t76WdfjVKjl+F9CSLSEP/Ff+5Pnebnkxk8vkkn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yVp8MAAADdAAAADwAAAAAAAAAAAAAAAACYAgAAZHJzL2Rv&#10;d25yZXYueG1sUEsFBgAAAAAEAAQA9QAAAIgDAAAAAA==&#10;" path="m,568l568,e" filled="f" strokeweight=".24pt">
                  <v:path arrowok="t" o:connecttype="custom" o:connectlocs="0,568;568,0" o:connectangles="0,0"/>
                </v:shape>
                <v:shape id="Freeform 904" o:spid="_x0000_s1811" style="position:absolute;left:4939;top:4718;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0aEcIA&#10;AADdAAAADwAAAGRycy9kb3ducmV2LnhtbERPTUvDQBC9C/0PyxS82U1FJI3dFikUhILS6MXbkJ1m&#10;U7OzITtN13/vCoK3ebzPWW+T79VEY+wCG1guClDETbAdtwY+3vd3JagoyBb7wGTgmyJsN7ObNVY2&#10;XPlIUy2tyiEcKzTgRIZK69g48hgXYSDO3CmMHiXDsdV2xGsO972+L4pH7bHj3OBwoJ2j5qu+eAPp&#10;MKEcL+7A59VbLZ+aVql8NeZ2np6fQAkl+Rf/uV9snl8uH+D3m3yC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rRoRwgAAAN0AAAAPAAAAAAAAAAAAAAAAAJgCAABkcnMvZG93&#10;bnJldi54bWxQSwUGAAAAAAQABAD1AAAAhwMAAAAA&#10;" path="m,650l650,e" filled="f" strokeweight=".24pt">
                  <v:path arrowok="t" o:connecttype="custom" o:connectlocs="0,650;650,0" o:connectangles="0,0"/>
                </v:shape>
                <v:shape id="Freeform 905" o:spid="_x0000_s1812" style="position:absolute;left:4939;top:4752;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4mv8AA&#10;AADdAAAADwAAAGRycy9kb3ducmV2LnhtbERPy6rCMBDdX/AfwgjurqmKUqpRxBcuFLT6AUMztsVm&#10;UpqovX9/Iwju5nCeM1u0phJPalxpWcGgH4EgzqwuOVdwvWx/YxDOI2usLJOCP3KwmHd+Zpho++Iz&#10;PVOfixDCLkEFhfd1IqXLCjLo+rYmDtzNNgZ9gE0udYOvEG4qOYyiiTRYcmgosKZVQdk9fRgFuxSr&#10;+CSX18PZbtbr0THFS1Yq1eu2yykIT63/ij/uvQ7z48EY3t+EE+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4mv8AAAADdAAAADwAAAAAAAAAAAAAAAACYAgAAZHJzL2Rvd25y&#10;ZXYueG1sUEsFBgAAAAAEAAQA9QAAAIUDAAAAAA==&#10;" path="m,698l698,e" filled="f" strokeweight=".24pt">
                  <v:path arrowok="t" o:connecttype="custom" o:connectlocs="0,698;698,0" o:connectangles="0,0"/>
                </v:shape>
                <v:shape id="Freeform 906" o:spid="_x0000_s1813" style="position:absolute;left:4939;top:4833;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y4yMIA&#10;AADdAAAADwAAAGRycy9kb3ducmV2LnhtbERPzYrCMBC+L/gOYYS9bVMVpNRGEXXFwwq2+gBDM7bF&#10;ZlKarHbf3iwI3ubj+51sNZhW3Kl3jWUFkygGQVxa3XCl4HL+/kpAOI+ssbVMCv7IwWo5+sgw1fbB&#10;Od0LX4kQwi5FBbX3XSqlK2sy6CLbEQfuanuDPsC+krrHRwg3rZzG8VwabDg01NjRpqbyVvwaBfsC&#10;2+Qk15ef3O6229mxwHPZKPU5HtYLEJ4G/xa/3Acd5ieTOfx/E06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LjIwgAAAN0AAAAPAAAAAAAAAAAAAAAAAJgCAABkcnMvZG93&#10;bnJldi54bWxQSwUGAAAAAAQABAD1AAAAhwMAAAAA&#10;" path="m,698l698,e" filled="f" strokeweight=".24pt">
                  <v:path arrowok="t" o:connecttype="custom" o:connectlocs="0,698;698,0" o:connectangles="0,0"/>
                </v:shape>
                <v:shape id="Freeform 907" o:spid="_x0000_s1814" style="position:absolute;left:4939;top:4915;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AdU8AA&#10;AADdAAAADwAAAGRycy9kb3ducmV2LnhtbERPy6rCMBDdX/AfwgjurqkKWqpRxBcuFLT6AUMztsVm&#10;UpqovX9/Iwju5nCeM1u0phJPalxpWcGgH4EgzqwuOVdwvWx/YxDOI2usLJOCP3KwmHd+Zpho++Iz&#10;PVOfixDCLkEFhfd1IqXLCjLo+rYmDtzNNgZ9gE0udYOvEG4qOYyisTRYcmgosKZVQdk9fRgFuxSr&#10;+CSX18PZbtbr0THFS1Yq1eu2yykIT63/ij/uvQ7z48EE3t+EE+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MAdU8AAAADdAAAADwAAAAAAAAAAAAAAAACYAgAAZHJzL2Rvd25y&#10;ZXYueG1sUEsFBgAAAAAEAAQA9QAAAIUDAAAAAA==&#10;" path="m,698l698,e" filled="f" strokeweight=".24pt">
                  <v:path arrowok="t" o:connecttype="custom" o:connectlocs="0,698;698,0" o:connectangles="0,0"/>
                </v:shape>
                <v:shape id="Freeform 908" o:spid="_x0000_s1815" style="position:absolute;left:4939;top:4996;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IcQA&#10;AADdAAAADwAAAGRycy9kb3ducmV2LnhtbESPQYvCQAyF78L+hyELe9OpClKqo8jqigcFrf6A0Ilt&#10;2U6mdGa1++/NQfCW8F7e+7JY9a5Rd+pC7dnAeJSAIi68rbk0cL38DFNQISJbbDyTgX8KsFp+DBaY&#10;Wf/gM93zWCoJ4ZChgSrGNtM6FBU5DCPfEot2853DKGtXatvhQ8JdoydJMtMOa5aGClv6rqj4zf+c&#10;gV2OTXrS6+vh7LebzfSY46Wojfn67NdzUJH6+Da/rvdW8NOx4Mo3MoJe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fiSHEAAAA3QAAAA8AAAAAAAAAAAAAAAAAmAIAAGRycy9k&#10;b3ducmV2LnhtbFBLBQYAAAAABAAEAPUAAACJAwAAAAA=&#10;" path="m,698l698,e" filled="f" strokeweight=".24pt">
                  <v:path arrowok="t" o:connecttype="custom" o:connectlocs="0,698;698,0" o:connectangles="0,0"/>
                </v:shape>
                <v:shape id="Freeform 909" o:spid="_x0000_s1816" style="position:absolute;left:4939;top:5078;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susIA&#10;AADdAAAADwAAAGRycy9kb3ducmV2LnhtbERPzYrCMBC+C75DGGFvmroLUmtTEV0XDy5o9QGGZmyL&#10;zaQ0UbtvbwRhb/Px/U667E0j7tS52rKC6SQCQVxYXXOp4HzajmMQziNrbCyTgj9ysMyGgxQTbR98&#10;pHvuSxFC2CWooPK+TaR0RUUG3cS2xIG72M6gD7Arpe7wEcJNIz+jaCYN1hwaKmxpXVFxzW9GwU+O&#10;TXyQq/P+aL83m6/fHE9FrdTHqF8tQHjq/b/47d7pMD+ezuH1TThB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y6wgAAAN0AAAAPAAAAAAAAAAAAAAAAAJgCAABkcnMvZG93&#10;bnJldi54bWxQSwUGAAAAAAQABAD1AAAAhwMAAAAA&#10;" path="m,698l698,e" filled="f" strokeweight=".24pt">
                  <v:path arrowok="t" o:connecttype="custom" o:connectlocs="0,698;698,0" o:connectangles="0,0"/>
                </v:shape>
                <v:shape id="Freeform 910" o:spid="_x0000_s1817" style="position:absolute;left:4939;top:5160;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PmsQA&#10;AADdAAAADwAAAGRycy9kb3ducmV2LnhtbESPzYrCQBCE74LvMPSCN52sgoToKLL+4MGFNfoATaZN&#10;wmZ6QmbU+Pb2YWFv3VR11dfLde8a9aAu1J4NfE4SUMSFtzWXBq6X/TgFFSKyxcYzGXhRgPVqOFhi&#10;Zv2Tz/TIY6kkhEOGBqoY20zrUFTkMEx8SyzazXcOo6xdqW2HTwl3jZ4myVw7rFkaKmzpq6LiN787&#10;A4ccm/RHb66ns99tt7PvHC9Fbczoo98sQEXq47/57/poBT+dCr98IyPo1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FT5rEAAAA3QAAAA8AAAAAAAAAAAAAAAAAmAIAAGRycy9k&#10;b3ducmV2LnhtbFBLBQYAAAAABAAEAPUAAACJAwAAAAA=&#10;" path="m,698l698,e" filled="f" strokeweight=".24pt">
                  <v:path arrowok="t" o:connecttype="custom" o:connectlocs="0,698;698,0" o:connectangles="0,0"/>
                </v:shape>
                <v:shape id="Freeform 911" o:spid="_x0000_s1818" style="position:absolute;left:4939;top:5241;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nqAcEA&#10;AADdAAAADwAAAGRycy9kb3ducmV2LnhtbERP24rCMBB9F/yHMIJvNlVhKbVRxBs+7IJWP2BoxrbY&#10;TEoTtf79ZmHBtzmc62Sr3jTiSZ2rLSuYRjEI4sLqmksF18t+koBwHlljY5kUvMnBajkcZJhq++Iz&#10;PXNfihDCLkUFlfdtKqUrKjLoItsSB+5mO4M+wK6UusNXCDeNnMXxlzRYc2iosKVNRcU9fxgFhxyb&#10;5CTX1++z3W23858cL0Wt1HjUrxcgPPX+I/53H3WYn8ym8PdNOEE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J6gHBAAAA3QAAAA8AAAAAAAAAAAAAAAAAmAIAAGRycy9kb3du&#10;cmV2LnhtbFBLBQYAAAAABAAEAPUAAACGAwAAAAA=&#10;" path="m,698l698,e" filled="f" strokeweight=".24pt">
                  <v:path arrowok="t" o:connecttype="custom" o:connectlocs="0,698;698,0" o:connectangles="0,0"/>
                </v:shape>
                <v:shape id="Freeform 912" o:spid="_x0000_s1819" style="position:absolute;left:4939;top:5323;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0dsIA&#10;AADdAAAADwAAAGRycy9kb3ducmV2LnhtbERPzWrCQBC+C77DMkJvumkKJURXkaaKhwpN4gMM2TEJ&#10;ZmdDdhvj23cLQm/z8f3OZjeZTow0uNaygtdVBIK4srrlWsGlPCwTEM4ja+wsk4IHOdht57MNptre&#10;Oaex8LUIIexSVNB436dSuqohg25le+LAXe1g0Ac41FIPeA/hppNxFL1Lgy2HhgZ7+miouhU/RsGx&#10;wC75lvvLV24/s+ztXGBZtUq9LKb9GoSnyf+Ln+6TDvOTOIa/b8IJ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R2wgAAAN0AAAAPAAAAAAAAAAAAAAAAAJgCAABkcnMvZG93&#10;bnJldi54bWxQSwUGAAAAAAQABAD1AAAAhwMAAAAA&#10;" path="m,698l698,e" filled="f" strokeweight=".24pt">
                  <v:path arrowok="t" o:connecttype="custom" o:connectlocs="0,698;698,0" o:connectangles="0,0"/>
                </v:shape>
                <v:shape id="Freeform 913" o:spid="_x0000_s1820" style="position:absolute;left:4939;top:5404;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fR7cEA&#10;AADdAAAADwAAAGRycy9kb3ducmV2LnhtbERP24rCMBB9F/yHMIJvNlVhKbVRxBs+7IJWP2BoxrbY&#10;TEoTtf79ZmHBtzmc62Sr3jTiSZ2rLSuYRjEI4sLqmksF18t+koBwHlljY5kUvMnBajkcZJhq++Iz&#10;PXNfihDCLkUFlfdtKqUrKjLoItsSB+5mO4M+wK6UusNXCDeNnMXxlzRYc2iosKVNRcU9fxgFhxyb&#10;5CTX1++z3W23858cL0Wt1HjUrxcgPPX+I/53H3WYn8zm8PdNOEE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X0e3BAAAA3QAAAA8AAAAAAAAAAAAAAAAAmAIAAGRycy9kb3du&#10;cmV2LnhtbFBLBQYAAAAABAAEAPUAAACGAwAAAAA=&#10;" path="m,698l698,e" filled="f" strokeweight=".24pt">
                  <v:path arrowok="t" o:connecttype="custom" o:connectlocs="0,698;698,0" o:connectangles="0,0"/>
                </v:shape>
                <v:shape id="Freeform 914" o:spid="_x0000_s1821" style="position:absolute;left:4939;top:5486;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5JmcMA&#10;AADdAAAADwAAAGRycy9kb3ducmV2LnhtbERPzWrCQBC+F3yHZQRvzUZbJKSuItpKDwpN9AGG7JgE&#10;s7Mhu03i27tCobf5+H5ntRlNI3rqXG1ZwTyKQRAXVtdcKricv14TEM4ja2wsk4I7OdisJy8rTLUd&#10;OKM+96UIIexSVFB536ZSuqIigy6yLXHgrrYz6APsSqk7HEK4aeQijpfSYM2hocKWdhUVt/zXKDjk&#10;2CQ/cns5ZvZzv3875XguaqVm03H7AcLT6P/Ff+5vHeYni3d4fhNO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5JmcMAAADdAAAADwAAAAAAAAAAAAAAAACYAgAAZHJzL2Rv&#10;d25yZXYueG1sUEsFBgAAAAAEAAQA9QAAAIgDAAAAAA==&#10;" path="m,698l698,e" filled="f" strokeweight=".24pt">
                  <v:path arrowok="t" o:connecttype="custom" o:connectlocs="0,698;698,0" o:connectangles="0,0"/>
                </v:shape>
                <v:shape id="Freeform 915" o:spid="_x0000_s1822" style="position:absolute;left:4939;top:5567;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sAsMA&#10;AADdAAAADwAAAGRycy9kb3ducmV2LnhtbERPzWrCQBC+F3yHZQRvzUZLJaSuItpKDwpN9AGG7JgE&#10;s7Mhu03i27tCobf5+H5ntRlNI3rqXG1ZwTyKQRAXVtdcKricv14TEM4ja2wsk4I7OdisJy8rTLUd&#10;OKM+96UIIexSVFB536ZSuqIigy6yLXHgrrYz6APsSqk7HEK4aeQijpfSYM2hocKWdhUVt/zXKDjk&#10;2CQ/cns5ZvZzv3875XguaqVm03H7AcLT6P/Ff+5vHeYni3d4fhNO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LsAsMAAADdAAAADwAAAAAAAAAAAAAAAACYAgAAZHJzL2Rv&#10;d25yZXYueG1sUEsFBgAAAAAEAAQA9QAAAIgDAAAAAA==&#10;" path="m,698l698,e" filled="f" strokeweight=".24pt">
                  <v:path arrowok="t" o:connecttype="custom" o:connectlocs="0,698;698,0" o:connectangles="0,0"/>
                </v:shape>
                <v:shape id="Freeform 916" o:spid="_x0000_s1823" style="position:absolute;left:4939;top:5649;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BydcEA&#10;AADdAAAADwAAAGRycy9kb3ducmV2LnhtbERPzYrCMBC+C75DGMGbTVWQUhtF1BUPu6DVBxiasS02&#10;k9Jktb69WVjwNh/f72Tr3jTiQZ2rLSuYRjEI4sLqmksF18vXJAHhPLLGxjIpeJGD9Wo4yDDV9sln&#10;euS+FCGEXYoKKu/bVEpXVGTQRbYlDtzNdgZ9gF0pdYfPEG4aOYvjhTRYc2iosKVtRcU9/zUKDjk2&#10;yUlurt9nu9/t5j85XopaqfGo3yxBeOr9R/zvPuowP5kt4O+bcIJ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gcnXBAAAA3QAAAA8AAAAAAAAAAAAAAAAAmAIAAGRycy9kb3du&#10;cmV2LnhtbFBLBQYAAAAABAAEAPUAAACGAwAAAAA=&#10;" path="m,698l698,e" filled="f" strokeweight=".24pt">
                  <v:path arrowok="t" o:connecttype="custom" o:connectlocs="0,698;698,0" o:connectangles="0,0"/>
                </v:shape>
                <v:shape id="Freeform 917" o:spid="_x0000_s1824" style="position:absolute;left:4939;top:5731;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zX7sMA&#10;AADdAAAADwAAAGRycy9kb3ducmV2LnhtbERPzWrCQBC+F3yHZQRvzUYLNaSuItpKDwpN9AGG7JgE&#10;s7Mhu03i27tCobf5+H5ntRlNI3rqXG1ZwTyKQRAXVtdcKricv14TEM4ja2wsk4I7OdisJy8rTLUd&#10;OKM+96UIIexSVFB536ZSuqIigy6yLXHgrrYz6APsSqk7HEK4aeQijt+lwZpDQ4Ut7SoqbvmvUXDI&#10;sUl+5PZyzOznfv92yvFc1ErNpuP2A4Sn0f+L/9zfOsxPFkt4fhNO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zX7sMAAADdAAAADwAAAAAAAAAAAAAAAACYAgAAZHJzL2Rv&#10;d25yZXYueG1sUEsFBgAAAAAEAAQA9QAAAIgDAAAAAA==&#10;" path="m,698l698,e" filled="f" strokeweight=".24pt">
                  <v:path arrowok="t" o:connecttype="custom" o:connectlocs="0,698;698,0" o:connectangles="0,0"/>
                </v:shape>
                <v:shape id="Freeform 918" o:spid="_x0000_s1825" style="position:absolute;left:4939;top:5812;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NDnMQA&#10;AADdAAAADwAAAGRycy9kb3ducmV2LnhtbESPzYrCQBCE74LvMPSCN52sgoToKLL+4MGFNfoATaZN&#10;wmZ6QmbU+Pb2YWFv3VR11dfLde8a9aAu1J4NfE4SUMSFtzWXBq6X/TgFFSKyxcYzGXhRgPVqOFhi&#10;Zv2Tz/TIY6kkhEOGBqoY20zrUFTkMEx8SyzazXcOo6xdqW2HTwl3jZ4myVw7rFkaKmzpq6LiN787&#10;A4ccm/RHb66ns99tt7PvHC9Fbczoo98sQEXq47/57/poBT+dCq58IyPo1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zQ5zEAAAA3QAAAA8AAAAAAAAAAAAAAAAAmAIAAGRycy9k&#10;b3ducmV2LnhtbFBLBQYAAAAABAAEAPUAAACJAwAAAAA=&#10;" path="m,698l698,e" filled="f" strokeweight=".24pt">
                  <v:path arrowok="t" o:connecttype="custom" o:connectlocs="0,698;698,0" o:connectangles="0,0"/>
                </v:shape>
                <v:shape id="Freeform 919" o:spid="_x0000_s1826" style="position:absolute;left:4939;top:5894;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mB8MA&#10;AADdAAAADwAAAGRycy9kb3ducmV2LnhtbERPzWqDQBC+B/oOyxR6S9ZYKMa6hhDTkkMLickDDO5U&#10;Je6suFu1b58tFHqbj+93su1sOjHS4FrLCtarCARxZXXLtYLr5W2ZgHAeWWNnmRT8kINt/rDIMNV2&#10;4jONpa9FCGGXooLG+z6V0lUNGXQr2xMH7ssOBn2AQy31gFMIN52Mo+hFGmw5NDTY076h6lZ+GwXv&#10;JXbJSe6uH2d7KIrnzxIvVavU0+O8ewXhafb/4j/3UYf5SbyB32/CC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mB8MAAADdAAAADwAAAAAAAAAAAAAAAACYAgAAZHJzL2Rv&#10;d25yZXYueG1sUEsFBgAAAAAEAAQA9QAAAIgDAAAAAA==&#10;" path="m,698l698,e" filled="f" strokeweight=".24pt">
                  <v:path arrowok="t" o:connecttype="custom" o:connectlocs="0,698;698,0" o:connectangles="0,0"/>
                </v:shape>
                <v:shape id="Freeform 920" o:spid="_x0000_s1827" style="position:absolute;left:4939;top:5975;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zZR8QA&#10;AADdAAAADwAAAGRycy9kb3ducmV2LnhtbESPzYrCQBCE74LvMPSCN52sgoToKLL+4MGFNfoATaZN&#10;wmZ6QmbU+Pb2YWFv3VR11dfLde8a9aAu1J4NfE4SUMSFtzWXBq6X/TgFFSKyxcYzGXhRgPVqOFhi&#10;Zv2Tz/TIY6kkhEOGBqoY20zrUFTkMEx8SyzazXcOo6xdqW2HTwl3jZ4myVw7rFkaKmzpq6LiN787&#10;A4ccm/RHb66ns99tt7PvHC9Fbczoo98sQEXq47/57/poBT+dCb98IyPo1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c2UfEAAAA3QAAAA8AAAAAAAAAAAAAAAAAmAIAAGRycy9k&#10;b3ducmV2LnhtbFBLBQYAAAAABAAEAPUAAACJAwAAAAA=&#10;" path="m,698l698,e" filled="f" strokeweight=".24pt">
                  <v:path arrowok="t" o:connecttype="custom" o:connectlocs="0,698;698,0" o:connectangles="0,0"/>
                </v:shape>
                <v:shape id="Freeform 921" o:spid="_x0000_s1828" style="position:absolute;left:4939;top:6057;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B83MEA&#10;AADdAAAADwAAAGRycy9kb3ducmV2LnhtbERP24rCMBB9F/yHMIJvNlVhKbVRxBs+7IJWP2BoxrbY&#10;TEoTtf79ZmHBtzmc62Sr3jTiSZ2rLSuYRjEI4sLqmksF18t+koBwHlljY5kUvMnBajkcZJhq++Iz&#10;PXNfihDCLkUFlfdtKqUrKjLoItsSB+5mO4M+wK6UusNXCDeNnMXxlzRYc2iosKVNRcU9fxgFhxyb&#10;5CTX1++z3W23858cL0Wt1HjUrxcgPPX+I/53H3WYn8yn8PdNOEE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QfNzBAAAA3QAAAA8AAAAAAAAAAAAAAAAAmAIAAGRycy9kb3du&#10;cmV2LnhtbFBLBQYAAAAABAAEAPUAAACGAwAAAAA=&#10;" path="m,698l698,e" filled="f" strokeweight=".24pt">
                  <v:path arrowok="t" o:connecttype="custom" o:connectlocs="0,698;698,0" o:connectangles="0,0"/>
                </v:shape>
                <v:shape id="Freeform 922" o:spid="_x0000_s1829" style="position:absolute;left:4939;top:6139;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iq8EA&#10;AADdAAAADwAAAGRycy9kb3ducmV2LnhtbERP24rCMBB9F/yHMIJvNlVhKbVRxBs+7IJWP2BoxrbY&#10;TEoTtf79ZmHBtzmc62Sr3jTiSZ2rLSuYRjEI4sLqmksF18t+koBwHlljY5kUvMnBajkcZJhq++Iz&#10;PXNfihDCLkUFlfdtKqUrKjLoItsSB+5mO4M+wK6UusNXCDeNnMXxlzRYc2iosKVNRcU9fxgFhxyb&#10;5CTX1++z3W23858cL0Wt1HjUrxcgPPX+I/53H3WYn8xn8PdNOEE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C4qvBAAAA3QAAAA8AAAAAAAAAAAAAAAAAmAIAAGRycy9kb3du&#10;cmV2LnhtbFBLBQYAAAAABAAEAPUAAACGAwAAAAA=&#10;" path="m,698l698,e" filled="f" strokeweight=".24pt">
                  <v:path arrowok="t" o:connecttype="custom" o:connectlocs="0,698;698,0" o:connectangles="0,0"/>
                </v:shape>
                <v:shape id="Freeform 923" o:spid="_x0000_s1830" style="position:absolute;left:4939;top:6220;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5HMMIA&#10;AADdAAAADwAAAGRycy9kb3ducmV2LnhtbERPzWrCQBC+C32HZQq96UYDJURXEWNLDwom8QGG7DQJ&#10;zc6G7Damb+8WBG/z8f3OZjeZTow0uNayguUiAkFcWd1yreBafswTEM4ja+wsk4I/crDbvsw2mGp7&#10;45zGwtcihLBLUUHjfZ9K6aqGDLqF7YkD920Hgz7AoZZ6wFsIN51cRdG7NNhyaGiwp0ND1U/xaxR8&#10;FtglF7m/nnJ7zLL4XGBZtUq9vU77NQhPk3+KH+4vHeYncQz/34QT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TkcwwgAAAN0AAAAPAAAAAAAAAAAAAAAAAJgCAABkcnMvZG93&#10;bnJldi54bWxQSwUGAAAAAAQABAD1AAAAhwMAAAAA&#10;" path="m,698l698,e" filled="f" strokeweight=".24pt">
                  <v:path arrowok="t" o:connecttype="custom" o:connectlocs="0,698;698,0" o:connectangles="0,0"/>
                </v:shape>
                <v:shape id="Freeform 924" o:spid="_x0000_s1831" style="position:absolute;left:4939;top:6302;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ffRMMA&#10;AADdAAAADwAAAGRycy9kb3ducmV2LnhtbERPzWrCQBC+F3yHZQq9NZvWIiF1FdFaelBoog8wZMck&#10;mJ0N2TWJb+8Kgrf5+H5nvhxNI3rqXG1ZwUcUgyAurK65VHA8bN8TEM4ja2wsk4IrOVguJi9zTLUd&#10;OKM+96UIIexSVFB536ZSuqIigy6yLXHgTrYz6APsSqk7HEK4aeRnHM+kwZpDQ4UtrSsqzvnFKPjN&#10;sUn+5eq4y+zPZjPd53goaqXeXsfVNwhPo3+KH+4/HeYn0y+4fxNO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ffRMMAAADdAAAADwAAAAAAAAAAAAAAAACYAgAAZHJzL2Rv&#10;d25yZXYueG1sUEsFBgAAAAAEAAQA9QAAAIgDAAAAAA==&#10;" path="m,698l698,e" filled="f" strokeweight=".24pt">
                  <v:path arrowok="t" o:connecttype="custom" o:connectlocs="0,698;698,0" o:connectangles="0,0"/>
                </v:shape>
                <v:shape id="Freeform 925" o:spid="_x0000_s1832" style="position:absolute;left:4939;top:6384;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t638MA&#10;AADdAAAADwAAAGRycy9kb3ducmV2LnhtbERPzWrCQBC+F3yHZQq9NZtWKiF1FdFaelBoog8wZMck&#10;mJ0N2TWJb+8Kgrf5+H5nvhxNI3rqXG1ZwUcUgyAurK65VHA8bN8TEM4ja2wsk4IrOVguJi9zTLUd&#10;OKM+96UIIexSVFB536ZSuqIigy6yLXHgTrYz6APsSqk7HEK4aeRnHM+kwZpDQ4UtrSsqzvnFKPjN&#10;sUn+5eq4y+zPZjPd53goaqXeXsfVNwhPo3+KH+4/HeYn0y+4fxNO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t638MAAADdAAAADwAAAAAAAAAAAAAAAACYAgAAZHJzL2Rv&#10;d25yZXYueG1sUEsFBgAAAAAEAAQA9QAAAIgDAAAAAA==&#10;" path="m,698l698,e" filled="f" strokeweight=".24pt">
                  <v:path arrowok="t" o:connecttype="custom" o:connectlocs="0,698;698,0" o:connectangles="0,0"/>
                </v:shape>
                <v:shape id="Freeform 926" o:spid="_x0000_s1833" style="position:absolute;left:4939;top:6465;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kqMIA&#10;AADdAAAADwAAAGRycy9kb3ducmV2LnhtbERPzWrCQBC+C32HZQredFMFCamriFbpoQWz+gBDdpoE&#10;s7Mhuybx7buFgrf5+H5nvR1tI3rqfO1Ywds8AUFcOFNzqeB6Oc5SED4gG2wck4IHedhuXiZrzIwb&#10;OKdeh1LEEPYZKqhCaDMpfVGRRT93LXHkflxnMUTYldJ0OMRw28hFkqykxZpjQ4Ut7SsqbvpuFZw0&#10;NulZ7q5fufs4HJbfGi9FrdT0ddy9gwg0hqf43/1p4vx0uYK/b+IJ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eSowgAAAN0AAAAPAAAAAAAAAAAAAAAAAJgCAABkcnMvZG93&#10;bnJldi54bWxQSwUGAAAAAAQABAD1AAAAhwMAAAAA&#10;" path="m,698l698,e" filled="f" strokeweight=".24pt">
                  <v:path arrowok="t" o:connecttype="custom" o:connectlocs="0,698;698,0" o:connectangles="0,0"/>
                </v:shape>
                <v:shape id="Freeform 927" o:spid="_x0000_s1834" style="position:absolute;left:4939;top:6547;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VBM8MA&#10;AADdAAAADwAAAGRycy9kb3ducmV2LnhtbERPzWrCQBC+F3yHZQq9NZtWqCF1FdFaelBoog8wZMck&#10;mJ0N2TWJb+8Kgrf5+H5nvhxNI3rqXG1ZwUcUgyAurK65VHA8bN8TEM4ja2wsk4IrOVguJi9zTLUd&#10;OKM+96UIIexSVFB536ZSuqIigy6yLXHgTrYz6APsSqk7HEK4aeRnHH9JgzWHhgpbWldUnPOLUfCb&#10;Y5P8y9Vxl9mfzWa6z/FQ1Eq9vY6rbxCeRv8UP9x/OsxPpjO4fxNO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VBM8MAAADdAAAADwAAAAAAAAAAAAAAAACYAgAAZHJzL2Rv&#10;d25yZXYueG1sUEsFBgAAAAAEAAQA9QAAAIgDAAAAAA==&#10;" path="m,698l698,e" filled="f" strokeweight=".24pt">
                  <v:path arrowok="t" o:connecttype="custom" o:connectlocs="0,698;698,0" o:connectangles="0,0"/>
                </v:shape>
                <v:shape id="Freeform 928" o:spid="_x0000_s1835" style="position:absolute;left:4939;top:6628;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rVQcQA&#10;AADdAAAADwAAAGRycy9kb3ducmV2LnhtbESPzYrCQBCE74LvMPSCN52sgoToKLL+4MGFNfoATaZN&#10;wmZ6QmbU+Pb2YWFv3VR11dfLde8a9aAu1J4NfE4SUMSFtzWXBq6X/TgFFSKyxcYzGXhRgPVqOFhi&#10;Zv2Tz/TIY6kkhEOGBqoY20zrUFTkMEx8SyzazXcOo6xdqW2HTwl3jZ4myVw7rFkaKmzpq6LiN787&#10;A4ccm/RHb66ns99tt7PvHC9Fbczoo98sQEXq47/57/poBT+dCa58IyPo1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q1UHEAAAA3QAAAA8AAAAAAAAAAAAAAAAAmAIAAGRycy9k&#10;b3ducmV2LnhtbFBLBQYAAAAABAAEAPUAAACJAwAAAAA=&#10;" path="m,698l698,e" filled="f" strokeweight=".24pt">
                  <v:path arrowok="t" o:connecttype="custom" o:connectlocs="0,698;698,0" o:connectangles="0,0"/>
                </v:shape>
                <v:shape id="Freeform 929" o:spid="_x0000_s1836" style="position:absolute;left:4939;top:6710;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Zw2sMA&#10;AADdAAAADwAAAGRycy9kb3ducmV2LnhtbERPzWrCQBC+C32HZQredKOBkqauIqYWDwo1+gBDdpoE&#10;s7Mhu03St3cLgrf5+H5ntRlNI3rqXG1ZwWIegSAurK65VHC97GcJCOeRNTaWScEfOdisXyYrTLUd&#10;+Ex97ksRQtilqKDyvk2ldEVFBt3ctsSB+7GdQR9gV0rd4RDCTSOXUfQmDdYcGipsaVdRcct/jYKv&#10;HJvkW26vx7P9zLL4lOOlqJWavo7bDxCeRv8UP9wHHeYn8Tv8fxNO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Zw2sMAAADdAAAADwAAAAAAAAAAAAAAAACYAgAAZHJzL2Rv&#10;d25yZXYueG1sUEsFBgAAAAAEAAQA9QAAAIgDAAAAAA==&#10;" path="m,698l698,e" filled="f" strokeweight=".24pt">
                  <v:path arrowok="t" o:connecttype="custom" o:connectlocs="0,698;698,0" o:connectangles="0,0"/>
                </v:shape>
                <v:shape id="Freeform 930" o:spid="_x0000_s1837" style="position:absolute;left:4939;top:6792;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qOsUA&#10;AADdAAAADwAAAGRycy9kb3ducmV2LnhtbESPQWvCQBCF74L/YZlCb7qpLRJSVxG14kGhif6AITtN&#10;QrOzIbvV+O+dQ8HbDO/Ne98sVoNr1ZX60Hg28DZNQBGX3jZcGbicvyYpqBCRLbaeycCdAqyW49EC&#10;M+tvnNO1iJWSEA4ZGqhj7DKtQ1mTwzD1HbFoP753GGXtK217vEm4a/UsSebaYcPSUGNHm5rK3+LP&#10;GdgX2Kbfen055n633b6fCjyXjTGvL8P6E1SkIT7N/9cHK/jph/DLNzKC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mqo6xQAAAN0AAAAPAAAAAAAAAAAAAAAAAJgCAABkcnMv&#10;ZG93bnJldi54bWxQSwUGAAAAAAQABAD1AAAAigMAAAAA&#10;" path="m,698l698,e" filled="f" strokeweight=".24pt">
                  <v:path arrowok="t" o:connecttype="custom" o:connectlocs="0,698;698,0" o:connectangles="0,0"/>
                </v:shape>
                <v:shape id="Freeform 931" o:spid="_x0000_s1838" style="position:absolute;left:4939;top:6873;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YPocEA&#10;AADdAAAADwAAAGRycy9kb3ducmV2LnhtbERPy6rCMBDdX/AfwgjurqkPpFSjiC9cKGj1A4ZmbIvN&#10;pDRRe//+RhDczeE8Z7ZoTSWe1LjSsoJBPwJBnFldcq7getn+xiCcR9ZYWSYFf+RgMe/8zDDR9sVn&#10;eqY+FyGEXYIKCu/rREqXFWTQ9W1NHLibbQz6AJtc6gZfIdxUchhFE2mw5NBQYE2rgrJ7+jAKdilW&#10;8Ukur4ez3azXo2OKl6xUqtdtl1MQnlr/FX/cex3mx+MBvL8JJ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WD6HBAAAA3QAAAA8AAAAAAAAAAAAAAAAAmAIAAGRycy9kb3du&#10;cmV2LnhtbFBLBQYAAAAABAAEAPUAAACGAwAAAAA=&#10;" path="m,698l698,e" filled="f" strokeweight=".24pt">
                  <v:path arrowok="t" o:connecttype="custom" o:connectlocs="0,698;698,0" o:connectangles="0,0"/>
                </v:shape>
                <v:shape id="Freeform 932" o:spid="_x0000_s1839" style="position:absolute;left:4939;top:6955;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SR1sMA&#10;AADdAAAADwAAAGRycy9kb3ducmV2LnhtbERPzWrCQBC+F3yHZQRvzUZbJKSuItpKDwpN9AGG7JgE&#10;s7Mhu03i27tCobf5+H5ntRlNI3rqXG1ZwTyKQRAXVtdcKricv14TEM4ja2wsk4I7OdisJy8rTLUd&#10;OKM+96UIIexSVFB536ZSuqIigy6yLXHgrrYz6APsSqk7HEK4aeQijpfSYM2hocKWdhUVt/zXKDjk&#10;2CQ/cns5ZvZzv3875XguaqVm03H7AcLT6P/Ff+5vHeYn7wt4fhNO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SR1sMAAADdAAAADwAAAAAAAAAAAAAAAACYAgAAZHJzL2Rv&#10;d25yZXYueG1sUEsFBgAAAAAEAAQA9QAAAIgDAAAAAA==&#10;" path="m,698l698,e" filled="f" strokeweight=".24pt">
                  <v:path arrowok="t" o:connecttype="custom" o:connectlocs="0,698;698,0" o:connectangles="0,0"/>
                </v:shape>
                <v:shape id="Freeform 933" o:spid="_x0000_s1840" style="position:absolute;left:5020;top:7036;width:617;height:617;visibility:visible;mso-wrap-style:square;v-text-anchor:top" coordsize="617,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3iQsQA&#10;AADdAAAADwAAAGRycy9kb3ducmV2LnhtbERPTWvCQBC9F/oflhF6qxuNLTG6ShEqVuwhKp6H7JgE&#10;s7Mhu2r013eFgrd5vM+ZzjtTiwu1rrKsYNCPQBDnVldcKNjvvt8TEM4ja6wtk4IbOZjPXl+mmGp7&#10;5YwuW1+IEMIuRQWl900qpctLMuj6tiEO3NG2Bn2AbSF1i9cQbmo5jKJPabDi0FBiQ4uS8tP2bBS4&#10;5Pe+3NSD7uNnHY9vcbbPl4eTUm+97msCwlPnn+J/90qH+ckohsc34QQ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t4kLEAAAA3QAAAA8AAAAAAAAAAAAAAAAAmAIAAGRycy9k&#10;b3ducmV2LnhtbFBLBQYAAAAABAAEAPUAAACJAwAAAAA=&#10;" path="m,616l616,e" filled="f" strokeweight=".24pt">
                  <v:path arrowok="t" o:connecttype="custom" o:connectlocs="0,616;616,0" o:connectangles="0,0"/>
                </v:shape>
                <v:shape id="Freeform 934" o:spid="_x0000_s1841" style="position:absolute;left:5102;top:7118;width:536;height:536;visibility:visible;mso-wrap-style:square;v-text-anchor:top" coordsize="536,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GbK8MA&#10;AADdAAAADwAAAGRycy9kb3ducmV2LnhtbERPTWvCQBC9F/oflhG8lLqJ2Cipq5SCtlcTodchO02C&#10;2dl0dzXJv3cLhd7m8T5nux9NJ27kfGtZQbpIQBBXVrdcKziXh+cNCB+QNXaWScFEHva7x4ct5toO&#10;fKJbEWoRQ9jnqKAJoc+l9FVDBv3C9sSR+7bOYIjQ1VI7HGK46eQySTJpsOXY0GBP7w1Vl+JqFGTj&#10;KV2vy7L9+Zi+Xqr0fHxytVFqPhvfXkEEGsO/+M/9qeP8zWoFv9/EE+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GbK8MAAADdAAAADwAAAAAAAAAAAAAAAACYAgAAZHJzL2Rv&#10;d25yZXYueG1sUEsFBgAAAAAEAAQA9QAAAIgDAAAAAA==&#10;" path="m,535l535,e" filled="f" strokeweight=".24pt">
                  <v:path arrowok="t" o:connecttype="custom" o:connectlocs="0,535;535,0" o:connectangles="0,0"/>
                </v:shape>
                <v:shape id="Freeform 935" o:spid="_x0000_s1842" style="position:absolute;left:5184;top:7200;width:454;height:454;visibility:visible;mso-wrap-style:square;v-text-anchor:top" coordsize="454,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qnvsMA&#10;AADdAAAADwAAAGRycy9kb3ducmV2LnhtbERPTWvCQBC9C/6HZQRvurFUDambIIVCTtJGD/Y2yU6T&#10;0OxsyK4m/ffdQsHbPN7nHLLJdOJOg2stK9isIxDEldUt1wou57dVDMJ5ZI2dZVLwQw6ydD47YKLt&#10;yB90L3wtQgi7BBU03veJlK5qyKBb2544cF92MOgDHGqpBxxDuOnkUxTtpMGWQ0ODPb02VH0XN6OA&#10;r35fnT/zbXkqytLmcqxv8btSy8V0fAHhafIP8b8712F+/LyFv2/CC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qnvsMAAADdAAAADwAAAAAAAAAAAAAAAACYAgAAZHJzL2Rv&#10;d25yZXYueG1sUEsFBgAAAAAEAAQA9QAAAIgDAAAAAA==&#10;" path="m,453l453,e" filled="f" strokeweight=".24pt">
                  <v:path arrowok="t" o:connecttype="custom" o:connectlocs="0,453;453,0" o:connectangles="0,0"/>
                </v:shape>
                <v:shape id="Freeform 936" o:spid="_x0000_s1843" style="position:absolute;left:5265;top:7281;width:372;height:372;visibility:visible;mso-wrap-style:square;v-text-anchor:top" coordsize="372,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QCysQA&#10;AADdAAAADwAAAGRycy9kb3ducmV2LnhtbERPS2vCQBC+F/wPyxR6KbpJFZHUVYJg6UXBB3gdstMk&#10;TXY2ZFcT/fWuIHibj+8582VvanGh1pWWFcSjCARxZnXJuYLjYT2cgXAeWWNtmRRcycFyMXibY6Jt&#10;xzu67H0uQgi7BBUU3jeJlC4ryKAb2YY4cH+2NegDbHOpW+xCuKnlVxRNpcGSQ0OBDa0Kyqr92Sg4&#10;9dvx+GeTftaRjbtrFf9zld6U+njv028Qnnr/Ej/dvzrMn02m8Pgmn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EAsrEAAAA3QAAAA8AAAAAAAAAAAAAAAAAmAIAAGRycy9k&#10;b3ducmV2LnhtbFBLBQYAAAAABAAEAPUAAACJAwAAAAA=&#10;" path="m,372l372,e" filled="f" strokeweight=".24pt">
                  <v:path arrowok="t" o:connecttype="custom" o:connectlocs="0,372;372,0" o:connectangles="0,0"/>
                </v:shape>
                <v:shape id="Freeform 937" o:spid="_x0000_s1844" style="position:absolute;left:5347;top:7363;width:291;height:291;visibility:visible;mso-wrap-style:square;v-text-anchor:top" coordsize="291,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r6P8QA&#10;AADdAAAADwAAAGRycy9kb3ducmV2LnhtbERPS2vCQBC+F/wPywje6sZqNURXkYKl4Kk+EG9jdswG&#10;s7MhuzXpv3cLBW/z8T1nsepsJe7U+NKxgtEwAUGcO11yoeCw37ymIHxA1lg5JgW/5GG17L0sMNOu&#10;5W+670IhYgj7DBWYEOpMSp8bsuiHriaO3NU1FkOETSF1g20Mt5V8S5KptFhybDBY04eh/Lb7sQrs&#10;8fa5mR3r8XaSnk751Jzbi3tXatDv1nMQgbrwFP+7v3Scn05m8PdNPEE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K+j/EAAAA3QAAAA8AAAAAAAAAAAAAAAAAmAIAAGRycy9k&#10;b3ducmV2LnhtbFBLBQYAAAAABAAEAPUAAACJAwAAAAA=&#10;" path="m,290l290,e" filled="f" strokeweight=".24pt">
                  <v:path arrowok="t" o:connecttype="custom" o:connectlocs="0,290;290,0" o:connectangles="0,0"/>
                </v:shape>
                <v:shape id="Freeform 938" o:spid="_x0000_s1845" style="position:absolute;left:5428;top:7444;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Al4cUA&#10;AADdAAAADwAAAGRycy9kb3ducmV2LnhtbESPQW/CMAyF75P4D5GRdhspaEKoEBCaAMFx3Q7jZjVe&#10;261xShJK2a+fD5N2s/We3/u82gyuVT2F2Hg2MJ1koIhLbxuuDLy/7Z8WoGJCtth6JgN3irBZjx5W&#10;mFt/41fqi1QpCeGYo4E6pS7XOpY1OYwT3xGL9umDwyRrqLQNeJNw1+pZls21w4alocaOXmoqv4ur&#10;MxAOl932NLXYfPwUV8/z+HXuozGP42G7BJVoSP/mv+ujFfzFs+DKNzKC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CXhxQAAAN0AAAAPAAAAAAAAAAAAAAAAAJgCAABkcnMv&#10;ZG93bnJldi54bWxQSwUGAAAAAAQABAD1AAAAigMAAAAA&#10;" path="m,208l208,e" filled="f" strokeweight=".24pt">
                  <v:path arrowok="t" o:connecttype="custom" o:connectlocs="0,208;208,0" o:connectangles="0,0"/>
                </v:shape>
                <v:shape id="Freeform 939" o:spid="_x0000_s1846" style="position:absolute;left:5510;top:7526;width:128;height:128;visibility:visible;mso-wrap-style:square;v-text-anchor:top" coordsize="128,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VuVsMA&#10;AADdAAAADwAAAGRycy9kb3ducmV2LnhtbERPTWsCMRC9F/wPYYTeatZSiq5GEUH0qGsP9TZsxs3i&#10;ZrJuUrP665tCwds83ufMl71txI06XztWMB5lIIhLp2uuFHwdN28TED4ga2wck4I7eVguBi9zzLWL&#10;fKBbESqRQtjnqMCE0OZS+tKQRT9yLXHizq6zGBLsKqk7jCncNvI9yz6lxZpTg8GW1obKS/FjFZyK&#10;9XgVTbm9Ph6nb9vW8bBvolKvw341AxGoD0/xv3un0/zJxxT+vk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2VuVsMAAADdAAAADwAAAAAAAAAAAAAAAACYAgAAZHJzL2Rv&#10;d25yZXYueG1sUEsFBgAAAAAEAAQA9QAAAIgDAAAAAA==&#10;" path="m,127l127,e" filled="f" strokeweight=".24pt">
                  <v:path arrowok="t" o:connecttype="custom" o:connectlocs="0,127;127,0" o:connectangles="0,0"/>
                </v:shape>
                <v:shape id="Freeform 940" o:spid="_x0000_s1847" style="position:absolute;left:5592;top:7607;width:46;height:46;visibility:visible;mso-wrap-style:square;v-text-anchor:top" coordsize="4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0L8UA&#10;AADdAAAADwAAAGRycy9kb3ducmV2LnhtbESPT4vCQAzF74LfYYiwF1mnLviHrqOIInpbrHrwFjrZ&#10;tmwnUzqj1m9vDgveEt7Le78sVp2r1Z3aUHk2MB4loIhzbysuDJxPu885qBCRLdaeycCTAqyW/d4C&#10;U+sffKR7FgslIRxSNFDG2KRah7wkh2HkG2LRfn3rMMraFtq2+JBwV+uvJJlqhxVLQ4kNbUrK/7Kb&#10;M3BY/2wxG86u02vky23Gm+3+lBnzMejW36AidfFt/r8+WMGfT4RfvpER9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TQvxQAAAN0AAAAPAAAAAAAAAAAAAAAAAJgCAABkcnMv&#10;ZG93bnJldi54bWxQSwUGAAAAAAQABAD1AAAAigMAAAAA&#10;" path="m,45l45,e" filled="f" strokeweight=".24pt">
                  <v:path arrowok="t" o:connecttype="custom" o:connectlocs="0,45;45,0" o:connectangles="0,0"/>
                </v:shape>
                <v:shape id="Freeform 941" o:spid="_x0000_s1848" style="position:absolute;left:5563;top:4696;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q18UA&#10;AADdAAAADwAAAGRycy9kb3ducmV2LnhtbERPS2vCQBC+C/0PyxR6CbpR0Eh0lbZQ24MKPg4eh+yY&#10;BLOzIbvV9d93C4K3+fieM18G04grda62rGA4SEEQF1bXXCo4Hr76UxDOI2tsLJOCOzlYLl56c8y1&#10;vfGOrntfihjCLkcFlfdtLqUrKjLoBrYljtzZdgZ9hF0pdYe3GG4aOUrTiTRYc2yosKXPiorL/tco&#10;2IxXH0l9/05Oq5HfZiFxIVuvlXp7De8zEJ6Cf4of7h8d50/HQ/j/Jp4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82rXxQAAAN0AAAAPAAAAAAAAAAAAAAAAAJgCAABkcnMv&#10;ZG93bnJldi54bWxQSwUGAAAAAAQABAD1AAAAigMAAAAA&#10;" path="m,79l79,e" filled="f" strokeweight=".24pt">
                  <v:path arrowok="t" o:connecttype="custom" o:connectlocs="0,79;79,0" o:connectangles="0,0"/>
                </v:shape>
                <v:shape id="Freeform 942" o:spid="_x0000_s1849" style="position:absolute;left:5563;top:4696;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stLMMA&#10;AADdAAAADwAAAGRycy9kb3ducmV2LnhtbERPTWuDQBC9F/oflink1qyVtASTVYoQyEEKjTnkOLgT&#10;lbiz4q7R+Ou7hUJv83ifs89m04k7Da61rOBtHYEgrqxuuVZwLg+vWxDOI2vsLJOCBznI0uenPSba&#10;TvxN95OvRQhhl6CCxvs+kdJVDRl0a9sTB+5qB4M+wKGWesAphJtOxlH0IQ22HBoa7ClvqLqdRqOg&#10;vHB5nDf115hH3i0xFXKZCqVWL/PnDoSn2f+L/9xHHeZv32P4/SacIN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stLMMAAADdAAAADwAAAAAAAAAAAAAAAACYAgAAZHJzL2Rv&#10;d25yZXYueG1sUEsFBgAAAAAEAAQA9QAAAIgDAAAAAA==&#10;" path="m,160l160,e" filled="f" strokeweight=".24pt">
                  <v:path arrowok="t" o:connecttype="custom" o:connectlocs="0,160;160,0" o:connectangles="0,0"/>
                </v:shape>
                <v:shape id="Freeform 943" o:spid="_x0000_s1850" style="position:absolute;left:5563;top:4696;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z9jMIA&#10;AADdAAAADwAAAGRycy9kb3ducmV2LnhtbERPTWsCMRC9F/wPYQRvNWtF0dUoUhE8FErVg8dhM24W&#10;N5MlievqrzeFQm/zeJ+zXHe2Fi35UDlWMBpmIIgLpysuFZyOu/cZiBCRNdaOScGDAqxXvbcl5trd&#10;+YfaQyxFCuGQowITY5NLGQpDFsPQNcSJuzhvMSboS6k93lO4reVHlk2lxYpTg8GGPg0V18PNKgjj&#10;OZnj13lK20n79N/bM5lqr9Sg320WICJ18V/8597rNH82GcPvN+kE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P2MwgAAAN0AAAAPAAAAAAAAAAAAAAAAAJgCAABkcnMvZG93&#10;bnJldi54bWxQSwUGAAAAAAQABAD1AAAAhwMAAAAA&#10;" path="m,242l242,e" filled="f" strokeweight=".24pt">
                  <v:path arrowok="t" o:connecttype="custom" o:connectlocs="0,242;242,0" o:connectangles="0,0"/>
                </v:shape>
                <v:shape id="Freeform 944" o:spid="_x0000_s1851" style="position:absolute;left:5563;top:4696;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Z/ccA&#10;AADdAAAADwAAAGRycy9kb3ducmV2LnhtbERPS2vCQBC+F/wPywi91Y1Sq0RX8UGx9NBSbQVvQ3ZM&#10;otnZmF1N6q93C0Jv8/E9ZzxtTCEuVLncsoJuJwJBnFidc6rge/P6NAThPLLGwjIp+CUH00nrYYyx&#10;tjV/0WXtUxFC2MWoIPO+jKV0SUYGXceWxIHb28qgD7BKpa6wDuGmkL0oepEGcw4NGZa0yCg5rs9G&#10;wbX7OV8l79vBbvFxXdan/eb0sz0o9dhuZiMQnhr/L76733SYP+w/w9834QQ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k2f3HAAAA3QAAAA8AAAAAAAAAAAAAAAAAmAIAAGRy&#10;cy9kb3ducmV2LnhtbFBLBQYAAAAABAAEAPUAAACMAwAAAAA=&#10;" path="m,324l324,e" filled="f" strokeweight=".24pt">
                  <v:path arrowok="t" o:connecttype="custom" o:connectlocs="0,324;324,0" o:connectangles="0,0"/>
                </v:shape>
                <v:shape id="Freeform 945" o:spid="_x0000_s1852" style="position:absolute;left:5563;top:4696;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JfsQA&#10;AADdAAAADwAAAGRycy9kb3ducmV2LnhtbERPS2vCQBC+F/wPywje6kbBotFVQksw9FDqA8HbkB2T&#10;YHY27K4a/323UOhtPr7nrDa9acWdnG8sK5iMExDEpdUNVwqOh/x1DsIHZI2tZVLwJA+b9eBlham2&#10;D97RfR8qEUPYp6igDqFLpfRlTQb92HbEkbtYZzBE6CqpHT5iuGnlNEnepMGGY0ONHb3XVF73N6Pg&#10;9lkdz7owudl+LboiP327jyxTajTssyWIQH34F/+5Cx3nz2cz+P0mn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rCX7EAAAA3QAAAA8AAAAAAAAAAAAAAAAAmAIAAGRycy9k&#10;b3ducmV2LnhtbFBLBQYAAAAABAAEAPUAAACJAwAAAAA=&#10;" path="m,405l405,e" filled="f" strokeweight=".08464mm">
                  <v:path arrowok="t" o:connecttype="custom" o:connectlocs="0,405;405,0" o:connectangles="0,0"/>
                </v:shape>
                <v:shape id="Freeform 946" o:spid="_x0000_s1853" style="position:absolute;left:5563;top:4696;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xocEA&#10;AADdAAAADwAAAGRycy9kb3ducmV2LnhtbERP22rCQBB9L/gPywi+1U21DRpdRQRBEFq8fMCQHZPQ&#10;7GzMjjH+fbdQ6NscznWW697VqqM2VJ4NvI0TUMS5txUXBi7n3esMVBBki7VnMvCkAOvV4GWJmfUP&#10;PlJ3kkLFEA4ZGihFmkzrkJfkMIx9Qxy5q28dSoRtoW2Ljxjuaj1JklQ7rDg2lNjQtqT8+3R3Bg4T&#10;1IJd9zkXujnGr/f7YeqNGQ37zQKUUC//4j/33sb5s48Ufr+JJ+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1caHBAAAA3QAAAA8AAAAAAAAAAAAAAAAAmAIAAGRycy9kb3du&#10;cmV2LnhtbFBLBQYAAAAABAAEAPUAAACGAwAAAAA=&#10;" path="m,487l487,e" filled="f" strokeweight=".24pt">
                  <v:path arrowok="t" o:connecttype="custom" o:connectlocs="0,487;487,0" o:connectangles="0,0"/>
                </v:shape>
                <v:shape id="Freeform 947" o:spid="_x0000_s1854" style="position:absolute;left:5563;top:4696;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0qZMMA&#10;AADdAAAADwAAAGRycy9kb3ducmV2LnhtbERP3WrCMBS+H/gO4Qi7m6mKW1eNIoJMtovNbg9waI5N&#10;sTkpSar17c1gsLvz8f2e1WawrbiQD41jBdNJBoK4crrhWsHP9/4pBxEissbWMSm4UYDNevSwwkK7&#10;Kx/pUsZapBAOBSowMXaFlKEyZDFMXEecuJPzFmOCvpba4zWF21bOsuxZWmw4NRjsaGeoOpe9VfD2&#10;kffHL+1ezUn27wtzK/38s1HqcTxslyAiDfFf/Oc+6DQ/X7zA7zfpB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0qZMMAAADdAAAADwAAAAAAAAAAAAAAAACYAgAAZHJzL2Rv&#10;d25yZXYueG1sUEsFBgAAAAAEAAQA9QAAAIgDAAAAAA==&#10;" path="m,568l568,e" filled="f" strokeweight=".24pt">
                  <v:path arrowok="t" o:connecttype="custom" o:connectlocs="0,568;568,0" o:connectangles="0,0"/>
                </v:shape>
                <v:shape id="Freeform 948" o:spid="_x0000_s1855" style="position:absolute;left:5563;top:4696;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qp1MQA&#10;AADdAAAADwAAAGRycy9kb3ducmV2LnhtbESPQUvEQAyF74L/YYjgzZ0qKN26s4sIgrCgbPXiLXRi&#10;p9rJlE62O/57cxC8JbyX975sdiWOZqE5D4kdXK8qMMRd8gP3Dt7fnq5qMFmQPY6JycEPZdhtz882&#10;2Ph04gMtrfRGQzg36CCITI21uQsUMa/SRKzaZ5ojiq5zb/2MJw2Po72pqjsbcWBtCDjRY6Duuz1G&#10;B2W/oByOYc9f69dWPiytS/3i3OVFebgHI1Tk3/x3/ewVv75VXP1GR7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KqdTEAAAA3QAAAA8AAAAAAAAAAAAAAAAAmAIAAGRycy9k&#10;b3ducmV2LnhtbFBLBQYAAAAABAAEAPUAAACJAwAAAAA=&#10;" path="m,650l650,e" filled="f" strokeweight=".24pt">
                  <v:path arrowok="t" o:connecttype="custom" o:connectlocs="0,650;650,0" o:connectangles="0,0"/>
                </v:shape>
                <v:shape id="Freeform 949" o:spid="_x0000_s1856" style="position:absolute;left:5563;top:4696;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yttsEA&#10;AADdAAAADwAAAGRycy9kb3ducmV2LnhtbERPy6rCMBDdX/AfwgjurqmC4q1GER8guKoVvMuhGdti&#10;MylNtPXvjSC4m8N5zmLVmUo8qHGlZQWjYQSCOLO65FzBOd3/zkA4j6yxskwKnuRgtez9LDDWtuWE&#10;HiefixDCLkYFhfd1LKXLCjLohrYmDtzVNgZ9gE0udYNtCDeVHEfRVBosOTQUWNOmoOx2uhsF7Rbz&#10;jTze0v/dOr1WNrmct8lFqUG/W89BeOr8V/xxH3SYP5v8wfubcIJ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8rbbBAAAA3QAAAA8AAAAAAAAAAAAAAAAAmAIAAGRycy9kb3du&#10;cmV2LnhtbFBLBQYAAAAABAAEAPUAAACGAwAAAAA=&#10;" path="m,731l732,e" filled="f" strokeweight=".24pt">
                  <v:path arrowok="t" o:connecttype="custom" o:connectlocs="0,731;732,0" o:connectangles="0,0"/>
                </v:shape>
                <v:shape id="Freeform 950" o:spid="_x0000_s1857" style="position:absolute;left:5623;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Pz5scA&#10;AADdAAAADwAAAGRycy9kb3ducmV2LnhtbESPQWvDMAyF74P9B6PBbquzHkrJ6pbSLWyHMmg7Ro4i&#10;1uLQWA6226T/fjoMdpN4T+99Wm0m36srxdQFNvA8K0ARN8F23Br4OlVPS1ApI1vsA5OBGyXYrO/v&#10;VljaMPKBrsfcKgnhVKIBl/NQap0aRx7TLAzEov2E6DHLGlttI44S7ns9L4qF9tixNDgcaOeoOR8v&#10;3sDr8F3tq/rt8lnX2/d5Gg9xf3PGPD5M2xdQmab8b/67/rCCv1wIv3wjI+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D8+bHAAAA3QAAAA8AAAAAAAAAAAAAAAAAmAIAAGRy&#10;cy9kb3ducmV2LnhtbFBLBQYAAAAABAAEAPUAAACMAwAAAAA=&#10;" path="m,753l753,e" filled="f" strokeweight=".24pt">
                  <v:path arrowok="t" o:connecttype="custom" o:connectlocs="0,753;753,0" o:connectangles="0,0"/>
                </v:shape>
                <v:shape id="Freeform 951" o:spid="_x0000_s1858" style="position:absolute;left:5704;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9WfcMA&#10;AADdAAAADwAAAGRycy9kb3ducmV2LnhtbERPTWsCMRC9F/ofwhS81aweRLZGEdulPUhBLbLHYTNu&#10;FjeTJYnu+u9NQfA2j/c5i9VgW3ElHxrHCibjDARx5XTDtYK/Q/E+BxEissbWMSm4UYDV8vVlgbl2&#10;Pe/ouo+1SCEcclRgYuxyKUNlyGIYu444cSfnLcYEfS21xz6F21ZOs2wmLTacGgx2tDFUnfcXq+Cz&#10;Oxbbovy6/Jbl+nsa+p3f3oxSo7dh/QEi0hCf4of7R6f589kE/r9JJ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9WfcMAAADdAAAADwAAAAAAAAAAAAAAAACYAgAAZHJzL2Rv&#10;d25yZXYueG1sUEsFBgAAAAAEAAQA9QAAAIgDAAAAAA==&#10;" path="m,753l753,e" filled="f" strokeweight=".24pt">
                  <v:path arrowok="t" o:connecttype="custom" o:connectlocs="0,753;753,0" o:connectangles="0,0"/>
                </v:shape>
                <v:shape id="Freeform 952" o:spid="_x0000_s1859" style="position:absolute;left:5786;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ICsQA&#10;AADdAAAADwAAAGRycy9kb3ducmV2LnhtbERPTWvCQBC9F/wPywi91Y05iERXETW0Byloi+Q4ZKfZ&#10;0Oxs2F1N/PfdQqG3ebzPWW9H24k7+dA6VjCfZSCIa6dbbhR8fpQvSxAhImvsHJOCBwXYbiZPayy0&#10;G/hM90tsRArhUKACE2NfSBlqQxbDzPXEifty3mJM0DdSexxSuO1knmULabHl1GCwp72h+vtyswoO&#10;/bU8ldXx9l5Vu9c8DGd/ehilnqfjbgUi0hj/xX/uN53mLxc5/H6TTp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dyArEAAAA3QAAAA8AAAAAAAAAAAAAAAAAmAIAAGRycy9k&#10;b3ducmV2LnhtbFBLBQYAAAAABAAEAPUAAACJAwAAAAA=&#10;" path="m,753l753,e" filled="f" strokeweight=".24pt">
                  <v:path arrowok="t" o:connecttype="custom" o:connectlocs="0,753;753,0" o:connectangles="0,0"/>
                </v:shape>
                <v:shape id="Freeform 953" o:spid="_x0000_s1860" style="position:absolute;left:5867;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FtkcQA&#10;AADdAAAADwAAAGRycy9kb3ducmV2LnhtbERP32vCMBB+H+x/CDfY20znQKQzijiLPsjAOkYfj+bW&#10;FJtLSaKt/70ZDPZ2H9/PW6xG24kr+dA6VvA6yUAQ10633Cj4OhUvcxAhImvsHJOCGwVYLR8fFphr&#10;N/CRrmVsRArhkKMCE2OfSxlqQxbDxPXEiftx3mJM0DdSexxSuO3kNMtm0mLLqcFgTxtD9bm8WAUf&#10;/XdxKKrt5bOq1rtpGI7+cDNKPT+N63cQkcb4L/5z73WaP5+9we836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RbZHEAAAA3QAAAA8AAAAAAAAAAAAAAAAAmAIAAGRycy9k&#10;b3ducmV2LnhtbFBLBQYAAAAABAAEAPUAAACJAwAAAAA=&#10;" path="m,753l753,e" filled="f" strokeweight=".24pt">
                  <v:path arrowok="t" o:connecttype="custom" o:connectlocs="0,753;753,0" o:connectangles="0,0"/>
                </v:shape>
                <v:shape id="Freeform 954" o:spid="_x0000_s1861" style="position:absolute;left:5949;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j15cQA&#10;AADdAAAADwAAAGRycy9kb3ducmV2LnhtbERP32vCMBB+H+x/CDfY20wnQ6QzijiLPsjAOkYfj+bW&#10;FJtLSaKt/70ZDPZ2H9/PW6xG24kr+dA6VvA6yUAQ10633Cj4OhUvcxAhImvsHJOCGwVYLR8fFphr&#10;N/CRrmVsRArhkKMCE2OfSxlqQxbDxPXEiftx3mJM0DdSexxSuO3kNMtm0mLLqcFgTxtD9bm8WAUf&#10;/XdxKKrt5bOq1rtpGI7+cDNKPT+N63cQkcb4L/5z73WaP5+9we836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49eXEAAAA3QAAAA8AAAAAAAAAAAAAAAAAmAIAAGRycy9k&#10;b3ducmV2LnhtbFBLBQYAAAAABAAEAPUAAACJAwAAAAA=&#10;" path="m,753l753,e" filled="f" strokeweight=".24pt">
                  <v:path arrowok="t" o:connecttype="custom" o:connectlocs="0,753;753,0" o:connectangles="0,0"/>
                </v:shape>
                <v:shape id="Freeform 955" o:spid="_x0000_s1862" style="position:absolute;left:6031;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RQfsQA&#10;AADdAAAADwAAAGRycy9kb3ducmV2LnhtbERP32vCMBB+H+x/CDfY20wnTKQzijiLPsjAOkYfj+bW&#10;FJtLSaKt/70ZDPZ2H9/PW6xG24kr+dA6VvA6yUAQ10633Cj4OhUvcxAhImvsHJOCGwVYLR8fFphr&#10;N/CRrmVsRArhkKMCE2OfSxlqQxbDxPXEiftx3mJM0DdSexxSuO3kNMtm0mLLqcFgTxtD9bm8WAUf&#10;/XdxKKrt5bOq1rtpGI7+cDNKPT+N63cQkcb4L/5z73WaP5+9we836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0UH7EAAAA3QAAAA8AAAAAAAAAAAAAAAAAmAIAAGRycy9k&#10;b3ducmV2LnhtbFBLBQYAAAAABAAEAPUAAACJAwAAAAA=&#10;" path="m,753l753,e" filled="f" strokeweight=".24pt">
                  <v:path arrowok="t" o:connecttype="custom" o:connectlocs="0,753;753,0" o:connectangles="0,0"/>
                </v:shape>
                <v:shape id="Freeform 956" o:spid="_x0000_s1863" style="position:absolute;left:6112;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bOCcQA&#10;AADdAAAADwAAAGRycy9kb3ducmV2LnhtbERPTWvCQBC9C/0PyxR60009BImuIm1De5CCtkiOQ3bM&#10;BrOzYXc18d93C4K3ebzPWW1G24kr+dA6VvA6y0AQ10633Cj4/SmnCxAhImvsHJOCGwXYrJ8mKyy0&#10;G3hP10NsRArhUKACE2NfSBlqQxbDzPXEiTs5bzEm6BupPQ4p3HZynmW5tNhyajDY05uh+ny4WAXv&#10;/bHcldXH5buqtp/zMOz97maUenket0sQkcb4EN/dXzrNX+Q5/H+TTp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mzgnEAAAA3QAAAA8AAAAAAAAAAAAAAAAAmAIAAGRycy9k&#10;b3ducmV2LnhtbFBLBQYAAAAABAAEAPUAAACJAwAAAAA=&#10;" path="m,753l753,e" filled="f" strokeweight=".24pt">
                  <v:path arrowok="t" o:connecttype="custom" o:connectlocs="0,753;753,0" o:connectangles="0,0"/>
                </v:shape>
                <v:shape id="Freeform 957" o:spid="_x0000_s1864" style="position:absolute;left:6194;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prksQA&#10;AADdAAAADwAAAGRycy9kb3ducmV2LnhtbERPTWvCQBC9F/oflin0Vjf1oJK6irQGe5CCsZQch+w0&#10;G5qdDburif/eLQje5vE+Z7kebSfO5EPrWMHrJANBXDvdcqPg+1i8LECEiKyxc0wKLhRgvXp8WGKu&#10;3cAHOpexESmEQ44KTIx9LmWoDVkME9cTJ+7XeYsxQd9I7XFI4baT0yybSYstpwaDPb0bqv/Kk1Xw&#10;0f8U+6Lanr6qarObhuHg9xej1PPTuHkDEWmMd/HN/anT/MVsDv/fpB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qa5LEAAAA3QAAAA8AAAAAAAAAAAAAAAAAmAIAAGRycy9k&#10;b3ducmV2LnhtbFBLBQYAAAAABAAEAPUAAACJAwAAAAA=&#10;" path="m,753l753,e" filled="f" strokeweight=".24pt">
                  <v:path arrowok="t" o:connecttype="custom" o:connectlocs="0,753;753,0" o:connectangles="0,0"/>
                </v:shape>
                <v:shape id="Freeform 958" o:spid="_x0000_s1865" style="position:absolute;left:6275;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4McA&#10;AADdAAAADwAAAGRycy9kb3ducmV2LnhtbESPQWvDMAyF74P9B6PBbquzHkrJ6pbSLWyHMmg7Ro4i&#10;1uLQWA6226T/fjoMdpN4T+99Wm0m36srxdQFNvA8K0ARN8F23Br4OlVPS1ApI1vsA5OBGyXYrO/v&#10;VljaMPKBrsfcKgnhVKIBl/NQap0aRx7TLAzEov2E6DHLGlttI44S7ns9L4qF9tixNDgcaOeoOR8v&#10;3sDr8F3tq/rt8lnX2/d5Gg9xf3PGPD5M2xdQmab8b/67/rCCv1wIrnwjI+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91/+DHAAAA3QAAAA8AAAAAAAAAAAAAAAAAmAIAAGRy&#10;cy9kb3ducmV2LnhtbFBLBQYAAAAABAAEAPUAAACMAwAAAAA=&#10;" path="m,753l753,e" filled="f" strokeweight=".24pt">
                  <v:path arrowok="t" o:connecttype="custom" o:connectlocs="0,753;753,0" o:connectangles="0,0"/>
                </v:shape>
                <v:shape id="Freeform 959" o:spid="_x0000_s1866" style="position:absolute;left:6357;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lae8QA&#10;AADdAAAADwAAAGRycy9kb3ducmV2LnhtbERPS2sCMRC+F/ofwgjealYPYrdGkbZLPYjgA9njsJlu&#10;lm4mSxLd9d83BaG3+fies1wPthU38qFxrGA6yUAQV043XCs4n4qXBYgQkTW2jknBnQKsV89PS8y1&#10;6/lAt2OsRQrhkKMCE2OXSxkqQxbDxHXEift23mJM0NdSe+xTuG3lLMvm0mLDqcFgR++Gqp/j1Sr4&#10;6C7Frig/r/uy3HzNQn/wu7tRajwaNm8gIg3xX/xwb3Wav5i/wt836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5WnvEAAAA3QAAAA8AAAAAAAAAAAAAAAAAmAIAAGRycy9k&#10;b3ducmV2LnhtbFBLBQYAAAAABAAEAPUAAACJAwAAAAA=&#10;" path="m,753l753,e" filled="f" strokeweight=".24pt">
                  <v:path arrowok="t" o:connecttype="custom" o:connectlocs="0,753;753,0" o:connectangles="0,0"/>
                </v:shape>
                <v:shape id="Freeform 960" o:spid="_x0000_s1867" style="position:absolute;left:6439;top:4714;width:736;height:736;visibility:visible;mso-wrap-style:square;v-text-anchor:top" coordsize="736,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A2J8gA&#10;AADdAAAADwAAAGRycy9kb3ducmV2LnhtbESPQWsCQQyF70L/w5CCF6lZPVi7dZSqCKUUobYgvaU7&#10;6e7SncyyM+r675tDobeE9/Lel8Wq9405cxfrIBYm4wwMSxFcLaWFj/fd3RxMTCSOmiBs4coRVsub&#10;wYJyFy7yxudDKo2GSMzJQpVSmyPGomJPcRxaFtW+Q+cp6dqV6Dq6aLhvcJplM/RUizZU1PKm4uLn&#10;cPIWYjs94hFfR/vt/vPhitlst/56sXZ42z89gkncp3/z3/WzU/z5vfLrNzoC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oDYnyAAAAN0AAAAPAAAAAAAAAAAAAAAAAJgCAABk&#10;cnMvZG93bnJldi54bWxQSwUGAAAAAAQABAD1AAAAjQMAAAAA&#10;" path="m,735l735,e" filled="f" strokeweight=".24pt">
                  <v:path arrowok="t" o:connecttype="custom" o:connectlocs="0,735;735,0" o:connectangles="0,0"/>
                </v:shape>
                <v:shape id="Freeform 961" o:spid="_x0000_s1868" style="position:absolute;left:6520;top:4796;width:654;height:654;visibility:visible;mso-wrap-style:square;v-text-anchor:top" coordsize="654,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nOq8EA&#10;AADdAAAADwAAAGRycy9kb3ducmV2LnhtbERPTYvCMBC9C/6HMAteRFNdUOkaRYSCV6so3oZmNinb&#10;TEoTtfvvN8KCt3m8z1lve9eIB3Wh9qxgNs1AEFde12wUnE/FZAUiRGSNjWdS8EsBtpvhYI259k8+&#10;0qOMRqQQDjkqsDG2uZShsuQwTH1LnLhv3zmMCXZG6g6fKdw1cp5lC+mw5tRgsaW9peqnvDsFPDZF&#10;eWvaq7HzS9F/Xq674s5KjT763ReISH18i//dB53mr5YzeH2TT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pzqvBAAAA3QAAAA8AAAAAAAAAAAAAAAAAmAIAAGRycy9kb3du&#10;cmV2LnhtbFBLBQYAAAAABAAEAPUAAACGAwAAAAA=&#10;" path="m,654l654,e" filled="f" strokeweight=".24pt">
                  <v:path arrowok="t" o:connecttype="custom" o:connectlocs="0,654;654,0" o:connectangles="0,0"/>
                </v:shape>
                <v:shape id="Freeform 962" o:spid="_x0000_s1869" style="position:absolute;left:6602;top:4877;width:573;height:573;visibility:visible;mso-wrap-style:square;v-text-anchor:top" coordsize="573,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fpsUA&#10;AADdAAAADwAAAGRycy9kb3ducmV2LnhtbERPTWvCQBC9F/oflin0phtTaGzqGkIh0IsFo9B6G7LT&#10;JDQ7G7Krif56VxB6m8f7nFU2mU6caHCtZQWLeQSCuLK65VrBflfMliCcR9bYWSYFZ3KQrR8fVphq&#10;O/KWTqWvRQhhl6KCxvs+ldJVDRl0c9sTB+7XDgZ9gEMt9YBjCDedjKPoVRpsOTQ02NNHQ9VfeTQK&#10;NpdjXPA2Pyf+8H0pfl7evhaHjVLPT1P+DsLT5P/Fd/enDvOXSQy3b8IJ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MZ+mxQAAAN0AAAAPAAAAAAAAAAAAAAAAAJgCAABkcnMv&#10;ZG93bnJldi54bWxQSwUGAAAAAAQABAD1AAAAigMAAAAA&#10;" path="m,572l572,e" filled="f" strokeweight=".24pt">
                  <v:path arrowok="t" o:connecttype="custom" o:connectlocs="0,572;572,0" o:connectangles="0,0"/>
                </v:shape>
                <v:shape id="Freeform 963" o:spid="_x0000_s1870" style="position:absolute;left:6684;top:4959;width:491;height:491;visibility:visible;mso-wrap-style:square;v-text-anchor:top" coordsize="491,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RCScIA&#10;AADdAAAADwAAAGRycy9kb3ducmV2LnhtbERPyWrDMBC9F/oPYgq9NXKbkMWJbEIg0NBTlkOOE2ti&#10;m0gjYSmx+/dVodDbPN46q3KwRjyoC61jBe+jDARx5XTLtYLTcfs2BxEiskbjmBR8U4CyeH5aYa5d&#10;z3t6HGItUgiHHBU0MfpcylA1ZDGMnCdO3NV1FmOCXS11h30Kt0Z+ZNlUWmw5NTToadNQdTvcrYLK&#10;XFw/WXztzsf1fcwmoPcalXp9GdZLEJGG+C/+c3/qNH8+G8PvN+kE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EJJwgAAAN0AAAAPAAAAAAAAAAAAAAAAAJgCAABkcnMvZG93&#10;bnJldi54bWxQSwUGAAAAAAQABAD1AAAAhwMAAAAA&#10;" path="m,490l490,e" filled="f" strokeweight=".24pt">
                  <v:path arrowok="t" o:connecttype="custom" o:connectlocs="0,490;490,0" o:connectangles="0,0"/>
                </v:shape>
                <v:shape id="Freeform 964" o:spid="_x0000_s1871" style="position:absolute;left:6765;top:5041;width:410;height:410;visibility:visible;mso-wrap-style:square;v-text-anchor:top" coordsize="41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5T8cIA&#10;AADdAAAADwAAAGRycy9kb3ducmV2LnhtbERP3WrCMBS+H/gO4QjejJmq25TOKCIIjsGg1Qc4JMem&#10;rDkpTdT69mYgeHc+vt+zXPeuERfqQu1ZwWScgSDW3tRcKTgedm8LECEiG2w8k4IbBVivBi9LzI2/&#10;ckGXMlYihXDIUYGNsc2lDNqSwzD2LXHiTr5zGBPsKmk6vKZw18hpln1KhzWnBostbS3pv/LsFOxf&#10;D7Pj94/blD1p/ftRFH5XWKVGw37zBSJSH5/ih3tv0vzF/B3+v0kn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rlPxwgAAAN0AAAAPAAAAAAAAAAAAAAAAAJgCAABkcnMvZG93&#10;bnJldi54bWxQSwUGAAAAAAQABAD1AAAAhwMAAAAA&#10;" path="m,409l409,e" filled="f" strokeweight=".24pt">
                  <v:path arrowok="t" o:connecttype="custom" o:connectlocs="0,409;409,0" o:connectangles="0,0"/>
                </v:shape>
                <v:shape id="Freeform 965" o:spid="_x0000_s1872" style="position:absolute;left:6847;top:5122;width:328;height:328;visibility:visible;mso-wrap-style:square;v-text-anchor:top" coordsize="32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vhsMA&#10;AADdAAAADwAAAGRycy9kb3ducmV2LnhtbERPTWsCMRC9C/0PYQreatZiW90aRQStN+0qnsfNdLN2&#10;M1k2UVd/vSkUvM3jfc542tpKnKnxpWMF/V4Cgjh3uuRCwW67eBmC8AFZY+WYFFzJw3Ty1Bljqt2F&#10;v+mchULEEPYpKjAh1KmUPjdk0fdcTRy5H9dYDBE2hdQNXmK4reRrkrxLiyXHBoM1zQ3lv9nJKkgO&#10;Ix6MQuG/9resuq6Xs6OhjVLd53b2CSJQGx7if/dKx/nDjzf4+yaeIC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lvhsMAAADdAAAADwAAAAAAAAAAAAAAAACYAgAAZHJzL2Rv&#10;d25yZXYueG1sUEsFBgAAAAAEAAQA9QAAAIgDAAAAAA==&#10;" path="m,327l327,e" filled="f" strokeweight=".24pt">
                  <v:path arrowok="t" o:connecttype="custom" o:connectlocs="0,327;327,0" o:connectangles="0,0"/>
                </v:shape>
                <v:shape id="Freeform 966" o:spid="_x0000_s1873" style="position:absolute;left:6928;top:5204;width:246;height:246;visibility:visible;mso-wrap-style:square;v-text-anchor:top" coordsize="246,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BV8IA&#10;AADdAAAADwAAAGRycy9kb3ducmV2LnhtbERPTWuDQBC9F/oflinkUuKaIDYYNyFJKfQa20tvgztR&#10;ozsr7lbtv+8GArnN431Ovp9NJ0YaXGNZwSqKQRCXVjdcKfj++lhuQDiPrLGzTAr+yMF+9/yUY6bt&#10;xGcaC1+JEMIuQwW1930mpStrMugi2xMH7mIHgz7AoZJ6wCmEm06u4ziVBhsODTX2dKqpbItfoyBp&#10;DylNU3t9P8bV+EOJ606vTqnFy3zYgvA0+4f47v7UYf7mLYXbN+EE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90FXwgAAAN0AAAAPAAAAAAAAAAAAAAAAAJgCAABkcnMvZG93&#10;bnJldi54bWxQSwUGAAAAAAQABAD1AAAAhwMAAAAA&#10;" path="m,246l246,e" filled="f" strokeweight=".24pt">
                  <v:path arrowok="t" o:connecttype="custom" o:connectlocs="0,246;246,0" o:connectangles="0,0"/>
                </v:shape>
                <v:shape id="Freeform 967" o:spid="_x0000_s1874" style="position:absolute;left:7010;top:5285;width:165;height:165;visibility:visible;mso-wrap-style:square;v-text-anchor:top" coordsize="165,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p7dMQA&#10;AADdAAAADwAAAGRycy9kb3ducmV2LnhtbERPS2vCQBC+F/wPywi91U0FH0RXqUbBi9KmvXgbsmMS&#10;zc6G7DaJ/94VCr3Nx/ec5bo3lWipcaVlBe+jCARxZnXJuYKf7/3bHITzyBory6TgTg7Wq8HLEmNt&#10;O/6iNvW5CCHsYlRQeF/HUrqsIINuZGviwF1sY9AH2ORSN9iFcFPJcRRNpcGSQ0OBNW0Lym7pr1EQ&#10;2V16S3aT42b/ee6S9n611SlR6nXYfyxAeOr9v/jPfdBh/nw2g+c34QS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ae3TEAAAA3QAAAA8AAAAAAAAAAAAAAAAAmAIAAGRycy9k&#10;b3ducmV2LnhtbFBLBQYAAAAABAAEAPUAAACJAwAAAAA=&#10;" path="m,164l164,e" filled="f" strokeweight=".24pt">
                  <v:path arrowok="t" o:connecttype="custom" o:connectlocs="0,164;164,0" o:connectangles="0,0"/>
                </v:shape>
                <v:shape id="Freeform 968" o:spid="_x0000_s1875" style="position:absolute;left:7092;top:5367;width:83;height:83;visibility:visible;mso-wrap-style:square;v-text-anchor:top" coordsize="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iR8QA&#10;AADdAAAADwAAAGRycy9kb3ducmV2LnhtbESPMY/CMAyF95P4D5GR2I4UhgMVAgIkdCwM9BhgsxrT&#10;VjROaQKUf48HpNtsvef3Ps+XnavVg9pQeTYwGiagiHNvKy4MHP+231NQISJbrD2TgRcFWC56X3NM&#10;rX/ygR5ZLJSEcEjRQBljk2od8pIchqFviEW7+NZhlLUttG3xKeGu1uMk+dEOK5aGEhvalJRfs7sz&#10;4Penm73f1rvqPPq9bDN6XZ3fGDPod6sZqEhd/Dd/rndW8KcTwZVvZAS9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pIkfEAAAA3QAAAA8AAAAAAAAAAAAAAAAAmAIAAGRycy9k&#10;b3ducmV2LnhtbFBLBQYAAAAABAAEAPUAAACJAwAAAAA=&#10;" path="m,82l82,e" filled="f" strokeweight=".24pt">
                  <v:path arrowok="t" o:connecttype="custom" o:connectlocs="0,82;82,0" o:connectangles="0,0"/>
                </v:shape>
                <v:shape id="Freeform 969" o:spid="_x0000_s1876" style="position:absolute;left:7173;top:544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gJ8MA&#10;AADdAAAADwAAAGRycy9kb3ducmV2LnhtbERPS4vCMBC+C/sfwizsRdZUEavVKMuCrAcRrCt4HJrp&#10;A5tJaaLWf28Ewdt8fM9ZrDpTiyu1rrKsYDiIQBBnVldcKPg/rL+nIJxH1lhbJgV3crBafvQWmGh7&#10;4z1dU1+IEMIuQQWl900ipctKMugGtiEOXG5bgz7AtpC6xVsIN7UcRdFEGqw4NJTY0G9J2Tm9GAVM&#10;p8N4uF3H3D/+7XbpLI8rzpX6+ux+5iA8df4tfrk3OsyfxjN4fhNO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ugJ8MAAADdAAAADwAAAAAAAAAAAAAAAACYAgAAZHJzL2Rv&#10;d25yZXYueG1sUEsFBgAAAAAEAAQA9QAAAIgDAAAAAA==&#10;" path="m,1l1,e" filled="f" strokeweight=".24pt">
                  <v:path arrowok="t" o:connecttype="custom" o:connectlocs="0,1;1,0" o:connectangles="0,0"/>
                </v:shape>
                <v:shape id="Freeform 970" o:spid="_x0000_s1877" style="position:absolute;left:5467;top:3137;width:20;height:1335;visibility:visible;mso-wrap-style:square;v-text-anchor:top" coordsize="20,1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WLMscA&#10;AADdAAAADwAAAGRycy9kb3ducmV2LnhtbESPQUsDMRCF7wX/Q5iCl2KzLVKWtWkpQkEUkVaFHsfN&#10;uFncTNYkttt/7xwKvc3w3rz3zXI9+E4dKaY2sIHZtABFXAfbcmPg4317V4JKGdliF5gMnCnBenUz&#10;WmJlw4l3dNznRkkIpwoNuJz7SutUO/KYpqEnFu07RI9Z1thoG/Ek4b7T86JYaI8tS4PDnh4d1T/7&#10;P2/gZf55PrymOvy+ucnX8647FGW8N+Z2PGweQGUa8tV8uX6ygl+Wwi/fyAh6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1izLHAAAA3QAAAA8AAAAAAAAAAAAAAAAAmAIAAGRy&#10;cy9kb3ducmV2LnhtbFBLBQYAAAAABAAEAPUAAACMAwAAAAA=&#10;" path="m,l,1334e" filled="f" strokecolor="#3465a4" strokeweight=".24pt">
                  <v:path arrowok="t" o:connecttype="custom" o:connectlocs="0,0;0,1334" o:connectangles="0,0"/>
                </v:shape>
                <v:shape id="Freeform 971" o:spid="_x0000_s1878" style="position:absolute;left:5382;top:2894;width:171;height:255;visibility:visible;mso-wrap-style:square;v-text-anchor:top" coordsize="17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c3pcIA&#10;AADdAAAADwAAAGRycy9kb3ducmV2LnhtbERP3WrCMBS+H+wdwhl4M2aqm6N0RhFBnOzKugc4NGdt&#10;Z3MSkmjr2xtB8O58fL9nvhxMJ87kQ2tZwWScgSCurG65VvB72LzlIEJE1thZJgUXCrBcPD/NsdC2&#10;5z2dy1iLFMKhQAVNjK6QMlQNGQxj64gT92e9wZigr6X22Kdw08lpln1Kgy2nhgYdrRuqjuXJKNhu&#10;3l9/Ste6XX+0/v9jhd3shEqNXobVF4hIQ3yI7+5vnebn+QRu36QT5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zelwgAAAN0AAAAPAAAAAAAAAAAAAAAAAJgCAABkcnMvZG93&#10;bnJldi54bWxQSwUGAAAAAAQABAD1AAAAhwMAAAAA&#10;" path="m85,l,254r170,l85,xe" fillcolor="#3465a4" stroked="f">
                  <v:path arrowok="t" o:connecttype="custom" o:connectlocs="85,0;0,254;170,254;85,0" o:connectangles="0,0,0,0"/>
                </v:shape>
                <v:shape id="Freeform 972" o:spid="_x0000_s1879" style="position:absolute;left:5382;top:4461;width:171;height:256;visibility:visible;mso-wrap-style:square;v-text-anchor:top" coordsize="17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yVWcQA&#10;AADdAAAADwAAAGRycy9kb3ducmV2LnhtbESPQWvCQBCF74X+h2UK3nRTD5JGV9GCqGBrG/U+ZMck&#10;uDsbsqvGf+8WhN5meG/e92Yy66wRV2p97VjB+yABQVw4XXOp4LBf9lMQPiBrNI5JwZ08zKavLxPM&#10;tLvxL13zUIoYwj5DBVUITSalLyqy6AeuIY7aybUWQ1zbUuoWbzHcGjlMkpG0WHMkVNjQZ0XFOb/Y&#10;yM1/Pr43i6/tEQ2Z+oS8L3crpXpv3XwMIlAX/s3P67WO9dN0CH/fxBH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clVnEAAAA3QAAAA8AAAAAAAAAAAAAAAAAmAIAAGRycy9k&#10;b3ducmV2LnhtbFBLBQYAAAAABAAEAPUAAACJAwAAAAA=&#10;" path="m170,l,,85,255,170,xe" fillcolor="#3465a4" stroked="f">
                  <v:path arrowok="t" o:connecttype="custom" o:connectlocs="170,0;0,0;85,255;170,0" o:connectangles="0,0,0,0"/>
                </v:shape>
                <v:shape id="Freeform 973" o:spid="_x0000_s1880" style="position:absolute;left:4767;top:2894;width:982;height:20;visibility:visible;mso-wrap-style:square;v-text-anchor:top" coordsize="9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G6ZMQA&#10;AADdAAAADwAAAGRycy9kb3ducmV2LnhtbERPTWvCQBC9F/oflin0VjexUEJ0FRVDW+glURBvQ3ZM&#10;gruzIbuN8d93C4Xe5vE+Z7merBEjDb5zrCCdJSCIa6c7bhQcD8VLBsIHZI3GMSm4k4f16vFhibl2&#10;Ny5prEIjYgj7HBW0IfS5lL5uyaKfuZ44chc3WAwRDo3UA95iuDVyniRv0mLHsaHFnnYt1dfq2yo4&#10;vd/L6byntCwPX5+cumKb7IxSz0/TZgEi0BT+xX/uDx3nZ9kr/H4TT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umTEAAAA3QAAAA8AAAAAAAAAAAAAAAAAmAIAAGRycy9k&#10;b3ducmV2LnhtbFBLBQYAAAAABAAEAPUAAACJAwAAAAA=&#10;" path="m,l981,e" filled="f" strokeweight=".08475mm">
                  <v:path arrowok="t" o:connecttype="custom" o:connectlocs="0,0;981,0" o:connectangles="0,0"/>
                </v:shape>
                <v:shape id="Text Box 974" o:spid="_x0000_s1881" type="#_x0000_t202" style="position:absolute;left:1318;top:1439;width:2448;height: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490sMA&#10;AADdAAAADwAAAGRycy9kb3ducmV2LnhtbERPTWvCQBC9F/oflil4qxulSIyuImKhIEhjPPQ4zY7J&#10;YnY2Zrca/31XELzN433OfNnbRlyo88axgtEwAUFcOm24UnAoPt9TED4ga2wck4IbeVguXl/mmGl3&#10;5Zwu+1CJGMI+QwV1CG0mpS9rsuiHriWO3NF1FkOEXSV1h9cYbhs5TpKJtGg4NtTY0rqm8rT/swpW&#10;P5xvzHn3+50fc1MU04S3k5NSg7d+NQMRqA9P8cP9peP8NP2A+zfx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490sMAAADdAAAADwAAAAAAAAAAAAAAAACYAgAAZHJzL2Rv&#10;d25yZXYueG1sUEsFBgAAAAAEAAQA9QAAAIgDAAAAAA==&#10;" filled="f" stroked="f">
                  <v:textbox inset="0,0,0,0">
                    <w:txbxContent>
                      <w:p w:rsidR="004D36F4" w:rsidRDefault="004D36F4" w:rsidP="005B1770">
                        <w:pPr>
                          <w:pStyle w:val="BodyText"/>
                          <w:kinsoku w:val="0"/>
                          <w:overflowPunct w:val="0"/>
                          <w:spacing w:before="0" w:line="305" w:lineRule="exact"/>
                          <w:ind w:left="610" w:firstLine="0"/>
                          <w:jc w:val="right"/>
                          <w:rPr>
                            <w:rFonts w:ascii="Arial Black" w:hAnsi="Arial Black" w:cs="Arial Black"/>
                            <w:sz w:val="28"/>
                            <w:szCs w:val="28"/>
                          </w:rPr>
                        </w:pPr>
                        <w:r>
                          <w:rPr>
                            <w:rFonts w:ascii="Arial Black" w:hAnsi="Arial Black"/>
                            <w:b/>
                            <w:sz w:val="28"/>
                          </w:rPr>
                          <w:t>BÂTIMENT</w:t>
                        </w:r>
                      </w:p>
                      <w:p w:rsidR="004D36F4" w:rsidRDefault="004D36F4">
                        <w:pPr>
                          <w:pStyle w:val="BodyText"/>
                          <w:kinsoku w:val="0"/>
                          <w:overflowPunct w:val="0"/>
                          <w:spacing w:before="8"/>
                          <w:ind w:left="0" w:firstLine="0"/>
                          <w:rPr>
                            <w:rFonts w:ascii="Times New Roman" w:hAnsi="Times New Roman" w:cs="Times New Roman"/>
                            <w:sz w:val="29"/>
                            <w:szCs w:val="29"/>
                          </w:rPr>
                        </w:pPr>
                      </w:p>
                      <w:p w:rsidR="004D36F4" w:rsidRDefault="004D36F4" w:rsidP="005B1770">
                        <w:pPr>
                          <w:pStyle w:val="BodyText"/>
                          <w:kinsoku w:val="0"/>
                          <w:overflowPunct w:val="0"/>
                          <w:spacing w:before="0" w:line="248" w:lineRule="exact"/>
                          <w:ind w:left="0" w:firstLine="0"/>
                          <w:jc w:val="right"/>
                          <w:rPr>
                            <w:rFonts w:ascii="Arial" w:hAnsi="Arial" w:cs="Arial"/>
                          </w:rPr>
                        </w:pPr>
                        <w:r>
                          <w:rPr>
                            <w:rFonts w:ascii="Arial" w:hAnsi="Arial"/>
                          </w:rPr>
                          <w:t>Ouverture d'aération</w:t>
                        </w:r>
                      </w:p>
                    </w:txbxContent>
                  </v:textbox>
                </v:shape>
                <v:shape id="Text Box 975" o:spid="_x0000_s1882" type="#_x0000_t202" style="position:absolute;left:5765;top:3622;width:96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YScMA&#10;AADdAAAADwAAAGRycy9kb3ducmV2LnhtbERPTWvCQBC9F/oflil4qxuFSoyuImKhIEhjPPQ4zY7J&#10;YnY2Zrca/31XELzN433OfNnbRlyo88axgtEwAUFcOm24UnAoPt9TED4ga2wck4IbeVguXl/mmGl3&#10;5Zwu+1CJGMI+QwV1CG0mpS9rsuiHriWO3NF1FkOEXSV1h9cYbhs5TpKJtGg4NtTY0rqm8rT/swpW&#10;P5xvzHn3+50fc1MU04S3k5NSg7d+NQMRqA9P8cP9peP8NP2A+zfx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KYScMAAADdAAAADwAAAAAAAAAAAAAAAACYAgAAZHJzL2Rv&#10;d25yZXYueG1sUEsFBgAAAAAEAAQA9QAAAIgDAAAAAA==&#10;" filled="f" stroked="f">
                  <v:textbox inset="0,0,0,0">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h &gt; 0,6 m</w:t>
                        </w:r>
                      </w:p>
                    </w:txbxContent>
                  </v:textbox>
                </v:shape>
                <v:shape id="Text Box 976" o:spid="_x0000_s1883" type="#_x0000_t202" style="position:absolute;left:7358;top:3753;width:216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AGPsQA&#10;AADdAAAADwAAAGRycy9kb3ducmV2LnhtbERPTWvCQBC9F/oflin0Vjf2ENLUjYhYEArFGA8ep9lJ&#10;spidjdlV03/vFgq9zeN9zmI52V5cafTGsYL5LAFBXDttuFVwqD5eMhA+IGvsHZOCH/KwLB4fFphr&#10;d+OSrvvQihjCPkcFXQhDLqWvO7LoZ24gjlzjRoshwrGVesRbDLe9fE2SVFo0HBs6HGjdUX3aX6yC&#10;1ZHLjTl/fe/KpjRV9ZbwZ3pS6vlpWr2DCDSFf/Gfe6vj/CxL4febeII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wBj7EAAAA3QAAAA8AAAAAAAAAAAAAAAAAmAIAAGRycy9k&#10;b3ducmV2LnhtbFBLBQYAAAAABAAEAPUAAACJAwAAAAA=&#10;" filled="f" stroked="f">
                  <v:textbox inset="0,0,0,0">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Niveau de référence</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9D4EF1" w:rsidRPr="006F2EC0" w:rsidTr="00F52964">
        <w:tc>
          <w:tcPr>
            <w:tcW w:w="4847" w:type="dxa"/>
          </w:tcPr>
          <w:p w:rsidR="009D4EF1" w:rsidRPr="006F2EC0" w:rsidRDefault="009D4EF1" w:rsidP="006F2EC0">
            <w:pPr>
              <w:pStyle w:val="BodyText"/>
              <w:widowControl/>
              <w:kinsoku w:val="0"/>
              <w:overflowPunct w:val="0"/>
              <w:spacing w:before="0"/>
              <w:ind w:left="0" w:firstLine="0"/>
            </w:pPr>
            <w:r w:rsidRPr="006F2EC0">
              <w:t>EDIFICIO</w:t>
            </w:r>
          </w:p>
        </w:tc>
        <w:tc>
          <w:tcPr>
            <w:tcW w:w="4864" w:type="dxa"/>
          </w:tcPr>
          <w:p w:rsidR="009D4EF1" w:rsidRPr="006F2EC0" w:rsidRDefault="009D4EF1" w:rsidP="006F2EC0">
            <w:pPr>
              <w:pStyle w:val="BodyText"/>
              <w:widowControl/>
              <w:kinsoku w:val="0"/>
              <w:overflowPunct w:val="0"/>
              <w:spacing w:before="0"/>
              <w:ind w:left="0" w:firstLine="0"/>
            </w:pPr>
            <w:r w:rsidRPr="006F2EC0">
              <w:t>BÂTIMENT</w:t>
            </w:r>
          </w:p>
        </w:tc>
      </w:tr>
      <w:tr w:rsidR="009D4EF1" w:rsidRPr="006F2EC0" w:rsidTr="00F52964">
        <w:tc>
          <w:tcPr>
            <w:tcW w:w="4847" w:type="dxa"/>
          </w:tcPr>
          <w:p w:rsidR="009D4EF1" w:rsidRPr="006F2EC0" w:rsidRDefault="009D4EF1" w:rsidP="006F2EC0">
            <w:pPr>
              <w:pStyle w:val="BodyText"/>
              <w:widowControl/>
              <w:kinsoku w:val="0"/>
              <w:overflowPunct w:val="0"/>
              <w:spacing w:before="0"/>
              <w:ind w:left="0" w:firstLine="0"/>
            </w:pPr>
            <w:proofErr w:type="spellStart"/>
            <w:r w:rsidRPr="006F2EC0">
              <w:t>Apertura</w:t>
            </w:r>
            <w:proofErr w:type="spellEnd"/>
            <w:r w:rsidRPr="006F2EC0">
              <w:t xml:space="preserve"> di </w:t>
            </w:r>
            <w:proofErr w:type="spellStart"/>
            <w:r w:rsidRPr="006F2EC0">
              <w:t>aerazione</w:t>
            </w:r>
            <w:proofErr w:type="spellEnd"/>
          </w:p>
        </w:tc>
        <w:tc>
          <w:tcPr>
            <w:tcW w:w="4864" w:type="dxa"/>
          </w:tcPr>
          <w:p w:rsidR="009D4EF1" w:rsidRPr="006F2EC0" w:rsidRDefault="009D4EF1" w:rsidP="006F2EC0">
            <w:pPr>
              <w:pStyle w:val="BodyText"/>
              <w:widowControl/>
              <w:kinsoku w:val="0"/>
              <w:overflowPunct w:val="0"/>
              <w:spacing w:before="0"/>
              <w:ind w:left="0" w:firstLine="0"/>
            </w:pPr>
            <w:r w:rsidRPr="006F2EC0">
              <w:t>Ouverture d'aération</w:t>
            </w:r>
          </w:p>
        </w:tc>
      </w:tr>
      <w:tr w:rsidR="009D4EF1" w:rsidRPr="006F2EC0" w:rsidTr="00F52964">
        <w:tc>
          <w:tcPr>
            <w:tcW w:w="4847" w:type="dxa"/>
          </w:tcPr>
          <w:p w:rsidR="009D4EF1" w:rsidRPr="006F2EC0" w:rsidRDefault="009D4EF1" w:rsidP="006F2EC0">
            <w:pPr>
              <w:pStyle w:val="BodyText"/>
              <w:widowControl/>
              <w:kinsoku w:val="0"/>
              <w:overflowPunct w:val="0"/>
              <w:spacing w:before="0"/>
              <w:ind w:left="0" w:firstLine="0"/>
            </w:pPr>
            <w:r w:rsidRPr="006F2EC0">
              <w:t xml:space="preserve">Piano di </w:t>
            </w:r>
            <w:proofErr w:type="spellStart"/>
            <w:r w:rsidRPr="006F2EC0">
              <w:t>riferimento</w:t>
            </w:r>
            <w:proofErr w:type="spellEnd"/>
          </w:p>
        </w:tc>
        <w:tc>
          <w:tcPr>
            <w:tcW w:w="4864" w:type="dxa"/>
          </w:tcPr>
          <w:p w:rsidR="009D4EF1" w:rsidRPr="006F2EC0" w:rsidRDefault="009D4EF1" w:rsidP="006F2EC0">
            <w:pPr>
              <w:pStyle w:val="BodyText"/>
              <w:widowControl/>
              <w:kinsoku w:val="0"/>
              <w:overflowPunct w:val="0"/>
              <w:spacing w:before="0"/>
              <w:ind w:left="0" w:firstLine="0"/>
            </w:pPr>
            <w:r w:rsidRPr="006F2EC0">
              <w:t>Niveau de référence</w:t>
            </w:r>
          </w:p>
        </w:tc>
      </w:tr>
    </w:tbl>
    <w:p w:rsidR="00C95551" w:rsidRPr="006F2EC0" w:rsidRDefault="00C95551" w:rsidP="006F2EC0">
      <w:pPr>
        <w:pStyle w:val="BodyText"/>
        <w:widowControl/>
        <w:kinsoku w:val="0"/>
        <w:overflowPunct w:val="0"/>
        <w:spacing w:before="0" w:after="120"/>
        <w:ind w:left="106" w:firstLine="0"/>
        <w:rPr>
          <w:rFonts w:ascii="Times New Roman" w:hAnsi="Times New Roman" w:cs="Times New Roman"/>
          <w:sz w:val="20"/>
          <w:szCs w:val="20"/>
        </w:rPr>
      </w:pPr>
    </w:p>
    <w:p w:rsidR="00CA0C90" w:rsidRPr="006F2EC0" w:rsidRDefault="00CA0C90" w:rsidP="006F2EC0">
      <w:pPr>
        <w:pStyle w:val="BodyText"/>
        <w:pageBreakBefore/>
        <w:widowControl/>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6F2EC0">
        <w:rPr>
          <w:rFonts w:ascii="Liberation Sans" w:hAnsi="Liberation Sans"/>
          <w:b/>
          <w:sz w:val="26"/>
        </w:rPr>
        <w:lastRenderedPageBreak/>
        <w:t>Tableau 4 - installation à l'air libre jouxtant un mur</w:t>
      </w:r>
    </w:p>
    <w:p w:rsidR="00F90815" w:rsidRPr="006F2EC0" w:rsidRDefault="00F90815" w:rsidP="006F2EC0">
      <w:pPr>
        <w:pStyle w:val="BodyText"/>
        <w:widowControl/>
        <w:kinsoku w:val="0"/>
        <w:overflowPunct w:val="0"/>
        <w:spacing w:before="0" w:after="120"/>
        <w:ind w:left="0" w:firstLine="0"/>
        <w:rPr>
          <w:rFonts w:ascii="Times New Roman" w:hAnsi="Times New Roman" w:cs="Times New Roman"/>
          <w:sz w:val="14"/>
          <w:szCs w:val="14"/>
        </w:rPr>
      </w:pPr>
    </w:p>
    <w:p w:rsidR="00F90815" w:rsidRPr="006F2EC0" w:rsidRDefault="00AF26BB" w:rsidP="006F2EC0">
      <w:pPr>
        <w:pStyle w:val="BodyText"/>
        <w:widowControl/>
        <w:kinsoku w:val="0"/>
        <w:overflowPunct w:val="0"/>
        <w:spacing w:before="0" w:after="120"/>
        <w:ind w:left="161" w:firstLine="0"/>
        <w:rPr>
          <w:rFonts w:ascii="Times New Roman" w:hAnsi="Times New Roman" w:cs="Times New Roman"/>
          <w:sz w:val="20"/>
          <w:szCs w:val="20"/>
        </w:rPr>
      </w:pPr>
      <w:r w:rsidRPr="006F2EC0">
        <w:rPr>
          <w:rFonts w:ascii="Arial" w:hAnsi="Arial"/>
          <w:noProof/>
          <w:lang w:val="en-US" w:eastAsia="en-US"/>
        </w:rPr>
        <w:drawing>
          <wp:anchor distT="0" distB="0" distL="114300" distR="114300" simplePos="0" relativeHeight="251596288" behindDoc="0" locked="0" layoutInCell="1" allowOverlap="1">
            <wp:simplePos x="0" y="0"/>
            <wp:positionH relativeFrom="column">
              <wp:posOffset>3886835</wp:posOffset>
            </wp:positionH>
            <wp:positionV relativeFrom="paragraph">
              <wp:posOffset>842645</wp:posOffset>
            </wp:positionV>
            <wp:extent cx="2270760" cy="411480"/>
            <wp:effectExtent l="0" t="0" r="0" b="0"/>
            <wp:wrapNone/>
            <wp:docPr id="1745"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0760" cy="411480"/>
                    </a:xfrm>
                    <a:prstGeom prst="rect">
                      <a:avLst/>
                    </a:prstGeom>
                    <a:noFill/>
                  </pic:spPr>
                </pic:pic>
              </a:graphicData>
            </a:graphic>
            <wp14:sizeRelH relativeFrom="page">
              <wp14:pctWidth>0</wp14:pctWidth>
            </wp14:sizeRelH>
            <wp14:sizeRelV relativeFrom="page">
              <wp14:pctHeight>0</wp14:pctHeight>
            </wp14:sizeRelV>
          </wp:anchor>
        </w:drawing>
      </w:r>
      <w:r w:rsidRPr="006F2EC0">
        <w:rPr>
          <w:noProof/>
          <w:lang w:val="en-US" w:eastAsia="en-US"/>
        </w:rPr>
        <w:drawing>
          <wp:anchor distT="0" distB="0" distL="114300" distR="114300" simplePos="0" relativeHeight="251597312" behindDoc="0" locked="0" layoutInCell="1" allowOverlap="1">
            <wp:simplePos x="0" y="0"/>
            <wp:positionH relativeFrom="column">
              <wp:posOffset>3429635</wp:posOffset>
            </wp:positionH>
            <wp:positionV relativeFrom="paragraph">
              <wp:posOffset>1299845</wp:posOffset>
            </wp:positionV>
            <wp:extent cx="1280160" cy="632460"/>
            <wp:effectExtent l="0" t="0" r="0" b="0"/>
            <wp:wrapNone/>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0160" cy="632460"/>
                    </a:xfrm>
                    <a:prstGeom prst="rect">
                      <a:avLst/>
                    </a:prstGeom>
                    <a:noFill/>
                  </pic:spPr>
                </pic:pic>
              </a:graphicData>
            </a:graphic>
            <wp14:sizeRelH relativeFrom="page">
              <wp14:pctWidth>0</wp14:pctWidth>
            </wp14:sizeRelH>
            <wp14:sizeRelV relativeFrom="page">
              <wp14:pctHeight>0</wp14:pctHeight>
            </wp14:sizeRelV>
          </wp:anchor>
        </w:drawing>
      </w:r>
      <w:r w:rsidRPr="006F2EC0">
        <w:rPr>
          <w:rFonts w:ascii="Times New Roman" w:hAnsi="Times New Roman"/>
          <w:noProof/>
          <w:sz w:val="20"/>
          <w:lang w:val="en-US" w:eastAsia="en-US"/>
        </w:rPr>
        <mc:AlternateContent>
          <mc:Choice Requires="wpg">
            <w:drawing>
              <wp:inline distT="0" distB="0" distL="0" distR="0">
                <wp:extent cx="6449060" cy="4661535"/>
                <wp:effectExtent l="0" t="0" r="27940" b="24765"/>
                <wp:docPr id="2" name="Group 9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9060" cy="4661535"/>
                          <a:chOff x="2" y="2"/>
                          <a:chExt cx="10156" cy="7341"/>
                        </a:xfrm>
                      </wpg:grpSpPr>
                      <wps:wsp>
                        <wps:cNvPr id="3" name="Freeform 979"/>
                        <wps:cNvSpPr>
                          <a:spLocks/>
                        </wps:cNvSpPr>
                        <wps:spPr bwMode="auto">
                          <a:xfrm>
                            <a:off x="2158" y="1682"/>
                            <a:ext cx="139" cy="157"/>
                          </a:xfrm>
                          <a:custGeom>
                            <a:avLst/>
                            <a:gdLst>
                              <a:gd name="T0" fmla="*/ 0 w 139"/>
                              <a:gd name="T1" fmla="*/ 156 h 157"/>
                              <a:gd name="T2" fmla="*/ 138 w 139"/>
                              <a:gd name="T3" fmla="*/ 156 h 157"/>
                              <a:gd name="T4" fmla="*/ 138 w 139"/>
                              <a:gd name="T5" fmla="*/ 0 h 157"/>
                              <a:gd name="T6" fmla="*/ 0 w 139"/>
                              <a:gd name="T7" fmla="*/ 0 h 157"/>
                              <a:gd name="T8" fmla="*/ 0 w 139"/>
                              <a:gd name="T9" fmla="*/ 156 h 157"/>
                            </a:gdLst>
                            <a:ahLst/>
                            <a:cxnLst>
                              <a:cxn ang="0">
                                <a:pos x="T0" y="T1"/>
                              </a:cxn>
                              <a:cxn ang="0">
                                <a:pos x="T2" y="T3"/>
                              </a:cxn>
                              <a:cxn ang="0">
                                <a:pos x="T4" y="T5"/>
                              </a:cxn>
                              <a:cxn ang="0">
                                <a:pos x="T6" y="T7"/>
                              </a:cxn>
                              <a:cxn ang="0">
                                <a:pos x="T8" y="T9"/>
                              </a:cxn>
                            </a:cxnLst>
                            <a:rect l="0" t="0" r="r" b="b"/>
                            <a:pathLst>
                              <a:path w="139" h="157">
                                <a:moveTo>
                                  <a:pt x="0" y="156"/>
                                </a:moveTo>
                                <a:lnTo>
                                  <a:pt x="138" y="156"/>
                                </a:lnTo>
                                <a:lnTo>
                                  <a:pt x="13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980"/>
                        <wps:cNvSpPr>
                          <a:spLocks/>
                        </wps:cNvSpPr>
                        <wps:spPr bwMode="auto">
                          <a:xfrm>
                            <a:off x="2298"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981"/>
                        <wps:cNvSpPr>
                          <a:spLocks/>
                        </wps:cNvSpPr>
                        <wps:spPr bwMode="auto">
                          <a:xfrm>
                            <a:off x="2467"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82"/>
                        <wps:cNvSpPr>
                          <a:spLocks/>
                        </wps:cNvSpPr>
                        <wps:spPr bwMode="auto">
                          <a:xfrm>
                            <a:off x="2637"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983"/>
                        <wps:cNvSpPr>
                          <a:spLocks noChangeArrowheads="1"/>
                        </wps:cNvSpPr>
                        <wps:spPr bwMode="auto">
                          <a:xfrm>
                            <a:off x="2159" y="1682"/>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8" name="Freeform 984"/>
                        <wps:cNvSpPr>
                          <a:spLocks/>
                        </wps:cNvSpPr>
                        <wps:spPr bwMode="auto">
                          <a:xfrm>
                            <a:off x="2805"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85"/>
                        <wps:cNvSpPr>
                          <a:spLocks/>
                        </wps:cNvSpPr>
                        <wps:spPr bwMode="auto">
                          <a:xfrm>
                            <a:off x="2974"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86"/>
                        <wps:cNvSpPr>
                          <a:spLocks/>
                        </wps:cNvSpPr>
                        <wps:spPr bwMode="auto">
                          <a:xfrm>
                            <a:off x="3143"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87"/>
                        <wps:cNvSpPr>
                          <a:spLocks/>
                        </wps:cNvSpPr>
                        <wps:spPr bwMode="auto">
                          <a:xfrm>
                            <a:off x="3312"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88"/>
                        <wps:cNvSpPr>
                          <a:spLocks/>
                        </wps:cNvSpPr>
                        <wps:spPr bwMode="auto">
                          <a:xfrm>
                            <a:off x="3481"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989"/>
                        <wps:cNvSpPr>
                          <a:spLocks/>
                        </wps:cNvSpPr>
                        <wps:spPr bwMode="auto">
                          <a:xfrm>
                            <a:off x="3651"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990"/>
                        <wps:cNvSpPr>
                          <a:spLocks noChangeArrowheads="1"/>
                        </wps:cNvSpPr>
                        <wps:spPr bwMode="auto">
                          <a:xfrm>
                            <a:off x="2804" y="1682"/>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15" name="Freeform 991"/>
                        <wps:cNvSpPr>
                          <a:spLocks/>
                        </wps:cNvSpPr>
                        <wps:spPr bwMode="auto">
                          <a:xfrm>
                            <a:off x="3818"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92"/>
                        <wps:cNvSpPr>
                          <a:spLocks/>
                        </wps:cNvSpPr>
                        <wps:spPr bwMode="auto">
                          <a:xfrm>
                            <a:off x="3988"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93"/>
                        <wps:cNvSpPr>
                          <a:spLocks/>
                        </wps:cNvSpPr>
                        <wps:spPr bwMode="auto">
                          <a:xfrm>
                            <a:off x="4157"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94"/>
                        <wps:cNvSpPr>
                          <a:spLocks/>
                        </wps:cNvSpPr>
                        <wps:spPr bwMode="auto">
                          <a:xfrm>
                            <a:off x="4326"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995"/>
                        <wps:cNvSpPr>
                          <a:spLocks/>
                        </wps:cNvSpPr>
                        <wps:spPr bwMode="auto">
                          <a:xfrm>
                            <a:off x="4495"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996"/>
                        <wps:cNvSpPr>
                          <a:spLocks/>
                        </wps:cNvSpPr>
                        <wps:spPr bwMode="auto">
                          <a:xfrm>
                            <a:off x="4665"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Rectangle 997"/>
                        <wps:cNvSpPr>
                          <a:spLocks noChangeArrowheads="1"/>
                        </wps:cNvSpPr>
                        <wps:spPr bwMode="auto">
                          <a:xfrm>
                            <a:off x="3818" y="1682"/>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2" name="Freeform 998"/>
                        <wps:cNvSpPr>
                          <a:spLocks/>
                        </wps:cNvSpPr>
                        <wps:spPr bwMode="auto">
                          <a:xfrm>
                            <a:off x="4832"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99"/>
                        <wps:cNvSpPr>
                          <a:spLocks/>
                        </wps:cNvSpPr>
                        <wps:spPr bwMode="auto">
                          <a:xfrm>
                            <a:off x="5002"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000"/>
                        <wps:cNvSpPr>
                          <a:spLocks/>
                        </wps:cNvSpPr>
                        <wps:spPr bwMode="auto">
                          <a:xfrm>
                            <a:off x="5171"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001"/>
                        <wps:cNvSpPr>
                          <a:spLocks/>
                        </wps:cNvSpPr>
                        <wps:spPr bwMode="auto">
                          <a:xfrm>
                            <a:off x="5340"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002"/>
                        <wps:cNvSpPr>
                          <a:spLocks/>
                        </wps:cNvSpPr>
                        <wps:spPr bwMode="auto">
                          <a:xfrm>
                            <a:off x="5509" y="1682"/>
                            <a:ext cx="140" cy="157"/>
                          </a:xfrm>
                          <a:custGeom>
                            <a:avLst/>
                            <a:gdLst>
                              <a:gd name="T0" fmla="*/ 0 w 140"/>
                              <a:gd name="T1" fmla="*/ 156 h 157"/>
                              <a:gd name="T2" fmla="*/ 139 w 140"/>
                              <a:gd name="T3" fmla="*/ 156 h 157"/>
                              <a:gd name="T4" fmla="*/ 139 w 140"/>
                              <a:gd name="T5" fmla="*/ 0 h 157"/>
                              <a:gd name="T6" fmla="*/ 0 w 140"/>
                              <a:gd name="T7" fmla="*/ 0 h 157"/>
                              <a:gd name="T8" fmla="*/ 0 w 140"/>
                              <a:gd name="T9" fmla="*/ 156 h 157"/>
                            </a:gdLst>
                            <a:ahLst/>
                            <a:cxnLst>
                              <a:cxn ang="0">
                                <a:pos x="T0" y="T1"/>
                              </a:cxn>
                              <a:cxn ang="0">
                                <a:pos x="T2" y="T3"/>
                              </a:cxn>
                              <a:cxn ang="0">
                                <a:pos x="T4" y="T5"/>
                              </a:cxn>
                              <a:cxn ang="0">
                                <a:pos x="T6" y="T7"/>
                              </a:cxn>
                              <a:cxn ang="0">
                                <a:pos x="T8" y="T9"/>
                              </a:cxn>
                            </a:cxnLst>
                            <a:rect l="0" t="0" r="r" b="b"/>
                            <a:pathLst>
                              <a:path w="140" h="157">
                                <a:moveTo>
                                  <a:pt x="0" y="156"/>
                                </a:moveTo>
                                <a:lnTo>
                                  <a:pt x="139" y="156"/>
                                </a:lnTo>
                                <a:lnTo>
                                  <a:pt x="139"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003"/>
                        <wps:cNvSpPr>
                          <a:spLocks noChangeArrowheads="1"/>
                        </wps:cNvSpPr>
                        <wps:spPr bwMode="auto">
                          <a:xfrm>
                            <a:off x="4832" y="1682"/>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8" name="Freeform 1004"/>
                        <wps:cNvSpPr>
                          <a:spLocks/>
                        </wps:cNvSpPr>
                        <wps:spPr bwMode="auto">
                          <a:xfrm>
                            <a:off x="2158" y="1840"/>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005"/>
                        <wps:cNvSpPr>
                          <a:spLocks/>
                        </wps:cNvSpPr>
                        <wps:spPr bwMode="auto">
                          <a:xfrm>
                            <a:off x="2298"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006"/>
                        <wps:cNvSpPr>
                          <a:spLocks/>
                        </wps:cNvSpPr>
                        <wps:spPr bwMode="auto">
                          <a:xfrm>
                            <a:off x="2467"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07"/>
                        <wps:cNvSpPr>
                          <a:spLocks/>
                        </wps:cNvSpPr>
                        <wps:spPr bwMode="auto">
                          <a:xfrm>
                            <a:off x="2637"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008"/>
                        <wps:cNvSpPr>
                          <a:spLocks noChangeArrowheads="1"/>
                        </wps:cNvSpPr>
                        <wps:spPr bwMode="auto">
                          <a:xfrm>
                            <a:off x="2159" y="1840"/>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97" name="Freeform 1009"/>
                        <wps:cNvSpPr>
                          <a:spLocks/>
                        </wps:cNvSpPr>
                        <wps:spPr bwMode="auto">
                          <a:xfrm>
                            <a:off x="2805"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10"/>
                        <wps:cNvSpPr>
                          <a:spLocks/>
                        </wps:cNvSpPr>
                        <wps:spPr bwMode="auto">
                          <a:xfrm>
                            <a:off x="2974"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11"/>
                        <wps:cNvSpPr>
                          <a:spLocks/>
                        </wps:cNvSpPr>
                        <wps:spPr bwMode="auto">
                          <a:xfrm>
                            <a:off x="3143"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12"/>
                        <wps:cNvSpPr>
                          <a:spLocks/>
                        </wps:cNvSpPr>
                        <wps:spPr bwMode="auto">
                          <a:xfrm>
                            <a:off x="3312"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3"/>
                        <wps:cNvSpPr>
                          <a:spLocks/>
                        </wps:cNvSpPr>
                        <wps:spPr bwMode="auto">
                          <a:xfrm>
                            <a:off x="3481"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14"/>
                        <wps:cNvSpPr>
                          <a:spLocks/>
                        </wps:cNvSpPr>
                        <wps:spPr bwMode="auto">
                          <a:xfrm>
                            <a:off x="3651"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Rectangle 1015"/>
                        <wps:cNvSpPr>
                          <a:spLocks noChangeArrowheads="1"/>
                        </wps:cNvSpPr>
                        <wps:spPr bwMode="auto">
                          <a:xfrm>
                            <a:off x="2804" y="1840"/>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104" name="Freeform 1016"/>
                        <wps:cNvSpPr>
                          <a:spLocks/>
                        </wps:cNvSpPr>
                        <wps:spPr bwMode="auto">
                          <a:xfrm>
                            <a:off x="3818"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17"/>
                        <wps:cNvSpPr>
                          <a:spLocks/>
                        </wps:cNvSpPr>
                        <wps:spPr bwMode="auto">
                          <a:xfrm>
                            <a:off x="3988"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18"/>
                        <wps:cNvSpPr>
                          <a:spLocks/>
                        </wps:cNvSpPr>
                        <wps:spPr bwMode="auto">
                          <a:xfrm>
                            <a:off x="4157"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19"/>
                        <wps:cNvSpPr>
                          <a:spLocks/>
                        </wps:cNvSpPr>
                        <wps:spPr bwMode="auto">
                          <a:xfrm>
                            <a:off x="4326"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20"/>
                        <wps:cNvSpPr>
                          <a:spLocks/>
                        </wps:cNvSpPr>
                        <wps:spPr bwMode="auto">
                          <a:xfrm>
                            <a:off x="4495"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21"/>
                        <wps:cNvSpPr>
                          <a:spLocks/>
                        </wps:cNvSpPr>
                        <wps:spPr bwMode="auto">
                          <a:xfrm>
                            <a:off x="4665"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Rectangle 1022"/>
                        <wps:cNvSpPr>
                          <a:spLocks noChangeArrowheads="1"/>
                        </wps:cNvSpPr>
                        <wps:spPr bwMode="auto">
                          <a:xfrm>
                            <a:off x="3818" y="1840"/>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111" name="Freeform 1023"/>
                        <wps:cNvSpPr>
                          <a:spLocks/>
                        </wps:cNvSpPr>
                        <wps:spPr bwMode="auto">
                          <a:xfrm>
                            <a:off x="4832"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024"/>
                        <wps:cNvSpPr>
                          <a:spLocks/>
                        </wps:cNvSpPr>
                        <wps:spPr bwMode="auto">
                          <a:xfrm>
                            <a:off x="5002"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025"/>
                        <wps:cNvSpPr>
                          <a:spLocks/>
                        </wps:cNvSpPr>
                        <wps:spPr bwMode="auto">
                          <a:xfrm>
                            <a:off x="5171"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026"/>
                        <wps:cNvSpPr>
                          <a:spLocks/>
                        </wps:cNvSpPr>
                        <wps:spPr bwMode="auto">
                          <a:xfrm>
                            <a:off x="5340"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027"/>
                        <wps:cNvSpPr>
                          <a:spLocks/>
                        </wps:cNvSpPr>
                        <wps:spPr bwMode="auto">
                          <a:xfrm>
                            <a:off x="5509" y="1840"/>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Rectangle 1028"/>
                        <wps:cNvSpPr>
                          <a:spLocks noChangeArrowheads="1"/>
                        </wps:cNvSpPr>
                        <wps:spPr bwMode="auto">
                          <a:xfrm>
                            <a:off x="4832" y="1840"/>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117" name="Freeform 1029"/>
                        <wps:cNvSpPr>
                          <a:spLocks/>
                        </wps:cNvSpPr>
                        <wps:spPr bwMode="auto">
                          <a:xfrm>
                            <a:off x="2158" y="2009"/>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030"/>
                        <wps:cNvSpPr>
                          <a:spLocks/>
                        </wps:cNvSpPr>
                        <wps:spPr bwMode="auto">
                          <a:xfrm>
                            <a:off x="2298"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031"/>
                        <wps:cNvSpPr>
                          <a:spLocks/>
                        </wps:cNvSpPr>
                        <wps:spPr bwMode="auto">
                          <a:xfrm>
                            <a:off x="2467"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032"/>
                        <wps:cNvSpPr>
                          <a:spLocks/>
                        </wps:cNvSpPr>
                        <wps:spPr bwMode="auto">
                          <a:xfrm>
                            <a:off x="2637"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Rectangle 1033"/>
                        <wps:cNvSpPr>
                          <a:spLocks noChangeArrowheads="1"/>
                        </wps:cNvSpPr>
                        <wps:spPr bwMode="auto">
                          <a:xfrm>
                            <a:off x="2159" y="2009"/>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15" name="Freeform 1034"/>
                        <wps:cNvSpPr>
                          <a:spLocks/>
                        </wps:cNvSpPr>
                        <wps:spPr bwMode="auto">
                          <a:xfrm>
                            <a:off x="2805"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35"/>
                        <wps:cNvSpPr>
                          <a:spLocks/>
                        </wps:cNvSpPr>
                        <wps:spPr bwMode="auto">
                          <a:xfrm>
                            <a:off x="2974"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036"/>
                        <wps:cNvSpPr>
                          <a:spLocks/>
                        </wps:cNvSpPr>
                        <wps:spPr bwMode="auto">
                          <a:xfrm>
                            <a:off x="3143"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037"/>
                        <wps:cNvSpPr>
                          <a:spLocks/>
                        </wps:cNvSpPr>
                        <wps:spPr bwMode="auto">
                          <a:xfrm>
                            <a:off x="3312"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038"/>
                        <wps:cNvSpPr>
                          <a:spLocks/>
                        </wps:cNvSpPr>
                        <wps:spPr bwMode="auto">
                          <a:xfrm>
                            <a:off x="3481"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039"/>
                        <wps:cNvSpPr>
                          <a:spLocks/>
                        </wps:cNvSpPr>
                        <wps:spPr bwMode="auto">
                          <a:xfrm>
                            <a:off x="3651"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Rectangle 1040"/>
                        <wps:cNvSpPr>
                          <a:spLocks noChangeArrowheads="1"/>
                        </wps:cNvSpPr>
                        <wps:spPr bwMode="auto">
                          <a:xfrm>
                            <a:off x="2804" y="2009"/>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22" name="Freeform 1041"/>
                        <wps:cNvSpPr>
                          <a:spLocks/>
                        </wps:cNvSpPr>
                        <wps:spPr bwMode="auto">
                          <a:xfrm>
                            <a:off x="3818"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042"/>
                        <wps:cNvSpPr>
                          <a:spLocks/>
                        </wps:cNvSpPr>
                        <wps:spPr bwMode="auto">
                          <a:xfrm>
                            <a:off x="3988"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043"/>
                        <wps:cNvSpPr>
                          <a:spLocks/>
                        </wps:cNvSpPr>
                        <wps:spPr bwMode="auto">
                          <a:xfrm>
                            <a:off x="4157"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044"/>
                        <wps:cNvSpPr>
                          <a:spLocks/>
                        </wps:cNvSpPr>
                        <wps:spPr bwMode="auto">
                          <a:xfrm>
                            <a:off x="4326"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045"/>
                        <wps:cNvSpPr>
                          <a:spLocks/>
                        </wps:cNvSpPr>
                        <wps:spPr bwMode="auto">
                          <a:xfrm>
                            <a:off x="4495"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046"/>
                        <wps:cNvSpPr>
                          <a:spLocks/>
                        </wps:cNvSpPr>
                        <wps:spPr bwMode="auto">
                          <a:xfrm>
                            <a:off x="4665"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Rectangle 1047"/>
                        <wps:cNvSpPr>
                          <a:spLocks noChangeArrowheads="1"/>
                        </wps:cNvSpPr>
                        <wps:spPr bwMode="auto">
                          <a:xfrm>
                            <a:off x="3818" y="2009"/>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29" name="Freeform 1048"/>
                        <wps:cNvSpPr>
                          <a:spLocks/>
                        </wps:cNvSpPr>
                        <wps:spPr bwMode="auto">
                          <a:xfrm>
                            <a:off x="4832"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049"/>
                        <wps:cNvSpPr>
                          <a:spLocks/>
                        </wps:cNvSpPr>
                        <wps:spPr bwMode="auto">
                          <a:xfrm>
                            <a:off x="5002"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050"/>
                        <wps:cNvSpPr>
                          <a:spLocks/>
                        </wps:cNvSpPr>
                        <wps:spPr bwMode="auto">
                          <a:xfrm>
                            <a:off x="5171"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051"/>
                        <wps:cNvSpPr>
                          <a:spLocks/>
                        </wps:cNvSpPr>
                        <wps:spPr bwMode="auto">
                          <a:xfrm>
                            <a:off x="5340"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052"/>
                        <wps:cNvSpPr>
                          <a:spLocks/>
                        </wps:cNvSpPr>
                        <wps:spPr bwMode="auto">
                          <a:xfrm>
                            <a:off x="5509" y="2009"/>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Rectangle 1053"/>
                        <wps:cNvSpPr>
                          <a:spLocks noChangeArrowheads="1"/>
                        </wps:cNvSpPr>
                        <wps:spPr bwMode="auto">
                          <a:xfrm>
                            <a:off x="4832" y="2009"/>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35" name="Freeform 1054"/>
                        <wps:cNvSpPr>
                          <a:spLocks/>
                        </wps:cNvSpPr>
                        <wps:spPr bwMode="auto">
                          <a:xfrm>
                            <a:off x="2158" y="2178"/>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1055"/>
                        <wps:cNvSpPr>
                          <a:spLocks/>
                        </wps:cNvSpPr>
                        <wps:spPr bwMode="auto">
                          <a:xfrm>
                            <a:off x="2298"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056"/>
                        <wps:cNvSpPr>
                          <a:spLocks/>
                        </wps:cNvSpPr>
                        <wps:spPr bwMode="auto">
                          <a:xfrm>
                            <a:off x="2467"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057"/>
                        <wps:cNvSpPr>
                          <a:spLocks/>
                        </wps:cNvSpPr>
                        <wps:spPr bwMode="auto">
                          <a:xfrm>
                            <a:off x="2637"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Rectangle 1058"/>
                        <wps:cNvSpPr>
                          <a:spLocks noChangeArrowheads="1"/>
                        </wps:cNvSpPr>
                        <wps:spPr bwMode="auto">
                          <a:xfrm>
                            <a:off x="2159" y="2178"/>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40" name="Freeform 1059"/>
                        <wps:cNvSpPr>
                          <a:spLocks/>
                        </wps:cNvSpPr>
                        <wps:spPr bwMode="auto">
                          <a:xfrm>
                            <a:off x="2805"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060"/>
                        <wps:cNvSpPr>
                          <a:spLocks/>
                        </wps:cNvSpPr>
                        <wps:spPr bwMode="auto">
                          <a:xfrm>
                            <a:off x="2974"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1061"/>
                        <wps:cNvSpPr>
                          <a:spLocks/>
                        </wps:cNvSpPr>
                        <wps:spPr bwMode="auto">
                          <a:xfrm>
                            <a:off x="3143"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1062"/>
                        <wps:cNvSpPr>
                          <a:spLocks/>
                        </wps:cNvSpPr>
                        <wps:spPr bwMode="auto">
                          <a:xfrm>
                            <a:off x="3312"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1063"/>
                        <wps:cNvSpPr>
                          <a:spLocks/>
                        </wps:cNvSpPr>
                        <wps:spPr bwMode="auto">
                          <a:xfrm>
                            <a:off x="3481"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1064"/>
                        <wps:cNvSpPr>
                          <a:spLocks/>
                        </wps:cNvSpPr>
                        <wps:spPr bwMode="auto">
                          <a:xfrm>
                            <a:off x="3651"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Rectangle 1065"/>
                        <wps:cNvSpPr>
                          <a:spLocks noChangeArrowheads="1"/>
                        </wps:cNvSpPr>
                        <wps:spPr bwMode="auto">
                          <a:xfrm>
                            <a:off x="2804" y="217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47" name="Freeform 1066"/>
                        <wps:cNvSpPr>
                          <a:spLocks/>
                        </wps:cNvSpPr>
                        <wps:spPr bwMode="auto">
                          <a:xfrm>
                            <a:off x="3818"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1067"/>
                        <wps:cNvSpPr>
                          <a:spLocks/>
                        </wps:cNvSpPr>
                        <wps:spPr bwMode="auto">
                          <a:xfrm>
                            <a:off x="3988"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1068"/>
                        <wps:cNvSpPr>
                          <a:spLocks/>
                        </wps:cNvSpPr>
                        <wps:spPr bwMode="auto">
                          <a:xfrm>
                            <a:off x="4157"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1069"/>
                        <wps:cNvSpPr>
                          <a:spLocks/>
                        </wps:cNvSpPr>
                        <wps:spPr bwMode="auto">
                          <a:xfrm>
                            <a:off x="4326"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1070"/>
                        <wps:cNvSpPr>
                          <a:spLocks/>
                        </wps:cNvSpPr>
                        <wps:spPr bwMode="auto">
                          <a:xfrm>
                            <a:off x="4495"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1071"/>
                        <wps:cNvSpPr>
                          <a:spLocks/>
                        </wps:cNvSpPr>
                        <wps:spPr bwMode="auto">
                          <a:xfrm>
                            <a:off x="4665"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Rectangle 1072"/>
                        <wps:cNvSpPr>
                          <a:spLocks noChangeArrowheads="1"/>
                        </wps:cNvSpPr>
                        <wps:spPr bwMode="auto">
                          <a:xfrm>
                            <a:off x="3818" y="217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54" name="Freeform 1073"/>
                        <wps:cNvSpPr>
                          <a:spLocks/>
                        </wps:cNvSpPr>
                        <wps:spPr bwMode="auto">
                          <a:xfrm>
                            <a:off x="4832"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1074"/>
                        <wps:cNvSpPr>
                          <a:spLocks/>
                        </wps:cNvSpPr>
                        <wps:spPr bwMode="auto">
                          <a:xfrm>
                            <a:off x="5002"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1075"/>
                        <wps:cNvSpPr>
                          <a:spLocks/>
                        </wps:cNvSpPr>
                        <wps:spPr bwMode="auto">
                          <a:xfrm>
                            <a:off x="5171"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1076"/>
                        <wps:cNvSpPr>
                          <a:spLocks/>
                        </wps:cNvSpPr>
                        <wps:spPr bwMode="auto">
                          <a:xfrm>
                            <a:off x="5340"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1077"/>
                        <wps:cNvSpPr>
                          <a:spLocks/>
                        </wps:cNvSpPr>
                        <wps:spPr bwMode="auto">
                          <a:xfrm>
                            <a:off x="5509" y="2178"/>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Rectangle 1078"/>
                        <wps:cNvSpPr>
                          <a:spLocks noChangeArrowheads="1"/>
                        </wps:cNvSpPr>
                        <wps:spPr bwMode="auto">
                          <a:xfrm>
                            <a:off x="4832" y="2178"/>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60" name="Freeform 1079"/>
                        <wps:cNvSpPr>
                          <a:spLocks/>
                        </wps:cNvSpPr>
                        <wps:spPr bwMode="auto">
                          <a:xfrm>
                            <a:off x="2158" y="2347"/>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1080"/>
                        <wps:cNvSpPr>
                          <a:spLocks/>
                        </wps:cNvSpPr>
                        <wps:spPr bwMode="auto">
                          <a:xfrm>
                            <a:off x="2298"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1081"/>
                        <wps:cNvSpPr>
                          <a:spLocks/>
                        </wps:cNvSpPr>
                        <wps:spPr bwMode="auto">
                          <a:xfrm>
                            <a:off x="2467"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1082"/>
                        <wps:cNvSpPr>
                          <a:spLocks/>
                        </wps:cNvSpPr>
                        <wps:spPr bwMode="auto">
                          <a:xfrm>
                            <a:off x="2637"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Rectangle 1083"/>
                        <wps:cNvSpPr>
                          <a:spLocks noChangeArrowheads="1"/>
                        </wps:cNvSpPr>
                        <wps:spPr bwMode="auto">
                          <a:xfrm>
                            <a:off x="2159" y="2347"/>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65" name="Freeform 1084"/>
                        <wps:cNvSpPr>
                          <a:spLocks/>
                        </wps:cNvSpPr>
                        <wps:spPr bwMode="auto">
                          <a:xfrm>
                            <a:off x="2805"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1085"/>
                        <wps:cNvSpPr>
                          <a:spLocks/>
                        </wps:cNvSpPr>
                        <wps:spPr bwMode="auto">
                          <a:xfrm>
                            <a:off x="2974"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1086"/>
                        <wps:cNvSpPr>
                          <a:spLocks/>
                        </wps:cNvSpPr>
                        <wps:spPr bwMode="auto">
                          <a:xfrm>
                            <a:off x="3143"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1087"/>
                        <wps:cNvSpPr>
                          <a:spLocks/>
                        </wps:cNvSpPr>
                        <wps:spPr bwMode="auto">
                          <a:xfrm>
                            <a:off x="3312"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1088"/>
                        <wps:cNvSpPr>
                          <a:spLocks/>
                        </wps:cNvSpPr>
                        <wps:spPr bwMode="auto">
                          <a:xfrm>
                            <a:off x="3481"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1089"/>
                        <wps:cNvSpPr>
                          <a:spLocks/>
                        </wps:cNvSpPr>
                        <wps:spPr bwMode="auto">
                          <a:xfrm>
                            <a:off x="3651"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Rectangle 1090"/>
                        <wps:cNvSpPr>
                          <a:spLocks noChangeArrowheads="1"/>
                        </wps:cNvSpPr>
                        <wps:spPr bwMode="auto">
                          <a:xfrm>
                            <a:off x="2804" y="2347"/>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72" name="Freeform 1091"/>
                        <wps:cNvSpPr>
                          <a:spLocks/>
                        </wps:cNvSpPr>
                        <wps:spPr bwMode="auto">
                          <a:xfrm>
                            <a:off x="3818"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1092"/>
                        <wps:cNvSpPr>
                          <a:spLocks/>
                        </wps:cNvSpPr>
                        <wps:spPr bwMode="auto">
                          <a:xfrm>
                            <a:off x="3988"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1093"/>
                        <wps:cNvSpPr>
                          <a:spLocks/>
                        </wps:cNvSpPr>
                        <wps:spPr bwMode="auto">
                          <a:xfrm>
                            <a:off x="4157"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1094"/>
                        <wps:cNvSpPr>
                          <a:spLocks/>
                        </wps:cNvSpPr>
                        <wps:spPr bwMode="auto">
                          <a:xfrm>
                            <a:off x="4326"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1095"/>
                        <wps:cNvSpPr>
                          <a:spLocks/>
                        </wps:cNvSpPr>
                        <wps:spPr bwMode="auto">
                          <a:xfrm>
                            <a:off x="4495"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1096"/>
                        <wps:cNvSpPr>
                          <a:spLocks/>
                        </wps:cNvSpPr>
                        <wps:spPr bwMode="auto">
                          <a:xfrm>
                            <a:off x="4665"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Rectangle 1097"/>
                        <wps:cNvSpPr>
                          <a:spLocks noChangeArrowheads="1"/>
                        </wps:cNvSpPr>
                        <wps:spPr bwMode="auto">
                          <a:xfrm>
                            <a:off x="3818" y="2347"/>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79" name="Freeform 1098"/>
                        <wps:cNvSpPr>
                          <a:spLocks/>
                        </wps:cNvSpPr>
                        <wps:spPr bwMode="auto">
                          <a:xfrm>
                            <a:off x="4832"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1099"/>
                        <wps:cNvSpPr>
                          <a:spLocks/>
                        </wps:cNvSpPr>
                        <wps:spPr bwMode="auto">
                          <a:xfrm>
                            <a:off x="5002"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1100"/>
                        <wps:cNvSpPr>
                          <a:spLocks/>
                        </wps:cNvSpPr>
                        <wps:spPr bwMode="auto">
                          <a:xfrm>
                            <a:off x="5171"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1101"/>
                        <wps:cNvSpPr>
                          <a:spLocks/>
                        </wps:cNvSpPr>
                        <wps:spPr bwMode="auto">
                          <a:xfrm>
                            <a:off x="5340"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1102"/>
                        <wps:cNvSpPr>
                          <a:spLocks/>
                        </wps:cNvSpPr>
                        <wps:spPr bwMode="auto">
                          <a:xfrm>
                            <a:off x="5509" y="2347"/>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Rectangle 1103"/>
                        <wps:cNvSpPr>
                          <a:spLocks noChangeArrowheads="1"/>
                        </wps:cNvSpPr>
                        <wps:spPr bwMode="auto">
                          <a:xfrm>
                            <a:off x="4832" y="2347"/>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85" name="Freeform 1104"/>
                        <wps:cNvSpPr>
                          <a:spLocks/>
                        </wps:cNvSpPr>
                        <wps:spPr bwMode="auto">
                          <a:xfrm>
                            <a:off x="2158" y="2516"/>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1105"/>
                        <wps:cNvSpPr>
                          <a:spLocks/>
                        </wps:cNvSpPr>
                        <wps:spPr bwMode="auto">
                          <a:xfrm>
                            <a:off x="2298"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1106"/>
                        <wps:cNvSpPr>
                          <a:spLocks/>
                        </wps:cNvSpPr>
                        <wps:spPr bwMode="auto">
                          <a:xfrm>
                            <a:off x="2467"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1107"/>
                        <wps:cNvSpPr>
                          <a:spLocks/>
                        </wps:cNvSpPr>
                        <wps:spPr bwMode="auto">
                          <a:xfrm>
                            <a:off x="2637"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Rectangle 1108"/>
                        <wps:cNvSpPr>
                          <a:spLocks noChangeArrowheads="1"/>
                        </wps:cNvSpPr>
                        <wps:spPr bwMode="auto">
                          <a:xfrm>
                            <a:off x="2159" y="2516"/>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90" name="Freeform 1109"/>
                        <wps:cNvSpPr>
                          <a:spLocks/>
                        </wps:cNvSpPr>
                        <wps:spPr bwMode="auto">
                          <a:xfrm>
                            <a:off x="2805"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1110"/>
                        <wps:cNvSpPr>
                          <a:spLocks/>
                        </wps:cNvSpPr>
                        <wps:spPr bwMode="auto">
                          <a:xfrm>
                            <a:off x="2974"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1111"/>
                        <wps:cNvSpPr>
                          <a:spLocks/>
                        </wps:cNvSpPr>
                        <wps:spPr bwMode="auto">
                          <a:xfrm>
                            <a:off x="3143"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1112"/>
                        <wps:cNvSpPr>
                          <a:spLocks/>
                        </wps:cNvSpPr>
                        <wps:spPr bwMode="auto">
                          <a:xfrm>
                            <a:off x="3312"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1113"/>
                        <wps:cNvSpPr>
                          <a:spLocks/>
                        </wps:cNvSpPr>
                        <wps:spPr bwMode="auto">
                          <a:xfrm>
                            <a:off x="3481"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1114"/>
                        <wps:cNvSpPr>
                          <a:spLocks/>
                        </wps:cNvSpPr>
                        <wps:spPr bwMode="auto">
                          <a:xfrm>
                            <a:off x="3651"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Rectangle 1115"/>
                        <wps:cNvSpPr>
                          <a:spLocks noChangeArrowheads="1"/>
                        </wps:cNvSpPr>
                        <wps:spPr bwMode="auto">
                          <a:xfrm>
                            <a:off x="2804" y="2516"/>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97" name="Freeform 1116"/>
                        <wps:cNvSpPr>
                          <a:spLocks/>
                        </wps:cNvSpPr>
                        <wps:spPr bwMode="auto">
                          <a:xfrm>
                            <a:off x="3818"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1117"/>
                        <wps:cNvSpPr>
                          <a:spLocks/>
                        </wps:cNvSpPr>
                        <wps:spPr bwMode="auto">
                          <a:xfrm>
                            <a:off x="3988"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1118"/>
                        <wps:cNvSpPr>
                          <a:spLocks/>
                        </wps:cNvSpPr>
                        <wps:spPr bwMode="auto">
                          <a:xfrm>
                            <a:off x="4157"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1119"/>
                        <wps:cNvSpPr>
                          <a:spLocks/>
                        </wps:cNvSpPr>
                        <wps:spPr bwMode="auto">
                          <a:xfrm>
                            <a:off x="4326"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1120"/>
                        <wps:cNvSpPr>
                          <a:spLocks/>
                        </wps:cNvSpPr>
                        <wps:spPr bwMode="auto">
                          <a:xfrm>
                            <a:off x="4495"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1121"/>
                        <wps:cNvSpPr>
                          <a:spLocks/>
                        </wps:cNvSpPr>
                        <wps:spPr bwMode="auto">
                          <a:xfrm>
                            <a:off x="4665"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Rectangle 1122"/>
                        <wps:cNvSpPr>
                          <a:spLocks noChangeArrowheads="1"/>
                        </wps:cNvSpPr>
                        <wps:spPr bwMode="auto">
                          <a:xfrm>
                            <a:off x="3818" y="2516"/>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04" name="Freeform 1123"/>
                        <wps:cNvSpPr>
                          <a:spLocks/>
                        </wps:cNvSpPr>
                        <wps:spPr bwMode="auto">
                          <a:xfrm>
                            <a:off x="4832"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1124"/>
                        <wps:cNvSpPr>
                          <a:spLocks/>
                        </wps:cNvSpPr>
                        <wps:spPr bwMode="auto">
                          <a:xfrm>
                            <a:off x="5002"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125"/>
                        <wps:cNvSpPr>
                          <a:spLocks/>
                        </wps:cNvSpPr>
                        <wps:spPr bwMode="auto">
                          <a:xfrm>
                            <a:off x="5171"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1126"/>
                        <wps:cNvSpPr>
                          <a:spLocks/>
                        </wps:cNvSpPr>
                        <wps:spPr bwMode="auto">
                          <a:xfrm>
                            <a:off x="5340"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1127"/>
                        <wps:cNvSpPr>
                          <a:spLocks/>
                        </wps:cNvSpPr>
                        <wps:spPr bwMode="auto">
                          <a:xfrm>
                            <a:off x="5509" y="2516"/>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Rectangle 1128"/>
                        <wps:cNvSpPr>
                          <a:spLocks noChangeArrowheads="1"/>
                        </wps:cNvSpPr>
                        <wps:spPr bwMode="auto">
                          <a:xfrm>
                            <a:off x="4832" y="2516"/>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10" name="Freeform 1129"/>
                        <wps:cNvSpPr>
                          <a:spLocks/>
                        </wps:cNvSpPr>
                        <wps:spPr bwMode="auto">
                          <a:xfrm>
                            <a:off x="2158" y="2685"/>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1130"/>
                        <wps:cNvSpPr>
                          <a:spLocks/>
                        </wps:cNvSpPr>
                        <wps:spPr bwMode="auto">
                          <a:xfrm>
                            <a:off x="2298"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1131"/>
                        <wps:cNvSpPr>
                          <a:spLocks/>
                        </wps:cNvSpPr>
                        <wps:spPr bwMode="auto">
                          <a:xfrm>
                            <a:off x="2467"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1132"/>
                        <wps:cNvSpPr>
                          <a:spLocks/>
                        </wps:cNvSpPr>
                        <wps:spPr bwMode="auto">
                          <a:xfrm>
                            <a:off x="2637"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Rectangle 1133"/>
                        <wps:cNvSpPr>
                          <a:spLocks noChangeArrowheads="1"/>
                        </wps:cNvSpPr>
                        <wps:spPr bwMode="auto">
                          <a:xfrm>
                            <a:off x="2159" y="2684"/>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15" name="Freeform 1134"/>
                        <wps:cNvSpPr>
                          <a:spLocks/>
                        </wps:cNvSpPr>
                        <wps:spPr bwMode="auto">
                          <a:xfrm>
                            <a:off x="2805"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1135"/>
                        <wps:cNvSpPr>
                          <a:spLocks/>
                        </wps:cNvSpPr>
                        <wps:spPr bwMode="auto">
                          <a:xfrm>
                            <a:off x="2974"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1136"/>
                        <wps:cNvSpPr>
                          <a:spLocks/>
                        </wps:cNvSpPr>
                        <wps:spPr bwMode="auto">
                          <a:xfrm>
                            <a:off x="3143"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137"/>
                        <wps:cNvSpPr>
                          <a:spLocks/>
                        </wps:cNvSpPr>
                        <wps:spPr bwMode="auto">
                          <a:xfrm>
                            <a:off x="3312"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138"/>
                        <wps:cNvSpPr>
                          <a:spLocks/>
                        </wps:cNvSpPr>
                        <wps:spPr bwMode="auto">
                          <a:xfrm>
                            <a:off x="3481"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139"/>
                        <wps:cNvSpPr>
                          <a:spLocks/>
                        </wps:cNvSpPr>
                        <wps:spPr bwMode="auto">
                          <a:xfrm>
                            <a:off x="3651"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Rectangle 1140"/>
                        <wps:cNvSpPr>
                          <a:spLocks noChangeArrowheads="1"/>
                        </wps:cNvSpPr>
                        <wps:spPr bwMode="auto">
                          <a:xfrm>
                            <a:off x="2804" y="2684"/>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22" name="Freeform 1141"/>
                        <wps:cNvSpPr>
                          <a:spLocks/>
                        </wps:cNvSpPr>
                        <wps:spPr bwMode="auto">
                          <a:xfrm>
                            <a:off x="3818"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1142"/>
                        <wps:cNvSpPr>
                          <a:spLocks/>
                        </wps:cNvSpPr>
                        <wps:spPr bwMode="auto">
                          <a:xfrm>
                            <a:off x="3988"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1143"/>
                        <wps:cNvSpPr>
                          <a:spLocks/>
                        </wps:cNvSpPr>
                        <wps:spPr bwMode="auto">
                          <a:xfrm>
                            <a:off x="4157"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1144"/>
                        <wps:cNvSpPr>
                          <a:spLocks/>
                        </wps:cNvSpPr>
                        <wps:spPr bwMode="auto">
                          <a:xfrm>
                            <a:off x="4326"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1145"/>
                        <wps:cNvSpPr>
                          <a:spLocks/>
                        </wps:cNvSpPr>
                        <wps:spPr bwMode="auto">
                          <a:xfrm>
                            <a:off x="4495"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1146"/>
                        <wps:cNvSpPr>
                          <a:spLocks/>
                        </wps:cNvSpPr>
                        <wps:spPr bwMode="auto">
                          <a:xfrm>
                            <a:off x="4665"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Rectangle 1147"/>
                        <wps:cNvSpPr>
                          <a:spLocks noChangeArrowheads="1"/>
                        </wps:cNvSpPr>
                        <wps:spPr bwMode="auto">
                          <a:xfrm>
                            <a:off x="3818" y="2684"/>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29" name="Freeform 1148"/>
                        <wps:cNvSpPr>
                          <a:spLocks/>
                        </wps:cNvSpPr>
                        <wps:spPr bwMode="auto">
                          <a:xfrm>
                            <a:off x="4832"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1149"/>
                        <wps:cNvSpPr>
                          <a:spLocks/>
                        </wps:cNvSpPr>
                        <wps:spPr bwMode="auto">
                          <a:xfrm>
                            <a:off x="5002"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1150"/>
                        <wps:cNvSpPr>
                          <a:spLocks/>
                        </wps:cNvSpPr>
                        <wps:spPr bwMode="auto">
                          <a:xfrm>
                            <a:off x="5171"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1151"/>
                        <wps:cNvSpPr>
                          <a:spLocks/>
                        </wps:cNvSpPr>
                        <wps:spPr bwMode="auto">
                          <a:xfrm>
                            <a:off x="5340"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1152"/>
                        <wps:cNvSpPr>
                          <a:spLocks/>
                        </wps:cNvSpPr>
                        <wps:spPr bwMode="auto">
                          <a:xfrm>
                            <a:off x="5509" y="2685"/>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Rectangle 1153"/>
                        <wps:cNvSpPr>
                          <a:spLocks noChangeArrowheads="1"/>
                        </wps:cNvSpPr>
                        <wps:spPr bwMode="auto">
                          <a:xfrm>
                            <a:off x="4832" y="2684"/>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35" name="Freeform 1154"/>
                        <wps:cNvSpPr>
                          <a:spLocks/>
                        </wps:cNvSpPr>
                        <wps:spPr bwMode="auto">
                          <a:xfrm>
                            <a:off x="2158" y="2854"/>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1155"/>
                        <wps:cNvSpPr>
                          <a:spLocks/>
                        </wps:cNvSpPr>
                        <wps:spPr bwMode="auto">
                          <a:xfrm>
                            <a:off x="2298"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1156"/>
                        <wps:cNvSpPr>
                          <a:spLocks/>
                        </wps:cNvSpPr>
                        <wps:spPr bwMode="auto">
                          <a:xfrm>
                            <a:off x="2467"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1157"/>
                        <wps:cNvSpPr>
                          <a:spLocks/>
                        </wps:cNvSpPr>
                        <wps:spPr bwMode="auto">
                          <a:xfrm>
                            <a:off x="2637"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Rectangle 1158"/>
                        <wps:cNvSpPr>
                          <a:spLocks noChangeArrowheads="1"/>
                        </wps:cNvSpPr>
                        <wps:spPr bwMode="auto">
                          <a:xfrm>
                            <a:off x="2159" y="2854"/>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40" name="Freeform 1159"/>
                        <wps:cNvSpPr>
                          <a:spLocks/>
                        </wps:cNvSpPr>
                        <wps:spPr bwMode="auto">
                          <a:xfrm>
                            <a:off x="2805"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1160"/>
                        <wps:cNvSpPr>
                          <a:spLocks/>
                        </wps:cNvSpPr>
                        <wps:spPr bwMode="auto">
                          <a:xfrm>
                            <a:off x="2974"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1161"/>
                        <wps:cNvSpPr>
                          <a:spLocks/>
                        </wps:cNvSpPr>
                        <wps:spPr bwMode="auto">
                          <a:xfrm>
                            <a:off x="3143"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1162"/>
                        <wps:cNvSpPr>
                          <a:spLocks/>
                        </wps:cNvSpPr>
                        <wps:spPr bwMode="auto">
                          <a:xfrm>
                            <a:off x="3312"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163"/>
                        <wps:cNvSpPr>
                          <a:spLocks/>
                        </wps:cNvSpPr>
                        <wps:spPr bwMode="auto">
                          <a:xfrm>
                            <a:off x="3481"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164"/>
                        <wps:cNvSpPr>
                          <a:spLocks/>
                        </wps:cNvSpPr>
                        <wps:spPr bwMode="auto">
                          <a:xfrm>
                            <a:off x="3651"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Rectangle 1165"/>
                        <wps:cNvSpPr>
                          <a:spLocks noChangeArrowheads="1"/>
                        </wps:cNvSpPr>
                        <wps:spPr bwMode="auto">
                          <a:xfrm>
                            <a:off x="2804" y="2854"/>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47" name="Freeform 1166"/>
                        <wps:cNvSpPr>
                          <a:spLocks/>
                        </wps:cNvSpPr>
                        <wps:spPr bwMode="auto">
                          <a:xfrm>
                            <a:off x="3818"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167"/>
                        <wps:cNvSpPr>
                          <a:spLocks/>
                        </wps:cNvSpPr>
                        <wps:spPr bwMode="auto">
                          <a:xfrm>
                            <a:off x="3988" y="2854"/>
                            <a:ext cx="20" cy="168"/>
                          </a:xfrm>
                          <a:custGeom>
                            <a:avLst/>
                            <a:gdLst>
                              <a:gd name="T0" fmla="*/ 0 w 20"/>
                              <a:gd name="T1" fmla="*/ 168 h 168"/>
                              <a:gd name="T2" fmla="*/ 10 w 20"/>
                              <a:gd name="T3" fmla="*/ 168 h 168"/>
                              <a:gd name="T4" fmla="*/ 10 w 20"/>
                              <a:gd name="T5" fmla="*/ 0 h 168"/>
                              <a:gd name="T6" fmla="*/ 0 w 20"/>
                              <a:gd name="T7" fmla="*/ 0 h 168"/>
                              <a:gd name="T8" fmla="*/ 0 w 20"/>
                              <a:gd name="T9" fmla="*/ 168 h 168"/>
                            </a:gdLst>
                            <a:ahLst/>
                            <a:cxnLst>
                              <a:cxn ang="0">
                                <a:pos x="T0" y="T1"/>
                              </a:cxn>
                              <a:cxn ang="0">
                                <a:pos x="T2" y="T3"/>
                              </a:cxn>
                              <a:cxn ang="0">
                                <a:pos x="T4" y="T5"/>
                              </a:cxn>
                              <a:cxn ang="0">
                                <a:pos x="T6" y="T7"/>
                              </a:cxn>
                              <a:cxn ang="0">
                                <a:pos x="T8" y="T9"/>
                              </a:cxn>
                            </a:cxnLst>
                            <a:rect l="0" t="0" r="r" b="b"/>
                            <a:pathLst>
                              <a:path w="20" h="168">
                                <a:moveTo>
                                  <a:pt x="0" y="168"/>
                                </a:moveTo>
                                <a:lnTo>
                                  <a:pt x="10" y="168"/>
                                </a:lnTo>
                                <a:lnTo>
                                  <a:pt x="10"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168"/>
                        <wps:cNvSpPr>
                          <a:spLocks/>
                        </wps:cNvSpPr>
                        <wps:spPr bwMode="auto">
                          <a:xfrm>
                            <a:off x="4822" y="2854"/>
                            <a:ext cx="20" cy="168"/>
                          </a:xfrm>
                          <a:custGeom>
                            <a:avLst/>
                            <a:gdLst>
                              <a:gd name="T0" fmla="*/ 0 w 20"/>
                              <a:gd name="T1" fmla="*/ 168 h 168"/>
                              <a:gd name="T2" fmla="*/ 10 w 20"/>
                              <a:gd name="T3" fmla="*/ 168 h 168"/>
                              <a:gd name="T4" fmla="*/ 10 w 20"/>
                              <a:gd name="T5" fmla="*/ 0 h 168"/>
                              <a:gd name="T6" fmla="*/ 0 w 20"/>
                              <a:gd name="T7" fmla="*/ 0 h 168"/>
                              <a:gd name="T8" fmla="*/ 0 w 20"/>
                              <a:gd name="T9" fmla="*/ 168 h 168"/>
                            </a:gdLst>
                            <a:ahLst/>
                            <a:cxnLst>
                              <a:cxn ang="0">
                                <a:pos x="T0" y="T1"/>
                              </a:cxn>
                              <a:cxn ang="0">
                                <a:pos x="T2" y="T3"/>
                              </a:cxn>
                              <a:cxn ang="0">
                                <a:pos x="T4" y="T5"/>
                              </a:cxn>
                              <a:cxn ang="0">
                                <a:pos x="T6" y="T7"/>
                              </a:cxn>
                              <a:cxn ang="0">
                                <a:pos x="T8" y="T9"/>
                              </a:cxn>
                            </a:cxnLst>
                            <a:rect l="0" t="0" r="r" b="b"/>
                            <a:pathLst>
                              <a:path w="20" h="168">
                                <a:moveTo>
                                  <a:pt x="0" y="168"/>
                                </a:moveTo>
                                <a:lnTo>
                                  <a:pt x="10" y="168"/>
                                </a:lnTo>
                                <a:lnTo>
                                  <a:pt x="10"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Rectangle 1169"/>
                        <wps:cNvSpPr>
                          <a:spLocks noChangeArrowheads="1"/>
                        </wps:cNvSpPr>
                        <wps:spPr bwMode="auto">
                          <a:xfrm>
                            <a:off x="3818" y="2854"/>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51" name="Freeform 1170"/>
                        <wps:cNvSpPr>
                          <a:spLocks/>
                        </wps:cNvSpPr>
                        <wps:spPr bwMode="auto">
                          <a:xfrm>
                            <a:off x="4832" y="2854"/>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171"/>
                        <wps:cNvSpPr>
                          <a:spLocks/>
                        </wps:cNvSpPr>
                        <wps:spPr bwMode="auto">
                          <a:xfrm>
                            <a:off x="5002" y="2854"/>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172"/>
                        <wps:cNvSpPr>
                          <a:spLocks/>
                        </wps:cNvSpPr>
                        <wps:spPr bwMode="auto">
                          <a:xfrm>
                            <a:off x="5171" y="2854"/>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1173"/>
                        <wps:cNvSpPr>
                          <a:spLocks/>
                        </wps:cNvSpPr>
                        <wps:spPr bwMode="auto">
                          <a:xfrm>
                            <a:off x="5340" y="2854"/>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1174"/>
                        <wps:cNvSpPr>
                          <a:spLocks/>
                        </wps:cNvSpPr>
                        <wps:spPr bwMode="auto">
                          <a:xfrm>
                            <a:off x="5509" y="2854"/>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Rectangle 1175"/>
                        <wps:cNvSpPr>
                          <a:spLocks noChangeArrowheads="1"/>
                        </wps:cNvSpPr>
                        <wps:spPr bwMode="auto">
                          <a:xfrm>
                            <a:off x="4832" y="2854"/>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57" name="Freeform 1176"/>
                        <wps:cNvSpPr>
                          <a:spLocks/>
                        </wps:cNvSpPr>
                        <wps:spPr bwMode="auto">
                          <a:xfrm>
                            <a:off x="2158" y="3023"/>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1177"/>
                        <wps:cNvSpPr>
                          <a:spLocks/>
                        </wps:cNvSpPr>
                        <wps:spPr bwMode="auto">
                          <a:xfrm>
                            <a:off x="2298"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1178"/>
                        <wps:cNvSpPr>
                          <a:spLocks/>
                        </wps:cNvSpPr>
                        <wps:spPr bwMode="auto">
                          <a:xfrm>
                            <a:off x="2467"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1179"/>
                        <wps:cNvSpPr>
                          <a:spLocks/>
                        </wps:cNvSpPr>
                        <wps:spPr bwMode="auto">
                          <a:xfrm>
                            <a:off x="2637"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Rectangle 1180"/>
                        <wps:cNvSpPr>
                          <a:spLocks noChangeArrowheads="1"/>
                        </wps:cNvSpPr>
                        <wps:spPr bwMode="auto">
                          <a:xfrm>
                            <a:off x="2159" y="3023"/>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62" name="Freeform 1181"/>
                        <wps:cNvSpPr>
                          <a:spLocks/>
                        </wps:cNvSpPr>
                        <wps:spPr bwMode="auto">
                          <a:xfrm>
                            <a:off x="2805"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1182"/>
                        <wps:cNvSpPr>
                          <a:spLocks/>
                        </wps:cNvSpPr>
                        <wps:spPr bwMode="auto">
                          <a:xfrm>
                            <a:off x="2974"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183"/>
                        <wps:cNvSpPr>
                          <a:spLocks/>
                        </wps:cNvSpPr>
                        <wps:spPr bwMode="auto">
                          <a:xfrm>
                            <a:off x="3143"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1184"/>
                        <wps:cNvSpPr>
                          <a:spLocks/>
                        </wps:cNvSpPr>
                        <wps:spPr bwMode="auto">
                          <a:xfrm>
                            <a:off x="3312"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1185"/>
                        <wps:cNvSpPr>
                          <a:spLocks/>
                        </wps:cNvSpPr>
                        <wps:spPr bwMode="auto">
                          <a:xfrm>
                            <a:off x="3481"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1186"/>
                        <wps:cNvSpPr>
                          <a:spLocks/>
                        </wps:cNvSpPr>
                        <wps:spPr bwMode="auto">
                          <a:xfrm>
                            <a:off x="3651"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Rectangle 1187"/>
                        <wps:cNvSpPr>
                          <a:spLocks noChangeArrowheads="1"/>
                        </wps:cNvSpPr>
                        <wps:spPr bwMode="auto">
                          <a:xfrm>
                            <a:off x="2804" y="3023"/>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69" name="Freeform 1188"/>
                        <wps:cNvSpPr>
                          <a:spLocks/>
                        </wps:cNvSpPr>
                        <wps:spPr bwMode="auto">
                          <a:xfrm>
                            <a:off x="3818"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189"/>
                        <wps:cNvSpPr>
                          <a:spLocks/>
                        </wps:cNvSpPr>
                        <wps:spPr bwMode="auto">
                          <a:xfrm>
                            <a:off x="3988" y="3023"/>
                            <a:ext cx="20" cy="168"/>
                          </a:xfrm>
                          <a:custGeom>
                            <a:avLst/>
                            <a:gdLst>
                              <a:gd name="T0" fmla="*/ 0 w 20"/>
                              <a:gd name="T1" fmla="*/ 168 h 168"/>
                              <a:gd name="T2" fmla="*/ 10 w 20"/>
                              <a:gd name="T3" fmla="*/ 168 h 168"/>
                              <a:gd name="T4" fmla="*/ 10 w 20"/>
                              <a:gd name="T5" fmla="*/ 0 h 168"/>
                              <a:gd name="T6" fmla="*/ 0 w 20"/>
                              <a:gd name="T7" fmla="*/ 0 h 168"/>
                              <a:gd name="T8" fmla="*/ 0 w 20"/>
                              <a:gd name="T9" fmla="*/ 168 h 168"/>
                            </a:gdLst>
                            <a:ahLst/>
                            <a:cxnLst>
                              <a:cxn ang="0">
                                <a:pos x="T0" y="T1"/>
                              </a:cxn>
                              <a:cxn ang="0">
                                <a:pos x="T2" y="T3"/>
                              </a:cxn>
                              <a:cxn ang="0">
                                <a:pos x="T4" y="T5"/>
                              </a:cxn>
                              <a:cxn ang="0">
                                <a:pos x="T6" y="T7"/>
                              </a:cxn>
                              <a:cxn ang="0">
                                <a:pos x="T8" y="T9"/>
                              </a:cxn>
                            </a:cxnLst>
                            <a:rect l="0" t="0" r="r" b="b"/>
                            <a:pathLst>
                              <a:path w="20" h="168">
                                <a:moveTo>
                                  <a:pt x="0" y="168"/>
                                </a:moveTo>
                                <a:lnTo>
                                  <a:pt x="10" y="168"/>
                                </a:lnTo>
                                <a:lnTo>
                                  <a:pt x="10"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1190"/>
                        <wps:cNvSpPr>
                          <a:spLocks/>
                        </wps:cNvSpPr>
                        <wps:spPr bwMode="auto">
                          <a:xfrm>
                            <a:off x="4822" y="3023"/>
                            <a:ext cx="20" cy="168"/>
                          </a:xfrm>
                          <a:custGeom>
                            <a:avLst/>
                            <a:gdLst>
                              <a:gd name="T0" fmla="*/ 0 w 20"/>
                              <a:gd name="T1" fmla="*/ 168 h 168"/>
                              <a:gd name="T2" fmla="*/ 10 w 20"/>
                              <a:gd name="T3" fmla="*/ 168 h 168"/>
                              <a:gd name="T4" fmla="*/ 10 w 20"/>
                              <a:gd name="T5" fmla="*/ 0 h 168"/>
                              <a:gd name="T6" fmla="*/ 0 w 20"/>
                              <a:gd name="T7" fmla="*/ 0 h 168"/>
                              <a:gd name="T8" fmla="*/ 0 w 20"/>
                              <a:gd name="T9" fmla="*/ 168 h 168"/>
                            </a:gdLst>
                            <a:ahLst/>
                            <a:cxnLst>
                              <a:cxn ang="0">
                                <a:pos x="T0" y="T1"/>
                              </a:cxn>
                              <a:cxn ang="0">
                                <a:pos x="T2" y="T3"/>
                              </a:cxn>
                              <a:cxn ang="0">
                                <a:pos x="T4" y="T5"/>
                              </a:cxn>
                              <a:cxn ang="0">
                                <a:pos x="T6" y="T7"/>
                              </a:cxn>
                              <a:cxn ang="0">
                                <a:pos x="T8" y="T9"/>
                              </a:cxn>
                            </a:cxnLst>
                            <a:rect l="0" t="0" r="r" b="b"/>
                            <a:pathLst>
                              <a:path w="20" h="168">
                                <a:moveTo>
                                  <a:pt x="0" y="168"/>
                                </a:moveTo>
                                <a:lnTo>
                                  <a:pt x="10" y="168"/>
                                </a:lnTo>
                                <a:lnTo>
                                  <a:pt x="10"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Rectangle 1191"/>
                        <wps:cNvSpPr>
                          <a:spLocks noChangeArrowheads="1"/>
                        </wps:cNvSpPr>
                        <wps:spPr bwMode="auto">
                          <a:xfrm>
                            <a:off x="3818" y="3023"/>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73" name="Freeform 1192"/>
                        <wps:cNvSpPr>
                          <a:spLocks/>
                        </wps:cNvSpPr>
                        <wps:spPr bwMode="auto">
                          <a:xfrm>
                            <a:off x="4832" y="3023"/>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1193"/>
                        <wps:cNvSpPr>
                          <a:spLocks/>
                        </wps:cNvSpPr>
                        <wps:spPr bwMode="auto">
                          <a:xfrm>
                            <a:off x="5002" y="3023"/>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1194"/>
                        <wps:cNvSpPr>
                          <a:spLocks/>
                        </wps:cNvSpPr>
                        <wps:spPr bwMode="auto">
                          <a:xfrm>
                            <a:off x="5171" y="3023"/>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1195"/>
                        <wps:cNvSpPr>
                          <a:spLocks/>
                        </wps:cNvSpPr>
                        <wps:spPr bwMode="auto">
                          <a:xfrm>
                            <a:off x="5340" y="3023"/>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1196"/>
                        <wps:cNvSpPr>
                          <a:spLocks/>
                        </wps:cNvSpPr>
                        <wps:spPr bwMode="auto">
                          <a:xfrm>
                            <a:off x="5509" y="3023"/>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Rectangle 1197"/>
                        <wps:cNvSpPr>
                          <a:spLocks noChangeArrowheads="1"/>
                        </wps:cNvSpPr>
                        <wps:spPr bwMode="auto">
                          <a:xfrm>
                            <a:off x="4832" y="3023"/>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79" name="Freeform 1198"/>
                        <wps:cNvSpPr>
                          <a:spLocks/>
                        </wps:cNvSpPr>
                        <wps:spPr bwMode="auto">
                          <a:xfrm>
                            <a:off x="2158" y="3192"/>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1199"/>
                        <wps:cNvSpPr>
                          <a:spLocks/>
                        </wps:cNvSpPr>
                        <wps:spPr bwMode="auto">
                          <a:xfrm>
                            <a:off x="2298"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1200"/>
                        <wps:cNvSpPr>
                          <a:spLocks/>
                        </wps:cNvSpPr>
                        <wps:spPr bwMode="auto">
                          <a:xfrm>
                            <a:off x="2467"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1201"/>
                        <wps:cNvSpPr>
                          <a:spLocks/>
                        </wps:cNvSpPr>
                        <wps:spPr bwMode="auto">
                          <a:xfrm>
                            <a:off x="2637"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Rectangle 1202"/>
                        <wps:cNvSpPr>
                          <a:spLocks noChangeArrowheads="1"/>
                        </wps:cNvSpPr>
                        <wps:spPr bwMode="auto">
                          <a:xfrm>
                            <a:off x="2159" y="3192"/>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84" name="Freeform 1203"/>
                        <wps:cNvSpPr>
                          <a:spLocks/>
                        </wps:cNvSpPr>
                        <wps:spPr bwMode="auto">
                          <a:xfrm>
                            <a:off x="2805"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1204"/>
                        <wps:cNvSpPr>
                          <a:spLocks/>
                        </wps:cNvSpPr>
                        <wps:spPr bwMode="auto">
                          <a:xfrm>
                            <a:off x="2974"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1205"/>
                        <wps:cNvSpPr>
                          <a:spLocks/>
                        </wps:cNvSpPr>
                        <wps:spPr bwMode="auto">
                          <a:xfrm>
                            <a:off x="3143"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1206"/>
                        <wps:cNvSpPr>
                          <a:spLocks/>
                        </wps:cNvSpPr>
                        <wps:spPr bwMode="auto">
                          <a:xfrm>
                            <a:off x="3312"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1207"/>
                        <wps:cNvSpPr>
                          <a:spLocks/>
                        </wps:cNvSpPr>
                        <wps:spPr bwMode="auto">
                          <a:xfrm>
                            <a:off x="3481"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1208"/>
                        <wps:cNvSpPr>
                          <a:spLocks/>
                        </wps:cNvSpPr>
                        <wps:spPr bwMode="auto">
                          <a:xfrm>
                            <a:off x="3651"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Rectangle 1209"/>
                        <wps:cNvSpPr>
                          <a:spLocks noChangeArrowheads="1"/>
                        </wps:cNvSpPr>
                        <wps:spPr bwMode="auto">
                          <a:xfrm>
                            <a:off x="2804" y="3192"/>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91" name="Freeform 1210"/>
                        <wps:cNvSpPr>
                          <a:spLocks/>
                        </wps:cNvSpPr>
                        <wps:spPr bwMode="auto">
                          <a:xfrm>
                            <a:off x="3818"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1211"/>
                        <wps:cNvSpPr>
                          <a:spLocks/>
                        </wps:cNvSpPr>
                        <wps:spPr bwMode="auto">
                          <a:xfrm>
                            <a:off x="3988"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1212"/>
                        <wps:cNvSpPr>
                          <a:spLocks/>
                        </wps:cNvSpPr>
                        <wps:spPr bwMode="auto">
                          <a:xfrm>
                            <a:off x="4157" y="3274"/>
                            <a:ext cx="168" cy="86"/>
                          </a:xfrm>
                          <a:custGeom>
                            <a:avLst/>
                            <a:gdLst>
                              <a:gd name="T0" fmla="*/ 0 w 168"/>
                              <a:gd name="T1" fmla="*/ 85 h 86"/>
                              <a:gd name="T2" fmla="*/ 167 w 168"/>
                              <a:gd name="T3" fmla="*/ 85 h 86"/>
                              <a:gd name="T4" fmla="*/ 167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7" y="85"/>
                                </a:lnTo>
                                <a:lnTo>
                                  <a:pt x="167"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1213"/>
                        <wps:cNvSpPr>
                          <a:spLocks/>
                        </wps:cNvSpPr>
                        <wps:spPr bwMode="auto">
                          <a:xfrm>
                            <a:off x="4326" y="3274"/>
                            <a:ext cx="168" cy="86"/>
                          </a:xfrm>
                          <a:custGeom>
                            <a:avLst/>
                            <a:gdLst>
                              <a:gd name="T0" fmla="*/ 0 w 168"/>
                              <a:gd name="T1" fmla="*/ 85 h 86"/>
                              <a:gd name="T2" fmla="*/ 167 w 168"/>
                              <a:gd name="T3" fmla="*/ 85 h 86"/>
                              <a:gd name="T4" fmla="*/ 167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7" y="85"/>
                                </a:lnTo>
                                <a:lnTo>
                                  <a:pt x="167"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1214"/>
                        <wps:cNvSpPr>
                          <a:spLocks/>
                        </wps:cNvSpPr>
                        <wps:spPr bwMode="auto">
                          <a:xfrm>
                            <a:off x="4495" y="3274"/>
                            <a:ext cx="168" cy="86"/>
                          </a:xfrm>
                          <a:custGeom>
                            <a:avLst/>
                            <a:gdLst>
                              <a:gd name="T0" fmla="*/ 0 w 168"/>
                              <a:gd name="T1" fmla="*/ 85 h 86"/>
                              <a:gd name="T2" fmla="*/ 167 w 168"/>
                              <a:gd name="T3" fmla="*/ 85 h 86"/>
                              <a:gd name="T4" fmla="*/ 167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7" y="85"/>
                                </a:lnTo>
                                <a:lnTo>
                                  <a:pt x="167"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1215"/>
                        <wps:cNvSpPr>
                          <a:spLocks/>
                        </wps:cNvSpPr>
                        <wps:spPr bwMode="auto">
                          <a:xfrm>
                            <a:off x="4665" y="319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Rectangle 1216"/>
                        <wps:cNvSpPr>
                          <a:spLocks noChangeArrowheads="1"/>
                        </wps:cNvSpPr>
                        <wps:spPr bwMode="auto">
                          <a:xfrm>
                            <a:off x="3818" y="3192"/>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98" name="Freeform 1217"/>
                        <wps:cNvSpPr>
                          <a:spLocks/>
                        </wps:cNvSpPr>
                        <wps:spPr bwMode="auto">
                          <a:xfrm>
                            <a:off x="4832" y="319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1218"/>
                        <wps:cNvSpPr>
                          <a:spLocks/>
                        </wps:cNvSpPr>
                        <wps:spPr bwMode="auto">
                          <a:xfrm>
                            <a:off x="5002" y="319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1219"/>
                        <wps:cNvSpPr>
                          <a:spLocks/>
                        </wps:cNvSpPr>
                        <wps:spPr bwMode="auto">
                          <a:xfrm>
                            <a:off x="5171" y="319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1220"/>
                        <wps:cNvSpPr>
                          <a:spLocks/>
                        </wps:cNvSpPr>
                        <wps:spPr bwMode="auto">
                          <a:xfrm>
                            <a:off x="5340" y="319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1221"/>
                        <wps:cNvSpPr>
                          <a:spLocks/>
                        </wps:cNvSpPr>
                        <wps:spPr bwMode="auto">
                          <a:xfrm>
                            <a:off x="5509" y="3192"/>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Rectangle 1222"/>
                        <wps:cNvSpPr>
                          <a:spLocks noChangeArrowheads="1"/>
                        </wps:cNvSpPr>
                        <wps:spPr bwMode="auto">
                          <a:xfrm>
                            <a:off x="4832" y="3192"/>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04" name="Freeform 1223"/>
                        <wps:cNvSpPr>
                          <a:spLocks/>
                        </wps:cNvSpPr>
                        <wps:spPr bwMode="auto">
                          <a:xfrm>
                            <a:off x="2158" y="3361"/>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1224"/>
                        <wps:cNvSpPr>
                          <a:spLocks/>
                        </wps:cNvSpPr>
                        <wps:spPr bwMode="auto">
                          <a:xfrm>
                            <a:off x="2298"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1225"/>
                        <wps:cNvSpPr>
                          <a:spLocks/>
                        </wps:cNvSpPr>
                        <wps:spPr bwMode="auto">
                          <a:xfrm>
                            <a:off x="2467"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1226"/>
                        <wps:cNvSpPr>
                          <a:spLocks/>
                        </wps:cNvSpPr>
                        <wps:spPr bwMode="auto">
                          <a:xfrm>
                            <a:off x="2637"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Rectangle 1227"/>
                        <wps:cNvSpPr>
                          <a:spLocks noChangeArrowheads="1"/>
                        </wps:cNvSpPr>
                        <wps:spPr bwMode="auto">
                          <a:xfrm>
                            <a:off x="2159" y="3361"/>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09" name="Freeform 1228"/>
                        <wps:cNvSpPr>
                          <a:spLocks/>
                        </wps:cNvSpPr>
                        <wps:spPr bwMode="auto">
                          <a:xfrm>
                            <a:off x="2805"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1229"/>
                        <wps:cNvSpPr>
                          <a:spLocks/>
                        </wps:cNvSpPr>
                        <wps:spPr bwMode="auto">
                          <a:xfrm>
                            <a:off x="2974"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1230"/>
                        <wps:cNvSpPr>
                          <a:spLocks/>
                        </wps:cNvSpPr>
                        <wps:spPr bwMode="auto">
                          <a:xfrm>
                            <a:off x="3143"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1231"/>
                        <wps:cNvSpPr>
                          <a:spLocks/>
                        </wps:cNvSpPr>
                        <wps:spPr bwMode="auto">
                          <a:xfrm>
                            <a:off x="3312"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1232"/>
                        <wps:cNvSpPr>
                          <a:spLocks/>
                        </wps:cNvSpPr>
                        <wps:spPr bwMode="auto">
                          <a:xfrm>
                            <a:off x="3481"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1233"/>
                        <wps:cNvSpPr>
                          <a:spLocks/>
                        </wps:cNvSpPr>
                        <wps:spPr bwMode="auto">
                          <a:xfrm>
                            <a:off x="3651"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Rectangle 1234"/>
                        <wps:cNvSpPr>
                          <a:spLocks noChangeArrowheads="1"/>
                        </wps:cNvSpPr>
                        <wps:spPr bwMode="auto">
                          <a:xfrm>
                            <a:off x="2804" y="3361"/>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16" name="Freeform 1235"/>
                        <wps:cNvSpPr>
                          <a:spLocks/>
                        </wps:cNvSpPr>
                        <wps:spPr bwMode="auto">
                          <a:xfrm>
                            <a:off x="3818"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1236"/>
                        <wps:cNvSpPr>
                          <a:spLocks/>
                        </wps:cNvSpPr>
                        <wps:spPr bwMode="auto">
                          <a:xfrm>
                            <a:off x="3988"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1237"/>
                        <wps:cNvSpPr>
                          <a:spLocks/>
                        </wps:cNvSpPr>
                        <wps:spPr bwMode="auto">
                          <a:xfrm>
                            <a:off x="4157"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1238"/>
                        <wps:cNvSpPr>
                          <a:spLocks/>
                        </wps:cNvSpPr>
                        <wps:spPr bwMode="auto">
                          <a:xfrm>
                            <a:off x="4326"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1239"/>
                        <wps:cNvSpPr>
                          <a:spLocks/>
                        </wps:cNvSpPr>
                        <wps:spPr bwMode="auto">
                          <a:xfrm>
                            <a:off x="4495"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1240"/>
                        <wps:cNvSpPr>
                          <a:spLocks/>
                        </wps:cNvSpPr>
                        <wps:spPr bwMode="auto">
                          <a:xfrm>
                            <a:off x="4665"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Rectangle 1241"/>
                        <wps:cNvSpPr>
                          <a:spLocks noChangeArrowheads="1"/>
                        </wps:cNvSpPr>
                        <wps:spPr bwMode="auto">
                          <a:xfrm>
                            <a:off x="3818" y="3361"/>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23" name="Freeform 1242"/>
                        <wps:cNvSpPr>
                          <a:spLocks/>
                        </wps:cNvSpPr>
                        <wps:spPr bwMode="auto">
                          <a:xfrm>
                            <a:off x="4832"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1243"/>
                        <wps:cNvSpPr>
                          <a:spLocks/>
                        </wps:cNvSpPr>
                        <wps:spPr bwMode="auto">
                          <a:xfrm>
                            <a:off x="5002"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1244"/>
                        <wps:cNvSpPr>
                          <a:spLocks/>
                        </wps:cNvSpPr>
                        <wps:spPr bwMode="auto">
                          <a:xfrm>
                            <a:off x="5171"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1245"/>
                        <wps:cNvSpPr>
                          <a:spLocks/>
                        </wps:cNvSpPr>
                        <wps:spPr bwMode="auto">
                          <a:xfrm>
                            <a:off x="5340"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1246"/>
                        <wps:cNvSpPr>
                          <a:spLocks/>
                        </wps:cNvSpPr>
                        <wps:spPr bwMode="auto">
                          <a:xfrm>
                            <a:off x="5509" y="3361"/>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Rectangle 1247"/>
                        <wps:cNvSpPr>
                          <a:spLocks noChangeArrowheads="1"/>
                        </wps:cNvSpPr>
                        <wps:spPr bwMode="auto">
                          <a:xfrm>
                            <a:off x="4832" y="3361"/>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29" name="Freeform 1248"/>
                        <wps:cNvSpPr>
                          <a:spLocks/>
                        </wps:cNvSpPr>
                        <wps:spPr bwMode="auto">
                          <a:xfrm>
                            <a:off x="2158" y="3531"/>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1249"/>
                        <wps:cNvSpPr>
                          <a:spLocks/>
                        </wps:cNvSpPr>
                        <wps:spPr bwMode="auto">
                          <a:xfrm>
                            <a:off x="2298"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1250"/>
                        <wps:cNvSpPr>
                          <a:spLocks/>
                        </wps:cNvSpPr>
                        <wps:spPr bwMode="auto">
                          <a:xfrm>
                            <a:off x="2467"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1251"/>
                        <wps:cNvSpPr>
                          <a:spLocks/>
                        </wps:cNvSpPr>
                        <wps:spPr bwMode="auto">
                          <a:xfrm>
                            <a:off x="2637"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Rectangle 1252"/>
                        <wps:cNvSpPr>
                          <a:spLocks noChangeArrowheads="1"/>
                        </wps:cNvSpPr>
                        <wps:spPr bwMode="auto">
                          <a:xfrm>
                            <a:off x="2159" y="3530"/>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34" name="Freeform 1253"/>
                        <wps:cNvSpPr>
                          <a:spLocks/>
                        </wps:cNvSpPr>
                        <wps:spPr bwMode="auto">
                          <a:xfrm>
                            <a:off x="2805"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254"/>
                        <wps:cNvSpPr>
                          <a:spLocks/>
                        </wps:cNvSpPr>
                        <wps:spPr bwMode="auto">
                          <a:xfrm>
                            <a:off x="2974"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255"/>
                        <wps:cNvSpPr>
                          <a:spLocks/>
                        </wps:cNvSpPr>
                        <wps:spPr bwMode="auto">
                          <a:xfrm>
                            <a:off x="3143"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256"/>
                        <wps:cNvSpPr>
                          <a:spLocks/>
                        </wps:cNvSpPr>
                        <wps:spPr bwMode="auto">
                          <a:xfrm>
                            <a:off x="3312"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257"/>
                        <wps:cNvSpPr>
                          <a:spLocks/>
                        </wps:cNvSpPr>
                        <wps:spPr bwMode="auto">
                          <a:xfrm>
                            <a:off x="3481"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258"/>
                        <wps:cNvSpPr>
                          <a:spLocks/>
                        </wps:cNvSpPr>
                        <wps:spPr bwMode="auto">
                          <a:xfrm>
                            <a:off x="3651"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Rectangle 1259"/>
                        <wps:cNvSpPr>
                          <a:spLocks noChangeArrowheads="1"/>
                        </wps:cNvSpPr>
                        <wps:spPr bwMode="auto">
                          <a:xfrm>
                            <a:off x="2804" y="3530"/>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41" name="Freeform 1260"/>
                        <wps:cNvSpPr>
                          <a:spLocks/>
                        </wps:cNvSpPr>
                        <wps:spPr bwMode="auto">
                          <a:xfrm>
                            <a:off x="3818"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261"/>
                        <wps:cNvSpPr>
                          <a:spLocks/>
                        </wps:cNvSpPr>
                        <wps:spPr bwMode="auto">
                          <a:xfrm>
                            <a:off x="3988"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262"/>
                        <wps:cNvSpPr>
                          <a:spLocks/>
                        </wps:cNvSpPr>
                        <wps:spPr bwMode="auto">
                          <a:xfrm>
                            <a:off x="4157"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263"/>
                        <wps:cNvSpPr>
                          <a:spLocks/>
                        </wps:cNvSpPr>
                        <wps:spPr bwMode="auto">
                          <a:xfrm>
                            <a:off x="4326"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264"/>
                        <wps:cNvSpPr>
                          <a:spLocks/>
                        </wps:cNvSpPr>
                        <wps:spPr bwMode="auto">
                          <a:xfrm>
                            <a:off x="4495"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265"/>
                        <wps:cNvSpPr>
                          <a:spLocks/>
                        </wps:cNvSpPr>
                        <wps:spPr bwMode="auto">
                          <a:xfrm>
                            <a:off x="4665"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Rectangle 1266"/>
                        <wps:cNvSpPr>
                          <a:spLocks noChangeArrowheads="1"/>
                        </wps:cNvSpPr>
                        <wps:spPr bwMode="auto">
                          <a:xfrm>
                            <a:off x="3818" y="3530"/>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48" name="Freeform 1267"/>
                        <wps:cNvSpPr>
                          <a:spLocks/>
                        </wps:cNvSpPr>
                        <wps:spPr bwMode="auto">
                          <a:xfrm>
                            <a:off x="4832"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268"/>
                        <wps:cNvSpPr>
                          <a:spLocks/>
                        </wps:cNvSpPr>
                        <wps:spPr bwMode="auto">
                          <a:xfrm>
                            <a:off x="5002"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269"/>
                        <wps:cNvSpPr>
                          <a:spLocks/>
                        </wps:cNvSpPr>
                        <wps:spPr bwMode="auto">
                          <a:xfrm>
                            <a:off x="5171"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270"/>
                        <wps:cNvSpPr>
                          <a:spLocks/>
                        </wps:cNvSpPr>
                        <wps:spPr bwMode="auto">
                          <a:xfrm>
                            <a:off x="5340"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271"/>
                        <wps:cNvSpPr>
                          <a:spLocks/>
                        </wps:cNvSpPr>
                        <wps:spPr bwMode="auto">
                          <a:xfrm>
                            <a:off x="5509" y="3531"/>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Rectangle 1272"/>
                        <wps:cNvSpPr>
                          <a:spLocks noChangeArrowheads="1"/>
                        </wps:cNvSpPr>
                        <wps:spPr bwMode="auto">
                          <a:xfrm>
                            <a:off x="4832" y="3530"/>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54" name="Freeform 1273"/>
                        <wps:cNvSpPr>
                          <a:spLocks/>
                        </wps:cNvSpPr>
                        <wps:spPr bwMode="auto">
                          <a:xfrm>
                            <a:off x="2158" y="3698"/>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274"/>
                        <wps:cNvSpPr>
                          <a:spLocks/>
                        </wps:cNvSpPr>
                        <wps:spPr bwMode="auto">
                          <a:xfrm>
                            <a:off x="2298"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275"/>
                        <wps:cNvSpPr>
                          <a:spLocks/>
                        </wps:cNvSpPr>
                        <wps:spPr bwMode="auto">
                          <a:xfrm>
                            <a:off x="2467"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276"/>
                        <wps:cNvSpPr>
                          <a:spLocks/>
                        </wps:cNvSpPr>
                        <wps:spPr bwMode="auto">
                          <a:xfrm>
                            <a:off x="2637"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Rectangle 1277"/>
                        <wps:cNvSpPr>
                          <a:spLocks noChangeArrowheads="1"/>
                        </wps:cNvSpPr>
                        <wps:spPr bwMode="auto">
                          <a:xfrm>
                            <a:off x="2159" y="3698"/>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59" name="Freeform 1278"/>
                        <wps:cNvSpPr>
                          <a:spLocks/>
                        </wps:cNvSpPr>
                        <wps:spPr bwMode="auto">
                          <a:xfrm>
                            <a:off x="2805"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279"/>
                        <wps:cNvSpPr>
                          <a:spLocks/>
                        </wps:cNvSpPr>
                        <wps:spPr bwMode="auto">
                          <a:xfrm>
                            <a:off x="2974"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280"/>
                        <wps:cNvSpPr>
                          <a:spLocks/>
                        </wps:cNvSpPr>
                        <wps:spPr bwMode="auto">
                          <a:xfrm>
                            <a:off x="3143"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281"/>
                        <wps:cNvSpPr>
                          <a:spLocks/>
                        </wps:cNvSpPr>
                        <wps:spPr bwMode="auto">
                          <a:xfrm>
                            <a:off x="3312"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282"/>
                        <wps:cNvSpPr>
                          <a:spLocks/>
                        </wps:cNvSpPr>
                        <wps:spPr bwMode="auto">
                          <a:xfrm>
                            <a:off x="3481"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283"/>
                        <wps:cNvSpPr>
                          <a:spLocks/>
                        </wps:cNvSpPr>
                        <wps:spPr bwMode="auto">
                          <a:xfrm>
                            <a:off x="3651"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Rectangle 1284"/>
                        <wps:cNvSpPr>
                          <a:spLocks noChangeArrowheads="1"/>
                        </wps:cNvSpPr>
                        <wps:spPr bwMode="auto">
                          <a:xfrm>
                            <a:off x="2804" y="369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66" name="Freeform 1285"/>
                        <wps:cNvSpPr>
                          <a:spLocks/>
                        </wps:cNvSpPr>
                        <wps:spPr bwMode="auto">
                          <a:xfrm>
                            <a:off x="3818"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286"/>
                        <wps:cNvSpPr>
                          <a:spLocks/>
                        </wps:cNvSpPr>
                        <wps:spPr bwMode="auto">
                          <a:xfrm>
                            <a:off x="3988"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287"/>
                        <wps:cNvSpPr>
                          <a:spLocks/>
                        </wps:cNvSpPr>
                        <wps:spPr bwMode="auto">
                          <a:xfrm>
                            <a:off x="4157"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288"/>
                        <wps:cNvSpPr>
                          <a:spLocks/>
                        </wps:cNvSpPr>
                        <wps:spPr bwMode="auto">
                          <a:xfrm>
                            <a:off x="4326"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289"/>
                        <wps:cNvSpPr>
                          <a:spLocks/>
                        </wps:cNvSpPr>
                        <wps:spPr bwMode="auto">
                          <a:xfrm>
                            <a:off x="4495"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290"/>
                        <wps:cNvSpPr>
                          <a:spLocks/>
                        </wps:cNvSpPr>
                        <wps:spPr bwMode="auto">
                          <a:xfrm>
                            <a:off x="4665"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Rectangle 1291"/>
                        <wps:cNvSpPr>
                          <a:spLocks noChangeArrowheads="1"/>
                        </wps:cNvSpPr>
                        <wps:spPr bwMode="auto">
                          <a:xfrm>
                            <a:off x="3818" y="369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73" name="Freeform 1292"/>
                        <wps:cNvSpPr>
                          <a:spLocks/>
                        </wps:cNvSpPr>
                        <wps:spPr bwMode="auto">
                          <a:xfrm>
                            <a:off x="4832"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1293"/>
                        <wps:cNvSpPr>
                          <a:spLocks/>
                        </wps:cNvSpPr>
                        <wps:spPr bwMode="auto">
                          <a:xfrm>
                            <a:off x="5002"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1294"/>
                        <wps:cNvSpPr>
                          <a:spLocks/>
                        </wps:cNvSpPr>
                        <wps:spPr bwMode="auto">
                          <a:xfrm>
                            <a:off x="5171"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295"/>
                        <wps:cNvSpPr>
                          <a:spLocks/>
                        </wps:cNvSpPr>
                        <wps:spPr bwMode="auto">
                          <a:xfrm>
                            <a:off x="5340"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296"/>
                        <wps:cNvSpPr>
                          <a:spLocks/>
                        </wps:cNvSpPr>
                        <wps:spPr bwMode="auto">
                          <a:xfrm>
                            <a:off x="5509" y="3698"/>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Rectangle 1297"/>
                        <wps:cNvSpPr>
                          <a:spLocks noChangeArrowheads="1"/>
                        </wps:cNvSpPr>
                        <wps:spPr bwMode="auto">
                          <a:xfrm>
                            <a:off x="4832" y="3698"/>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79" name="Freeform 1298"/>
                        <wps:cNvSpPr>
                          <a:spLocks/>
                        </wps:cNvSpPr>
                        <wps:spPr bwMode="auto">
                          <a:xfrm>
                            <a:off x="2158" y="3868"/>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299"/>
                        <wps:cNvSpPr>
                          <a:spLocks/>
                        </wps:cNvSpPr>
                        <wps:spPr bwMode="auto">
                          <a:xfrm>
                            <a:off x="2298" y="3868"/>
                            <a:ext cx="168" cy="20"/>
                          </a:xfrm>
                          <a:custGeom>
                            <a:avLst/>
                            <a:gdLst>
                              <a:gd name="T0" fmla="*/ 0 w 168"/>
                              <a:gd name="T1" fmla="*/ 10 h 20"/>
                              <a:gd name="T2" fmla="*/ 168 w 168"/>
                              <a:gd name="T3" fmla="*/ 10 h 20"/>
                              <a:gd name="T4" fmla="*/ 168 w 168"/>
                              <a:gd name="T5" fmla="*/ 0 h 20"/>
                              <a:gd name="T6" fmla="*/ 0 w 168"/>
                              <a:gd name="T7" fmla="*/ 0 h 20"/>
                              <a:gd name="T8" fmla="*/ 0 w 168"/>
                              <a:gd name="T9" fmla="*/ 10 h 20"/>
                            </a:gdLst>
                            <a:ahLst/>
                            <a:cxnLst>
                              <a:cxn ang="0">
                                <a:pos x="T0" y="T1"/>
                              </a:cxn>
                              <a:cxn ang="0">
                                <a:pos x="T2" y="T3"/>
                              </a:cxn>
                              <a:cxn ang="0">
                                <a:pos x="T4" y="T5"/>
                              </a:cxn>
                              <a:cxn ang="0">
                                <a:pos x="T6" y="T7"/>
                              </a:cxn>
                              <a:cxn ang="0">
                                <a:pos x="T8" y="T9"/>
                              </a:cxn>
                            </a:cxnLst>
                            <a:rect l="0" t="0" r="r" b="b"/>
                            <a:pathLst>
                              <a:path w="168" h="20">
                                <a:moveTo>
                                  <a:pt x="0" y="10"/>
                                </a:moveTo>
                                <a:lnTo>
                                  <a:pt x="168" y="10"/>
                                </a:lnTo>
                                <a:lnTo>
                                  <a:pt x="168" y="0"/>
                                </a:ln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300"/>
                        <wps:cNvSpPr>
                          <a:spLocks/>
                        </wps:cNvSpPr>
                        <wps:spPr bwMode="auto">
                          <a:xfrm>
                            <a:off x="2467" y="3868"/>
                            <a:ext cx="168" cy="20"/>
                          </a:xfrm>
                          <a:custGeom>
                            <a:avLst/>
                            <a:gdLst>
                              <a:gd name="T0" fmla="*/ 0 w 168"/>
                              <a:gd name="T1" fmla="*/ 10 h 20"/>
                              <a:gd name="T2" fmla="*/ 168 w 168"/>
                              <a:gd name="T3" fmla="*/ 10 h 20"/>
                              <a:gd name="T4" fmla="*/ 168 w 168"/>
                              <a:gd name="T5" fmla="*/ 0 h 20"/>
                              <a:gd name="T6" fmla="*/ 0 w 168"/>
                              <a:gd name="T7" fmla="*/ 0 h 20"/>
                              <a:gd name="T8" fmla="*/ 0 w 168"/>
                              <a:gd name="T9" fmla="*/ 10 h 20"/>
                            </a:gdLst>
                            <a:ahLst/>
                            <a:cxnLst>
                              <a:cxn ang="0">
                                <a:pos x="T0" y="T1"/>
                              </a:cxn>
                              <a:cxn ang="0">
                                <a:pos x="T2" y="T3"/>
                              </a:cxn>
                              <a:cxn ang="0">
                                <a:pos x="T4" y="T5"/>
                              </a:cxn>
                              <a:cxn ang="0">
                                <a:pos x="T6" y="T7"/>
                              </a:cxn>
                              <a:cxn ang="0">
                                <a:pos x="T8" y="T9"/>
                              </a:cxn>
                            </a:cxnLst>
                            <a:rect l="0" t="0" r="r" b="b"/>
                            <a:pathLst>
                              <a:path w="168" h="20">
                                <a:moveTo>
                                  <a:pt x="0" y="10"/>
                                </a:moveTo>
                                <a:lnTo>
                                  <a:pt x="168" y="10"/>
                                </a:lnTo>
                                <a:lnTo>
                                  <a:pt x="168" y="0"/>
                                </a:ln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301"/>
                        <wps:cNvSpPr>
                          <a:spLocks/>
                        </wps:cNvSpPr>
                        <wps:spPr bwMode="auto">
                          <a:xfrm>
                            <a:off x="2637" y="3868"/>
                            <a:ext cx="168" cy="20"/>
                          </a:xfrm>
                          <a:custGeom>
                            <a:avLst/>
                            <a:gdLst>
                              <a:gd name="T0" fmla="*/ 0 w 168"/>
                              <a:gd name="T1" fmla="*/ 10 h 20"/>
                              <a:gd name="T2" fmla="*/ 168 w 168"/>
                              <a:gd name="T3" fmla="*/ 10 h 20"/>
                              <a:gd name="T4" fmla="*/ 168 w 168"/>
                              <a:gd name="T5" fmla="*/ 0 h 20"/>
                              <a:gd name="T6" fmla="*/ 0 w 168"/>
                              <a:gd name="T7" fmla="*/ 0 h 20"/>
                              <a:gd name="T8" fmla="*/ 0 w 168"/>
                              <a:gd name="T9" fmla="*/ 10 h 20"/>
                            </a:gdLst>
                            <a:ahLst/>
                            <a:cxnLst>
                              <a:cxn ang="0">
                                <a:pos x="T0" y="T1"/>
                              </a:cxn>
                              <a:cxn ang="0">
                                <a:pos x="T2" y="T3"/>
                              </a:cxn>
                              <a:cxn ang="0">
                                <a:pos x="T4" y="T5"/>
                              </a:cxn>
                              <a:cxn ang="0">
                                <a:pos x="T6" y="T7"/>
                              </a:cxn>
                              <a:cxn ang="0">
                                <a:pos x="T8" y="T9"/>
                              </a:cxn>
                            </a:cxnLst>
                            <a:rect l="0" t="0" r="r" b="b"/>
                            <a:pathLst>
                              <a:path w="168" h="20">
                                <a:moveTo>
                                  <a:pt x="0" y="10"/>
                                </a:moveTo>
                                <a:lnTo>
                                  <a:pt x="168" y="10"/>
                                </a:lnTo>
                                <a:lnTo>
                                  <a:pt x="168" y="0"/>
                                </a:ln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Rectangle 1302"/>
                        <wps:cNvSpPr>
                          <a:spLocks noChangeArrowheads="1"/>
                        </wps:cNvSpPr>
                        <wps:spPr bwMode="auto">
                          <a:xfrm>
                            <a:off x="2159" y="3868"/>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84" name="Freeform 1303"/>
                        <wps:cNvSpPr>
                          <a:spLocks/>
                        </wps:cNvSpPr>
                        <wps:spPr bwMode="auto">
                          <a:xfrm>
                            <a:off x="2805" y="3868"/>
                            <a:ext cx="168" cy="20"/>
                          </a:xfrm>
                          <a:custGeom>
                            <a:avLst/>
                            <a:gdLst>
                              <a:gd name="T0" fmla="*/ 0 w 168"/>
                              <a:gd name="T1" fmla="*/ 10 h 20"/>
                              <a:gd name="T2" fmla="*/ 168 w 168"/>
                              <a:gd name="T3" fmla="*/ 10 h 20"/>
                              <a:gd name="T4" fmla="*/ 168 w 168"/>
                              <a:gd name="T5" fmla="*/ 0 h 20"/>
                              <a:gd name="T6" fmla="*/ 0 w 168"/>
                              <a:gd name="T7" fmla="*/ 0 h 20"/>
                              <a:gd name="T8" fmla="*/ 0 w 168"/>
                              <a:gd name="T9" fmla="*/ 10 h 20"/>
                            </a:gdLst>
                            <a:ahLst/>
                            <a:cxnLst>
                              <a:cxn ang="0">
                                <a:pos x="T0" y="T1"/>
                              </a:cxn>
                              <a:cxn ang="0">
                                <a:pos x="T2" y="T3"/>
                              </a:cxn>
                              <a:cxn ang="0">
                                <a:pos x="T4" y="T5"/>
                              </a:cxn>
                              <a:cxn ang="0">
                                <a:pos x="T6" y="T7"/>
                              </a:cxn>
                              <a:cxn ang="0">
                                <a:pos x="T8" y="T9"/>
                              </a:cxn>
                            </a:cxnLst>
                            <a:rect l="0" t="0" r="r" b="b"/>
                            <a:pathLst>
                              <a:path w="168" h="20">
                                <a:moveTo>
                                  <a:pt x="0" y="10"/>
                                </a:moveTo>
                                <a:lnTo>
                                  <a:pt x="168" y="10"/>
                                </a:lnTo>
                                <a:lnTo>
                                  <a:pt x="168" y="0"/>
                                </a:ln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304"/>
                        <wps:cNvSpPr>
                          <a:spLocks/>
                        </wps:cNvSpPr>
                        <wps:spPr bwMode="auto">
                          <a:xfrm>
                            <a:off x="2974" y="3868"/>
                            <a:ext cx="168" cy="20"/>
                          </a:xfrm>
                          <a:custGeom>
                            <a:avLst/>
                            <a:gdLst>
                              <a:gd name="T0" fmla="*/ 0 w 168"/>
                              <a:gd name="T1" fmla="*/ 10 h 20"/>
                              <a:gd name="T2" fmla="*/ 168 w 168"/>
                              <a:gd name="T3" fmla="*/ 10 h 20"/>
                              <a:gd name="T4" fmla="*/ 168 w 168"/>
                              <a:gd name="T5" fmla="*/ 0 h 20"/>
                              <a:gd name="T6" fmla="*/ 0 w 168"/>
                              <a:gd name="T7" fmla="*/ 0 h 20"/>
                              <a:gd name="T8" fmla="*/ 0 w 168"/>
                              <a:gd name="T9" fmla="*/ 10 h 20"/>
                            </a:gdLst>
                            <a:ahLst/>
                            <a:cxnLst>
                              <a:cxn ang="0">
                                <a:pos x="T0" y="T1"/>
                              </a:cxn>
                              <a:cxn ang="0">
                                <a:pos x="T2" y="T3"/>
                              </a:cxn>
                              <a:cxn ang="0">
                                <a:pos x="T4" y="T5"/>
                              </a:cxn>
                              <a:cxn ang="0">
                                <a:pos x="T6" y="T7"/>
                              </a:cxn>
                              <a:cxn ang="0">
                                <a:pos x="T8" y="T9"/>
                              </a:cxn>
                            </a:cxnLst>
                            <a:rect l="0" t="0" r="r" b="b"/>
                            <a:pathLst>
                              <a:path w="168" h="20">
                                <a:moveTo>
                                  <a:pt x="0" y="10"/>
                                </a:moveTo>
                                <a:lnTo>
                                  <a:pt x="168" y="10"/>
                                </a:lnTo>
                                <a:lnTo>
                                  <a:pt x="168" y="0"/>
                                </a:ln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305"/>
                        <wps:cNvSpPr>
                          <a:spLocks/>
                        </wps:cNvSpPr>
                        <wps:spPr bwMode="auto">
                          <a:xfrm>
                            <a:off x="3143" y="386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306"/>
                        <wps:cNvSpPr>
                          <a:spLocks/>
                        </wps:cNvSpPr>
                        <wps:spPr bwMode="auto">
                          <a:xfrm>
                            <a:off x="3312" y="386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307"/>
                        <wps:cNvSpPr>
                          <a:spLocks/>
                        </wps:cNvSpPr>
                        <wps:spPr bwMode="auto">
                          <a:xfrm>
                            <a:off x="3481" y="3868"/>
                            <a:ext cx="168" cy="131"/>
                          </a:xfrm>
                          <a:custGeom>
                            <a:avLst/>
                            <a:gdLst>
                              <a:gd name="T0" fmla="*/ 0 w 168"/>
                              <a:gd name="T1" fmla="*/ 130 h 131"/>
                              <a:gd name="T2" fmla="*/ 168 w 168"/>
                              <a:gd name="T3" fmla="*/ 130 h 131"/>
                              <a:gd name="T4" fmla="*/ 168 w 168"/>
                              <a:gd name="T5" fmla="*/ 0 h 131"/>
                              <a:gd name="T6" fmla="*/ 0 w 168"/>
                              <a:gd name="T7" fmla="*/ 0 h 131"/>
                              <a:gd name="T8" fmla="*/ 0 w 168"/>
                              <a:gd name="T9" fmla="*/ 130 h 131"/>
                            </a:gdLst>
                            <a:ahLst/>
                            <a:cxnLst>
                              <a:cxn ang="0">
                                <a:pos x="T0" y="T1"/>
                              </a:cxn>
                              <a:cxn ang="0">
                                <a:pos x="T2" y="T3"/>
                              </a:cxn>
                              <a:cxn ang="0">
                                <a:pos x="T4" y="T5"/>
                              </a:cxn>
                              <a:cxn ang="0">
                                <a:pos x="T6" y="T7"/>
                              </a:cxn>
                              <a:cxn ang="0">
                                <a:pos x="T8" y="T9"/>
                              </a:cxn>
                            </a:cxnLst>
                            <a:rect l="0" t="0" r="r" b="b"/>
                            <a:pathLst>
                              <a:path w="168" h="131">
                                <a:moveTo>
                                  <a:pt x="0" y="130"/>
                                </a:moveTo>
                                <a:lnTo>
                                  <a:pt x="168" y="130"/>
                                </a:lnTo>
                                <a:lnTo>
                                  <a:pt x="168" y="0"/>
                                </a:lnTo>
                                <a:lnTo>
                                  <a:pt x="0" y="0"/>
                                </a:lnTo>
                                <a:lnTo>
                                  <a:pt x="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308"/>
                        <wps:cNvSpPr>
                          <a:spLocks/>
                        </wps:cNvSpPr>
                        <wps:spPr bwMode="auto">
                          <a:xfrm>
                            <a:off x="3651" y="3868"/>
                            <a:ext cx="168" cy="131"/>
                          </a:xfrm>
                          <a:custGeom>
                            <a:avLst/>
                            <a:gdLst>
                              <a:gd name="T0" fmla="*/ 0 w 168"/>
                              <a:gd name="T1" fmla="*/ 130 h 131"/>
                              <a:gd name="T2" fmla="*/ 168 w 168"/>
                              <a:gd name="T3" fmla="*/ 130 h 131"/>
                              <a:gd name="T4" fmla="*/ 168 w 168"/>
                              <a:gd name="T5" fmla="*/ 0 h 131"/>
                              <a:gd name="T6" fmla="*/ 0 w 168"/>
                              <a:gd name="T7" fmla="*/ 0 h 131"/>
                              <a:gd name="T8" fmla="*/ 0 w 168"/>
                              <a:gd name="T9" fmla="*/ 130 h 131"/>
                            </a:gdLst>
                            <a:ahLst/>
                            <a:cxnLst>
                              <a:cxn ang="0">
                                <a:pos x="T0" y="T1"/>
                              </a:cxn>
                              <a:cxn ang="0">
                                <a:pos x="T2" y="T3"/>
                              </a:cxn>
                              <a:cxn ang="0">
                                <a:pos x="T4" y="T5"/>
                              </a:cxn>
                              <a:cxn ang="0">
                                <a:pos x="T6" y="T7"/>
                              </a:cxn>
                              <a:cxn ang="0">
                                <a:pos x="T8" y="T9"/>
                              </a:cxn>
                            </a:cxnLst>
                            <a:rect l="0" t="0" r="r" b="b"/>
                            <a:pathLst>
                              <a:path w="168" h="131">
                                <a:moveTo>
                                  <a:pt x="0" y="130"/>
                                </a:moveTo>
                                <a:lnTo>
                                  <a:pt x="168" y="130"/>
                                </a:lnTo>
                                <a:lnTo>
                                  <a:pt x="168" y="0"/>
                                </a:lnTo>
                                <a:lnTo>
                                  <a:pt x="0" y="0"/>
                                </a:lnTo>
                                <a:lnTo>
                                  <a:pt x="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Rectangle 1309"/>
                        <wps:cNvSpPr>
                          <a:spLocks noChangeArrowheads="1"/>
                        </wps:cNvSpPr>
                        <wps:spPr bwMode="auto">
                          <a:xfrm>
                            <a:off x="2804" y="386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91" name="Freeform 1310"/>
                        <wps:cNvSpPr>
                          <a:spLocks/>
                        </wps:cNvSpPr>
                        <wps:spPr bwMode="auto">
                          <a:xfrm>
                            <a:off x="3818" y="3868"/>
                            <a:ext cx="168" cy="131"/>
                          </a:xfrm>
                          <a:custGeom>
                            <a:avLst/>
                            <a:gdLst>
                              <a:gd name="T0" fmla="*/ 0 w 168"/>
                              <a:gd name="T1" fmla="*/ 130 h 131"/>
                              <a:gd name="T2" fmla="*/ 168 w 168"/>
                              <a:gd name="T3" fmla="*/ 130 h 131"/>
                              <a:gd name="T4" fmla="*/ 168 w 168"/>
                              <a:gd name="T5" fmla="*/ 0 h 131"/>
                              <a:gd name="T6" fmla="*/ 0 w 168"/>
                              <a:gd name="T7" fmla="*/ 0 h 131"/>
                              <a:gd name="T8" fmla="*/ 0 w 168"/>
                              <a:gd name="T9" fmla="*/ 130 h 131"/>
                            </a:gdLst>
                            <a:ahLst/>
                            <a:cxnLst>
                              <a:cxn ang="0">
                                <a:pos x="T0" y="T1"/>
                              </a:cxn>
                              <a:cxn ang="0">
                                <a:pos x="T2" y="T3"/>
                              </a:cxn>
                              <a:cxn ang="0">
                                <a:pos x="T4" y="T5"/>
                              </a:cxn>
                              <a:cxn ang="0">
                                <a:pos x="T6" y="T7"/>
                              </a:cxn>
                              <a:cxn ang="0">
                                <a:pos x="T8" y="T9"/>
                              </a:cxn>
                            </a:cxnLst>
                            <a:rect l="0" t="0" r="r" b="b"/>
                            <a:pathLst>
                              <a:path w="168" h="131">
                                <a:moveTo>
                                  <a:pt x="0" y="130"/>
                                </a:moveTo>
                                <a:lnTo>
                                  <a:pt x="168" y="130"/>
                                </a:lnTo>
                                <a:lnTo>
                                  <a:pt x="168" y="0"/>
                                </a:lnTo>
                                <a:lnTo>
                                  <a:pt x="0" y="0"/>
                                </a:lnTo>
                                <a:lnTo>
                                  <a:pt x="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311"/>
                        <wps:cNvSpPr>
                          <a:spLocks/>
                        </wps:cNvSpPr>
                        <wps:spPr bwMode="auto">
                          <a:xfrm>
                            <a:off x="3988" y="3868"/>
                            <a:ext cx="168" cy="131"/>
                          </a:xfrm>
                          <a:custGeom>
                            <a:avLst/>
                            <a:gdLst>
                              <a:gd name="T0" fmla="*/ 0 w 168"/>
                              <a:gd name="T1" fmla="*/ 130 h 131"/>
                              <a:gd name="T2" fmla="*/ 168 w 168"/>
                              <a:gd name="T3" fmla="*/ 130 h 131"/>
                              <a:gd name="T4" fmla="*/ 168 w 168"/>
                              <a:gd name="T5" fmla="*/ 0 h 131"/>
                              <a:gd name="T6" fmla="*/ 0 w 168"/>
                              <a:gd name="T7" fmla="*/ 0 h 131"/>
                              <a:gd name="T8" fmla="*/ 0 w 168"/>
                              <a:gd name="T9" fmla="*/ 130 h 131"/>
                            </a:gdLst>
                            <a:ahLst/>
                            <a:cxnLst>
                              <a:cxn ang="0">
                                <a:pos x="T0" y="T1"/>
                              </a:cxn>
                              <a:cxn ang="0">
                                <a:pos x="T2" y="T3"/>
                              </a:cxn>
                              <a:cxn ang="0">
                                <a:pos x="T4" y="T5"/>
                              </a:cxn>
                              <a:cxn ang="0">
                                <a:pos x="T6" y="T7"/>
                              </a:cxn>
                              <a:cxn ang="0">
                                <a:pos x="T8" y="T9"/>
                              </a:cxn>
                            </a:cxnLst>
                            <a:rect l="0" t="0" r="r" b="b"/>
                            <a:pathLst>
                              <a:path w="168" h="131">
                                <a:moveTo>
                                  <a:pt x="0" y="130"/>
                                </a:moveTo>
                                <a:lnTo>
                                  <a:pt x="168" y="130"/>
                                </a:lnTo>
                                <a:lnTo>
                                  <a:pt x="168" y="0"/>
                                </a:lnTo>
                                <a:lnTo>
                                  <a:pt x="0" y="0"/>
                                </a:lnTo>
                                <a:lnTo>
                                  <a:pt x="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312"/>
                        <wps:cNvSpPr>
                          <a:spLocks/>
                        </wps:cNvSpPr>
                        <wps:spPr bwMode="auto">
                          <a:xfrm>
                            <a:off x="4157" y="3868"/>
                            <a:ext cx="168" cy="131"/>
                          </a:xfrm>
                          <a:custGeom>
                            <a:avLst/>
                            <a:gdLst>
                              <a:gd name="T0" fmla="*/ 0 w 168"/>
                              <a:gd name="T1" fmla="*/ 130 h 131"/>
                              <a:gd name="T2" fmla="*/ 167 w 168"/>
                              <a:gd name="T3" fmla="*/ 130 h 131"/>
                              <a:gd name="T4" fmla="*/ 167 w 168"/>
                              <a:gd name="T5" fmla="*/ 0 h 131"/>
                              <a:gd name="T6" fmla="*/ 0 w 168"/>
                              <a:gd name="T7" fmla="*/ 0 h 131"/>
                              <a:gd name="T8" fmla="*/ 0 w 168"/>
                              <a:gd name="T9" fmla="*/ 130 h 131"/>
                            </a:gdLst>
                            <a:ahLst/>
                            <a:cxnLst>
                              <a:cxn ang="0">
                                <a:pos x="T0" y="T1"/>
                              </a:cxn>
                              <a:cxn ang="0">
                                <a:pos x="T2" y="T3"/>
                              </a:cxn>
                              <a:cxn ang="0">
                                <a:pos x="T4" y="T5"/>
                              </a:cxn>
                              <a:cxn ang="0">
                                <a:pos x="T6" y="T7"/>
                              </a:cxn>
                              <a:cxn ang="0">
                                <a:pos x="T8" y="T9"/>
                              </a:cxn>
                            </a:cxnLst>
                            <a:rect l="0" t="0" r="r" b="b"/>
                            <a:pathLst>
                              <a:path w="168" h="131">
                                <a:moveTo>
                                  <a:pt x="0" y="130"/>
                                </a:moveTo>
                                <a:lnTo>
                                  <a:pt x="167" y="130"/>
                                </a:lnTo>
                                <a:lnTo>
                                  <a:pt x="167" y="0"/>
                                </a:lnTo>
                                <a:lnTo>
                                  <a:pt x="0" y="0"/>
                                </a:lnTo>
                                <a:lnTo>
                                  <a:pt x="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313"/>
                        <wps:cNvSpPr>
                          <a:spLocks/>
                        </wps:cNvSpPr>
                        <wps:spPr bwMode="auto">
                          <a:xfrm>
                            <a:off x="4326" y="386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314"/>
                        <wps:cNvSpPr>
                          <a:spLocks/>
                        </wps:cNvSpPr>
                        <wps:spPr bwMode="auto">
                          <a:xfrm>
                            <a:off x="4495" y="386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315"/>
                        <wps:cNvSpPr>
                          <a:spLocks/>
                        </wps:cNvSpPr>
                        <wps:spPr bwMode="auto">
                          <a:xfrm>
                            <a:off x="4665" y="3868"/>
                            <a:ext cx="168" cy="20"/>
                          </a:xfrm>
                          <a:custGeom>
                            <a:avLst/>
                            <a:gdLst>
                              <a:gd name="T0" fmla="*/ 0 w 168"/>
                              <a:gd name="T1" fmla="*/ 9 h 20"/>
                              <a:gd name="T2" fmla="*/ 167 w 168"/>
                              <a:gd name="T3" fmla="*/ 9 h 20"/>
                              <a:gd name="T4" fmla="*/ 167 w 168"/>
                              <a:gd name="T5" fmla="*/ 0 h 20"/>
                              <a:gd name="T6" fmla="*/ 0 w 168"/>
                              <a:gd name="T7" fmla="*/ 0 h 20"/>
                              <a:gd name="T8" fmla="*/ 0 w 168"/>
                              <a:gd name="T9" fmla="*/ 9 h 20"/>
                            </a:gdLst>
                            <a:ahLst/>
                            <a:cxnLst>
                              <a:cxn ang="0">
                                <a:pos x="T0" y="T1"/>
                              </a:cxn>
                              <a:cxn ang="0">
                                <a:pos x="T2" y="T3"/>
                              </a:cxn>
                              <a:cxn ang="0">
                                <a:pos x="T4" y="T5"/>
                              </a:cxn>
                              <a:cxn ang="0">
                                <a:pos x="T6" y="T7"/>
                              </a:cxn>
                              <a:cxn ang="0">
                                <a:pos x="T8" y="T9"/>
                              </a:cxn>
                            </a:cxnLst>
                            <a:rect l="0" t="0" r="r" b="b"/>
                            <a:pathLst>
                              <a:path w="168" h="20">
                                <a:moveTo>
                                  <a:pt x="0" y="9"/>
                                </a:moveTo>
                                <a:lnTo>
                                  <a:pt x="167" y="9"/>
                                </a:lnTo>
                                <a:lnTo>
                                  <a:pt x="167"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Rectangle 1316"/>
                        <wps:cNvSpPr>
                          <a:spLocks noChangeArrowheads="1"/>
                        </wps:cNvSpPr>
                        <wps:spPr bwMode="auto">
                          <a:xfrm>
                            <a:off x="3818" y="386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98" name="Freeform 1317"/>
                        <wps:cNvSpPr>
                          <a:spLocks/>
                        </wps:cNvSpPr>
                        <wps:spPr bwMode="auto">
                          <a:xfrm>
                            <a:off x="4832" y="3868"/>
                            <a:ext cx="168" cy="20"/>
                          </a:xfrm>
                          <a:custGeom>
                            <a:avLst/>
                            <a:gdLst>
                              <a:gd name="T0" fmla="*/ 0 w 168"/>
                              <a:gd name="T1" fmla="*/ 9 h 20"/>
                              <a:gd name="T2" fmla="*/ 167 w 168"/>
                              <a:gd name="T3" fmla="*/ 9 h 20"/>
                              <a:gd name="T4" fmla="*/ 167 w 168"/>
                              <a:gd name="T5" fmla="*/ 0 h 20"/>
                              <a:gd name="T6" fmla="*/ 0 w 168"/>
                              <a:gd name="T7" fmla="*/ 0 h 20"/>
                              <a:gd name="T8" fmla="*/ 0 w 168"/>
                              <a:gd name="T9" fmla="*/ 9 h 20"/>
                            </a:gdLst>
                            <a:ahLst/>
                            <a:cxnLst>
                              <a:cxn ang="0">
                                <a:pos x="T0" y="T1"/>
                              </a:cxn>
                              <a:cxn ang="0">
                                <a:pos x="T2" y="T3"/>
                              </a:cxn>
                              <a:cxn ang="0">
                                <a:pos x="T4" y="T5"/>
                              </a:cxn>
                              <a:cxn ang="0">
                                <a:pos x="T6" y="T7"/>
                              </a:cxn>
                              <a:cxn ang="0">
                                <a:pos x="T8" y="T9"/>
                              </a:cxn>
                            </a:cxnLst>
                            <a:rect l="0" t="0" r="r" b="b"/>
                            <a:pathLst>
                              <a:path w="168" h="20">
                                <a:moveTo>
                                  <a:pt x="0" y="9"/>
                                </a:moveTo>
                                <a:lnTo>
                                  <a:pt x="167" y="9"/>
                                </a:lnTo>
                                <a:lnTo>
                                  <a:pt x="167"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318"/>
                        <wps:cNvSpPr>
                          <a:spLocks/>
                        </wps:cNvSpPr>
                        <wps:spPr bwMode="auto">
                          <a:xfrm>
                            <a:off x="5002" y="3868"/>
                            <a:ext cx="168" cy="20"/>
                          </a:xfrm>
                          <a:custGeom>
                            <a:avLst/>
                            <a:gdLst>
                              <a:gd name="T0" fmla="*/ 0 w 168"/>
                              <a:gd name="T1" fmla="*/ 9 h 20"/>
                              <a:gd name="T2" fmla="*/ 167 w 168"/>
                              <a:gd name="T3" fmla="*/ 9 h 20"/>
                              <a:gd name="T4" fmla="*/ 167 w 168"/>
                              <a:gd name="T5" fmla="*/ 0 h 20"/>
                              <a:gd name="T6" fmla="*/ 0 w 168"/>
                              <a:gd name="T7" fmla="*/ 0 h 20"/>
                              <a:gd name="T8" fmla="*/ 0 w 168"/>
                              <a:gd name="T9" fmla="*/ 9 h 20"/>
                            </a:gdLst>
                            <a:ahLst/>
                            <a:cxnLst>
                              <a:cxn ang="0">
                                <a:pos x="T0" y="T1"/>
                              </a:cxn>
                              <a:cxn ang="0">
                                <a:pos x="T2" y="T3"/>
                              </a:cxn>
                              <a:cxn ang="0">
                                <a:pos x="T4" y="T5"/>
                              </a:cxn>
                              <a:cxn ang="0">
                                <a:pos x="T6" y="T7"/>
                              </a:cxn>
                              <a:cxn ang="0">
                                <a:pos x="T8" y="T9"/>
                              </a:cxn>
                            </a:cxnLst>
                            <a:rect l="0" t="0" r="r" b="b"/>
                            <a:pathLst>
                              <a:path w="168" h="20">
                                <a:moveTo>
                                  <a:pt x="0" y="9"/>
                                </a:moveTo>
                                <a:lnTo>
                                  <a:pt x="167" y="9"/>
                                </a:lnTo>
                                <a:lnTo>
                                  <a:pt x="167"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319"/>
                        <wps:cNvSpPr>
                          <a:spLocks/>
                        </wps:cNvSpPr>
                        <wps:spPr bwMode="auto">
                          <a:xfrm>
                            <a:off x="5171" y="3868"/>
                            <a:ext cx="168" cy="20"/>
                          </a:xfrm>
                          <a:custGeom>
                            <a:avLst/>
                            <a:gdLst>
                              <a:gd name="T0" fmla="*/ 0 w 168"/>
                              <a:gd name="T1" fmla="*/ 9 h 20"/>
                              <a:gd name="T2" fmla="*/ 167 w 168"/>
                              <a:gd name="T3" fmla="*/ 9 h 20"/>
                              <a:gd name="T4" fmla="*/ 167 w 168"/>
                              <a:gd name="T5" fmla="*/ 0 h 20"/>
                              <a:gd name="T6" fmla="*/ 0 w 168"/>
                              <a:gd name="T7" fmla="*/ 0 h 20"/>
                              <a:gd name="T8" fmla="*/ 0 w 168"/>
                              <a:gd name="T9" fmla="*/ 9 h 20"/>
                            </a:gdLst>
                            <a:ahLst/>
                            <a:cxnLst>
                              <a:cxn ang="0">
                                <a:pos x="T0" y="T1"/>
                              </a:cxn>
                              <a:cxn ang="0">
                                <a:pos x="T2" y="T3"/>
                              </a:cxn>
                              <a:cxn ang="0">
                                <a:pos x="T4" y="T5"/>
                              </a:cxn>
                              <a:cxn ang="0">
                                <a:pos x="T6" y="T7"/>
                              </a:cxn>
                              <a:cxn ang="0">
                                <a:pos x="T8" y="T9"/>
                              </a:cxn>
                            </a:cxnLst>
                            <a:rect l="0" t="0" r="r" b="b"/>
                            <a:pathLst>
                              <a:path w="168" h="20">
                                <a:moveTo>
                                  <a:pt x="0" y="9"/>
                                </a:moveTo>
                                <a:lnTo>
                                  <a:pt x="167" y="9"/>
                                </a:lnTo>
                                <a:lnTo>
                                  <a:pt x="167"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320"/>
                        <wps:cNvSpPr>
                          <a:spLocks/>
                        </wps:cNvSpPr>
                        <wps:spPr bwMode="auto">
                          <a:xfrm>
                            <a:off x="5340" y="3868"/>
                            <a:ext cx="168" cy="20"/>
                          </a:xfrm>
                          <a:custGeom>
                            <a:avLst/>
                            <a:gdLst>
                              <a:gd name="T0" fmla="*/ 0 w 168"/>
                              <a:gd name="T1" fmla="*/ 9 h 20"/>
                              <a:gd name="T2" fmla="*/ 167 w 168"/>
                              <a:gd name="T3" fmla="*/ 9 h 20"/>
                              <a:gd name="T4" fmla="*/ 167 w 168"/>
                              <a:gd name="T5" fmla="*/ 0 h 20"/>
                              <a:gd name="T6" fmla="*/ 0 w 168"/>
                              <a:gd name="T7" fmla="*/ 0 h 20"/>
                              <a:gd name="T8" fmla="*/ 0 w 168"/>
                              <a:gd name="T9" fmla="*/ 9 h 20"/>
                            </a:gdLst>
                            <a:ahLst/>
                            <a:cxnLst>
                              <a:cxn ang="0">
                                <a:pos x="T0" y="T1"/>
                              </a:cxn>
                              <a:cxn ang="0">
                                <a:pos x="T2" y="T3"/>
                              </a:cxn>
                              <a:cxn ang="0">
                                <a:pos x="T4" y="T5"/>
                              </a:cxn>
                              <a:cxn ang="0">
                                <a:pos x="T6" y="T7"/>
                              </a:cxn>
                              <a:cxn ang="0">
                                <a:pos x="T8" y="T9"/>
                              </a:cxn>
                            </a:cxnLst>
                            <a:rect l="0" t="0" r="r" b="b"/>
                            <a:pathLst>
                              <a:path w="168" h="20">
                                <a:moveTo>
                                  <a:pt x="0" y="9"/>
                                </a:moveTo>
                                <a:lnTo>
                                  <a:pt x="167" y="9"/>
                                </a:lnTo>
                                <a:lnTo>
                                  <a:pt x="167"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321"/>
                        <wps:cNvSpPr>
                          <a:spLocks/>
                        </wps:cNvSpPr>
                        <wps:spPr bwMode="auto">
                          <a:xfrm>
                            <a:off x="5509" y="3868"/>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Rectangle 1322"/>
                        <wps:cNvSpPr>
                          <a:spLocks noChangeArrowheads="1"/>
                        </wps:cNvSpPr>
                        <wps:spPr bwMode="auto">
                          <a:xfrm>
                            <a:off x="4832" y="3868"/>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04" name="Freeform 1323"/>
                        <wps:cNvSpPr>
                          <a:spLocks/>
                        </wps:cNvSpPr>
                        <wps:spPr bwMode="auto">
                          <a:xfrm>
                            <a:off x="2158" y="4037"/>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324"/>
                        <wps:cNvSpPr>
                          <a:spLocks/>
                        </wps:cNvSpPr>
                        <wps:spPr bwMode="auto">
                          <a:xfrm>
                            <a:off x="3290" y="4037"/>
                            <a:ext cx="21" cy="168"/>
                          </a:xfrm>
                          <a:custGeom>
                            <a:avLst/>
                            <a:gdLst>
                              <a:gd name="T0" fmla="*/ 0 w 21"/>
                              <a:gd name="T1" fmla="*/ 168 h 168"/>
                              <a:gd name="T2" fmla="*/ 21 w 21"/>
                              <a:gd name="T3" fmla="*/ 168 h 168"/>
                              <a:gd name="T4" fmla="*/ 21 w 21"/>
                              <a:gd name="T5" fmla="*/ 0 h 168"/>
                              <a:gd name="T6" fmla="*/ 0 w 21"/>
                              <a:gd name="T7" fmla="*/ 0 h 168"/>
                              <a:gd name="T8" fmla="*/ 0 w 21"/>
                              <a:gd name="T9" fmla="*/ 168 h 168"/>
                            </a:gdLst>
                            <a:ahLst/>
                            <a:cxnLst>
                              <a:cxn ang="0">
                                <a:pos x="T0" y="T1"/>
                              </a:cxn>
                              <a:cxn ang="0">
                                <a:pos x="T2" y="T3"/>
                              </a:cxn>
                              <a:cxn ang="0">
                                <a:pos x="T4" y="T5"/>
                              </a:cxn>
                              <a:cxn ang="0">
                                <a:pos x="T6" y="T7"/>
                              </a:cxn>
                              <a:cxn ang="0">
                                <a:pos x="T8" y="T9"/>
                              </a:cxn>
                            </a:cxnLst>
                            <a:rect l="0" t="0" r="r" b="b"/>
                            <a:pathLst>
                              <a:path w="21" h="168">
                                <a:moveTo>
                                  <a:pt x="0" y="168"/>
                                </a:moveTo>
                                <a:lnTo>
                                  <a:pt x="21" y="168"/>
                                </a:lnTo>
                                <a:lnTo>
                                  <a:pt x="21"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325"/>
                        <wps:cNvSpPr>
                          <a:spLocks/>
                        </wps:cNvSpPr>
                        <wps:spPr bwMode="auto">
                          <a:xfrm>
                            <a:off x="3312" y="4037"/>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326"/>
                        <wps:cNvSpPr>
                          <a:spLocks/>
                        </wps:cNvSpPr>
                        <wps:spPr bwMode="auto">
                          <a:xfrm>
                            <a:off x="4420" y="4037"/>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327"/>
                        <wps:cNvSpPr>
                          <a:spLocks/>
                        </wps:cNvSpPr>
                        <wps:spPr bwMode="auto">
                          <a:xfrm>
                            <a:off x="4495" y="4037"/>
                            <a:ext cx="33" cy="168"/>
                          </a:xfrm>
                          <a:custGeom>
                            <a:avLst/>
                            <a:gdLst>
                              <a:gd name="T0" fmla="*/ 0 w 33"/>
                              <a:gd name="T1" fmla="*/ 168 h 168"/>
                              <a:gd name="T2" fmla="*/ 32 w 33"/>
                              <a:gd name="T3" fmla="*/ 168 h 168"/>
                              <a:gd name="T4" fmla="*/ 32 w 33"/>
                              <a:gd name="T5" fmla="*/ 0 h 168"/>
                              <a:gd name="T6" fmla="*/ 0 w 33"/>
                              <a:gd name="T7" fmla="*/ 0 h 168"/>
                              <a:gd name="T8" fmla="*/ 0 w 33"/>
                              <a:gd name="T9" fmla="*/ 168 h 168"/>
                            </a:gdLst>
                            <a:ahLst/>
                            <a:cxnLst>
                              <a:cxn ang="0">
                                <a:pos x="T0" y="T1"/>
                              </a:cxn>
                              <a:cxn ang="0">
                                <a:pos x="T2" y="T3"/>
                              </a:cxn>
                              <a:cxn ang="0">
                                <a:pos x="T4" y="T5"/>
                              </a:cxn>
                              <a:cxn ang="0">
                                <a:pos x="T6" y="T7"/>
                              </a:cxn>
                              <a:cxn ang="0">
                                <a:pos x="T8" y="T9"/>
                              </a:cxn>
                            </a:cxnLst>
                            <a:rect l="0" t="0" r="r" b="b"/>
                            <a:pathLst>
                              <a:path w="33" h="168">
                                <a:moveTo>
                                  <a:pt x="0" y="168"/>
                                </a:moveTo>
                                <a:lnTo>
                                  <a:pt x="32" y="168"/>
                                </a:lnTo>
                                <a:lnTo>
                                  <a:pt x="32"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328"/>
                        <wps:cNvSpPr>
                          <a:spLocks/>
                        </wps:cNvSpPr>
                        <wps:spPr bwMode="auto">
                          <a:xfrm>
                            <a:off x="5509" y="4037"/>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Rectangle 1329"/>
                        <wps:cNvSpPr>
                          <a:spLocks noChangeArrowheads="1"/>
                        </wps:cNvSpPr>
                        <wps:spPr bwMode="auto">
                          <a:xfrm>
                            <a:off x="2159" y="4037"/>
                            <a:ext cx="35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2209800" cy="104775"/>
                                    <wp:effectExtent l="0" t="0" r="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11" name="Freeform 1330"/>
                        <wps:cNvSpPr>
                          <a:spLocks/>
                        </wps:cNvSpPr>
                        <wps:spPr bwMode="auto">
                          <a:xfrm>
                            <a:off x="2158" y="4206"/>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331"/>
                        <wps:cNvSpPr>
                          <a:spLocks/>
                        </wps:cNvSpPr>
                        <wps:spPr bwMode="auto">
                          <a:xfrm>
                            <a:off x="2298" y="4322"/>
                            <a:ext cx="168" cy="53"/>
                          </a:xfrm>
                          <a:custGeom>
                            <a:avLst/>
                            <a:gdLst>
                              <a:gd name="T0" fmla="*/ 0 w 168"/>
                              <a:gd name="T1" fmla="*/ 52 h 53"/>
                              <a:gd name="T2" fmla="*/ 168 w 168"/>
                              <a:gd name="T3" fmla="*/ 52 h 53"/>
                              <a:gd name="T4" fmla="*/ 168 w 168"/>
                              <a:gd name="T5" fmla="*/ 0 h 53"/>
                              <a:gd name="T6" fmla="*/ 0 w 168"/>
                              <a:gd name="T7" fmla="*/ 0 h 53"/>
                              <a:gd name="T8" fmla="*/ 0 w 168"/>
                              <a:gd name="T9" fmla="*/ 52 h 53"/>
                            </a:gdLst>
                            <a:ahLst/>
                            <a:cxnLst>
                              <a:cxn ang="0">
                                <a:pos x="T0" y="T1"/>
                              </a:cxn>
                              <a:cxn ang="0">
                                <a:pos x="T2" y="T3"/>
                              </a:cxn>
                              <a:cxn ang="0">
                                <a:pos x="T4" y="T5"/>
                              </a:cxn>
                              <a:cxn ang="0">
                                <a:pos x="T6" y="T7"/>
                              </a:cxn>
                              <a:cxn ang="0">
                                <a:pos x="T8" y="T9"/>
                              </a:cxn>
                            </a:cxnLst>
                            <a:rect l="0" t="0" r="r" b="b"/>
                            <a:pathLst>
                              <a:path w="168" h="53">
                                <a:moveTo>
                                  <a:pt x="0" y="52"/>
                                </a:moveTo>
                                <a:lnTo>
                                  <a:pt x="168" y="52"/>
                                </a:lnTo>
                                <a:lnTo>
                                  <a:pt x="168" y="0"/>
                                </a:lnTo>
                                <a:lnTo>
                                  <a:pt x="0" y="0"/>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332"/>
                        <wps:cNvSpPr>
                          <a:spLocks/>
                        </wps:cNvSpPr>
                        <wps:spPr bwMode="auto">
                          <a:xfrm>
                            <a:off x="2467" y="4322"/>
                            <a:ext cx="168" cy="53"/>
                          </a:xfrm>
                          <a:custGeom>
                            <a:avLst/>
                            <a:gdLst>
                              <a:gd name="T0" fmla="*/ 0 w 168"/>
                              <a:gd name="T1" fmla="*/ 52 h 53"/>
                              <a:gd name="T2" fmla="*/ 168 w 168"/>
                              <a:gd name="T3" fmla="*/ 52 h 53"/>
                              <a:gd name="T4" fmla="*/ 168 w 168"/>
                              <a:gd name="T5" fmla="*/ 0 h 53"/>
                              <a:gd name="T6" fmla="*/ 0 w 168"/>
                              <a:gd name="T7" fmla="*/ 0 h 53"/>
                              <a:gd name="T8" fmla="*/ 0 w 168"/>
                              <a:gd name="T9" fmla="*/ 52 h 53"/>
                            </a:gdLst>
                            <a:ahLst/>
                            <a:cxnLst>
                              <a:cxn ang="0">
                                <a:pos x="T0" y="T1"/>
                              </a:cxn>
                              <a:cxn ang="0">
                                <a:pos x="T2" y="T3"/>
                              </a:cxn>
                              <a:cxn ang="0">
                                <a:pos x="T4" y="T5"/>
                              </a:cxn>
                              <a:cxn ang="0">
                                <a:pos x="T6" y="T7"/>
                              </a:cxn>
                              <a:cxn ang="0">
                                <a:pos x="T8" y="T9"/>
                              </a:cxn>
                            </a:cxnLst>
                            <a:rect l="0" t="0" r="r" b="b"/>
                            <a:pathLst>
                              <a:path w="168" h="53">
                                <a:moveTo>
                                  <a:pt x="0" y="52"/>
                                </a:moveTo>
                                <a:lnTo>
                                  <a:pt x="168" y="52"/>
                                </a:lnTo>
                                <a:lnTo>
                                  <a:pt x="168" y="0"/>
                                </a:lnTo>
                                <a:lnTo>
                                  <a:pt x="0" y="0"/>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333"/>
                        <wps:cNvSpPr>
                          <a:spLocks/>
                        </wps:cNvSpPr>
                        <wps:spPr bwMode="auto">
                          <a:xfrm>
                            <a:off x="2637" y="4322"/>
                            <a:ext cx="168" cy="53"/>
                          </a:xfrm>
                          <a:custGeom>
                            <a:avLst/>
                            <a:gdLst>
                              <a:gd name="T0" fmla="*/ 0 w 168"/>
                              <a:gd name="T1" fmla="*/ 52 h 53"/>
                              <a:gd name="T2" fmla="*/ 168 w 168"/>
                              <a:gd name="T3" fmla="*/ 52 h 53"/>
                              <a:gd name="T4" fmla="*/ 168 w 168"/>
                              <a:gd name="T5" fmla="*/ 0 h 53"/>
                              <a:gd name="T6" fmla="*/ 0 w 168"/>
                              <a:gd name="T7" fmla="*/ 0 h 53"/>
                              <a:gd name="T8" fmla="*/ 0 w 168"/>
                              <a:gd name="T9" fmla="*/ 52 h 53"/>
                            </a:gdLst>
                            <a:ahLst/>
                            <a:cxnLst>
                              <a:cxn ang="0">
                                <a:pos x="T0" y="T1"/>
                              </a:cxn>
                              <a:cxn ang="0">
                                <a:pos x="T2" y="T3"/>
                              </a:cxn>
                              <a:cxn ang="0">
                                <a:pos x="T4" y="T5"/>
                              </a:cxn>
                              <a:cxn ang="0">
                                <a:pos x="T6" y="T7"/>
                              </a:cxn>
                              <a:cxn ang="0">
                                <a:pos x="T8" y="T9"/>
                              </a:cxn>
                            </a:cxnLst>
                            <a:rect l="0" t="0" r="r" b="b"/>
                            <a:pathLst>
                              <a:path w="168" h="53">
                                <a:moveTo>
                                  <a:pt x="0" y="52"/>
                                </a:moveTo>
                                <a:lnTo>
                                  <a:pt x="168" y="52"/>
                                </a:lnTo>
                                <a:lnTo>
                                  <a:pt x="168" y="0"/>
                                </a:lnTo>
                                <a:lnTo>
                                  <a:pt x="0" y="0"/>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Rectangle 1334"/>
                        <wps:cNvSpPr>
                          <a:spLocks noChangeArrowheads="1"/>
                        </wps:cNvSpPr>
                        <wps:spPr bwMode="auto">
                          <a:xfrm>
                            <a:off x="2159" y="4206"/>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16" name="Freeform 1335"/>
                        <wps:cNvSpPr>
                          <a:spLocks/>
                        </wps:cNvSpPr>
                        <wps:spPr bwMode="auto">
                          <a:xfrm>
                            <a:off x="2805" y="4322"/>
                            <a:ext cx="168" cy="53"/>
                          </a:xfrm>
                          <a:custGeom>
                            <a:avLst/>
                            <a:gdLst>
                              <a:gd name="T0" fmla="*/ 0 w 168"/>
                              <a:gd name="T1" fmla="*/ 52 h 53"/>
                              <a:gd name="T2" fmla="*/ 168 w 168"/>
                              <a:gd name="T3" fmla="*/ 52 h 53"/>
                              <a:gd name="T4" fmla="*/ 168 w 168"/>
                              <a:gd name="T5" fmla="*/ 0 h 53"/>
                              <a:gd name="T6" fmla="*/ 0 w 168"/>
                              <a:gd name="T7" fmla="*/ 0 h 53"/>
                              <a:gd name="T8" fmla="*/ 0 w 168"/>
                              <a:gd name="T9" fmla="*/ 52 h 53"/>
                            </a:gdLst>
                            <a:ahLst/>
                            <a:cxnLst>
                              <a:cxn ang="0">
                                <a:pos x="T0" y="T1"/>
                              </a:cxn>
                              <a:cxn ang="0">
                                <a:pos x="T2" y="T3"/>
                              </a:cxn>
                              <a:cxn ang="0">
                                <a:pos x="T4" y="T5"/>
                              </a:cxn>
                              <a:cxn ang="0">
                                <a:pos x="T6" y="T7"/>
                              </a:cxn>
                              <a:cxn ang="0">
                                <a:pos x="T8" y="T9"/>
                              </a:cxn>
                            </a:cxnLst>
                            <a:rect l="0" t="0" r="r" b="b"/>
                            <a:pathLst>
                              <a:path w="168" h="53">
                                <a:moveTo>
                                  <a:pt x="0" y="52"/>
                                </a:moveTo>
                                <a:lnTo>
                                  <a:pt x="168" y="52"/>
                                </a:lnTo>
                                <a:lnTo>
                                  <a:pt x="168" y="0"/>
                                </a:lnTo>
                                <a:lnTo>
                                  <a:pt x="0" y="0"/>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336"/>
                        <wps:cNvSpPr>
                          <a:spLocks/>
                        </wps:cNvSpPr>
                        <wps:spPr bwMode="auto">
                          <a:xfrm>
                            <a:off x="2974" y="4322"/>
                            <a:ext cx="168" cy="53"/>
                          </a:xfrm>
                          <a:custGeom>
                            <a:avLst/>
                            <a:gdLst>
                              <a:gd name="T0" fmla="*/ 0 w 168"/>
                              <a:gd name="T1" fmla="*/ 52 h 53"/>
                              <a:gd name="T2" fmla="*/ 168 w 168"/>
                              <a:gd name="T3" fmla="*/ 52 h 53"/>
                              <a:gd name="T4" fmla="*/ 168 w 168"/>
                              <a:gd name="T5" fmla="*/ 0 h 53"/>
                              <a:gd name="T6" fmla="*/ 0 w 168"/>
                              <a:gd name="T7" fmla="*/ 0 h 53"/>
                              <a:gd name="T8" fmla="*/ 0 w 168"/>
                              <a:gd name="T9" fmla="*/ 52 h 53"/>
                            </a:gdLst>
                            <a:ahLst/>
                            <a:cxnLst>
                              <a:cxn ang="0">
                                <a:pos x="T0" y="T1"/>
                              </a:cxn>
                              <a:cxn ang="0">
                                <a:pos x="T2" y="T3"/>
                              </a:cxn>
                              <a:cxn ang="0">
                                <a:pos x="T4" y="T5"/>
                              </a:cxn>
                              <a:cxn ang="0">
                                <a:pos x="T6" y="T7"/>
                              </a:cxn>
                              <a:cxn ang="0">
                                <a:pos x="T8" y="T9"/>
                              </a:cxn>
                            </a:cxnLst>
                            <a:rect l="0" t="0" r="r" b="b"/>
                            <a:pathLst>
                              <a:path w="168" h="53">
                                <a:moveTo>
                                  <a:pt x="0" y="52"/>
                                </a:moveTo>
                                <a:lnTo>
                                  <a:pt x="168" y="52"/>
                                </a:lnTo>
                                <a:lnTo>
                                  <a:pt x="168" y="0"/>
                                </a:lnTo>
                                <a:lnTo>
                                  <a:pt x="0" y="0"/>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337"/>
                        <wps:cNvSpPr>
                          <a:spLocks/>
                        </wps:cNvSpPr>
                        <wps:spPr bwMode="auto">
                          <a:xfrm>
                            <a:off x="3143" y="420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338"/>
                        <wps:cNvSpPr>
                          <a:spLocks/>
                        </wps:cNvSpPr>
                        <wps:spPr bwMode="auto">
                          <a:xfrm>
                            <a:off x="3312" y="4206"/>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339"/>
                        <wps:cNvSpPr>
                          <a:spLocks/>
                        </wps:cNvSpPr>
                        <wps:spPr bwMode="auto">
                          <a:xfrm>
                            <a:off x="4420" y="4206"/>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340"/>
                        <wps:cNvSpPr>
                          <a:spLocks/>
                        </wps:cNvSpPr>
                        <wps:spPr bwMode="auto">
                          <a:xfrm>
                            <a:off x="4495" y="420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341"/>
                        <wps:cNvSpPr>
                          <a:spLocks/>
                        </wps:cNvSpPr>
                        <wps:spPr bwMode="auto">
                          <a:xfrm>
                            <a:off x="4665" y="4320"/>
                            <a:ext cx="168" cy="55"/>
                          </a:xfrm>
                          <a:custGeom>
                            <a:avLst/>
                            <a:gdLst>
                              <a:gd name="T0" fmla="*/ 0 w 168"/>
                              <a:gd name="T1" fmla="*/ 54 h 55"/>
                              <a:gd name="T2" fmla="*/ 167 w 168"/>
                              <a:gd name="T3" fmla="*/ 54 h 55"/>
                              <a:gd name="T4" fmla="*/ 167 w 168"/>
                              <a:gd name="T5" fmla="*/ 0 h 55"/>
                              <a:gd name="T6" fmla="*/ 0 w 168"/>
                              <a:gd name="T7" fmla="*/ 0 h 55"/>
                              <a:gd name="T8" fmla="*/ 0 w 168"/>
                              <a:gd name="T9" fmla="*/ 54 h 55"/>
                            </a:gdLst>
                            <a:ahLst/>
                            <a:cxnLst>
                              <a:cxn ang="0">
                                <a:pos x="T0" y="T1"/>
                              </a:cxn>
                              <a:cxn ang="0">
                                <a:pos x="T2" y="T3"/>
                              </a:cxn>
                              <a:cxn ang="0">
                                <a:pos x="T4" y="T5"/>
                              </a:cxn>
                              <a:cxn ang="0">
                                <a:pos x="T6" y="T7"/>
                              </a:cxn>
                              <a:cxn ang="0">
                                <a:pos x="T8" y="T9"/>
                              </a:cxn>
                            </a:cxnLst>
                            <a:rect l="0" t="0" r="r" b="b"/>
                            <a:pathLst>
                              <a:path w="168" h="55">
                                <a:moveTo>
                                  <a:pt x="0" y="54"/>
                                </a:moveTo>
                                <a:lnTo>
                                  <a:pt x="167" y="54"/>
                                </a:lnTo>
                                <a:lnTo>
                                  <a:pt x="167" y="0"/>
                                </a:lnTo>
                                <a:lnTo>
                                  <a:pt x="0" y="0"/>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Rectangle 1342"/>
                        <wps:cNvSpPr>
                          <a:spLocks noChangeArrowheads="1"/>
                        </wps:cNvSpPr>
                        <wps:spPr bwMode="auto">
                          <a:xfrm>
                            <a:off x="2804" y="4206"/>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24" name="Freeform 1343"/>
                        <wps:cNvSpPr>
                          <a:spLocks/>
                        </wps:cNvSpPr>
                        <wps:spPr bwMode="auto">
                          <a:xfrm>
                            <a:off x="4832" y="4320"/>
                            <a:ext cx="168" cy="55"/>
                          </a:xfrm>
                          <a:custGeom>
                            <a:avLst/>
                            <a:gdLst>
                              <a:gd name="T0" fmla="*/ 0 w 168"/>
                              <a:gd name="T1" fmla="*/ 54 h 55"/>
                              <a:gd name="T2" fmla="*/ 167 w 168"/>
                              <a:gd name="T3" fmla="*/ 54 h 55"/>
                              <a:gd name="T4" fmla="*/ 167 w 168"/>
                              <a:gd name="T5" fmla="*/ 0 h 55"/>
                              <a:gd name="T6" fmla="*/ 0 w 168"/>
                              <a:gd name="T7" fmla="*/ 0 h 55"/>
                              <a:gd name="T8" fmla="*/ 0 w 168"/>
                              <a:gd name="T9" fmla="*/ 54 h 55"/>
                            </a:gdLst>
                            <a:ahLst/>
                            <a:cxnLst>
                              <a:cxn ang="0">
                                <a:pos x="T0" y="T1"/>
                              </a:cxn>
                              <a:cxn ang="0">
                                <a:pos x="T2" y="T3"/>
                              </a:cxn>
                              <a:cxn ang="0">
                                <a:pos x="T4" y="T5"/>
                              </a:cxn>
                              <a:cxn ang="0">
                                <a:pos x="T6" y="T7"/>
                              </a:cxn>
                              <a:cxn ang="0">
                                <a:pos x="T8" y="T9"/>
                              </a:cxn>
                            </a:cxnLst>
                            <a:rect l="0" t="0" r="r" b="b"/>
                            <a:pathLst>
                              <a:path w="168" h="55">
                                <a:moveTo>
                                  <a:pt x="0" y="54"/>
                                </a:moveTo>
                                <a:lnTo>
                                  <a:pt x="167" y="54"/>
                                </a:lnTo>
                                <a:lnTo>
                                  <a:pt x="167" y="0"/>
                                </a:lnTo>
                                <a:lnTo>
                                  <a:pt x="0" y="0"/>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344"/>
                        <wps:cNvSpPr>
                          <a:spLocks/>
                        </wps:cNvSpPr>
                        <wps:spPr bwMode="auto">
                          <a:xfrm>
                            <a:off x="5002" y="4320"/>
                            <a:ext cx="168" cy="55"/>
                          </a:xfrm>
                          <a:custGeom>
                            <a:avLst/>
                            <a:gdLst>
                              <a:gd name="T0" fmla="*/ 0 w 168"/>
                              <a:gd name="T1" fmla="*/ 54 h 55"/>
                              <a:gd name="T2" fmla="*/ 167 w 168"/>
                              <a:gd name="T3" fmla="*/ 54 h 55"/>
                              <a:gd name="T4" fmla="*/ 167 w 168"/>
                              <a:gd name="T5" fmla="*/ 0 h 55"/>
                              <a:gd name="T6" fmla="*/ 0 w 168"/>
                              <a:gd name="T7" fmla="*/ 0 h 55"/>
                              <a:gd name="T8" fmla="*/ 0 w 168"/>
                              <a:gd name="T9" fmla="*/ 54 h 55"/>
                            </a:gdLst>
                            <a:ahLst/>
                            <a:cxnLst>
                              <a:cxn ang="0">
                                <a:pos x="T0" y="T1"/>
                              </a:cxn>
                              <a:cxn ang="0">
                                <a:pos x="T2" y="T3"/>
                              </a:cxn>
                              <a:cxn ang="0">
                                <a:pos x="T4" y="T5"/>
                              </a:cxn>
                              <a:cxn ang="0">
                                <a:pos x="T6" y="T7"/>
                              </a:cxn>
                              <a:cxn ang="0">
                                <a:pos x="T8" y="T9"/>
                              </a:cxn>
                            </a:cxnLst>
                            <a:rect l="0" t="0" r="r" b="b"/>
                            <a:pathLst>
                              <a:path w="168" h="55">
                                <a:moveTo>
                                  <a:pt x="0" y="54"/>
                                </a:moveTo>
                                <a:lnTo>
                                  <a:pt x="167" y="54"/>
                                </a:lnTo>
                                <a:lnTo>
                                  <a:pt x="167" y="0"/>
                                </a:lnTo>
                                <a:lnTo>
                                  <a:pt x="0" y="0"/>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345"/>
                        <wps:cNvSpPr>
                          <a:spLocks/>
                        </wps:cNvSpPr>
                        <wps:spPr bwMode="auto">
                          <a:xfrm>
                            <a:off x="5171" y="4320"/>
                            <a:ext cx="168" cy="55"/>
                          </a:xfrm>
                          <a:custGeom>
                            <a:avLst/>
                            <a:gdLst>
                              <a:gd name="T0" fmla="*/ 0 w 168"/>
                              <a:gd name="T1" fmla="*/ 54 h 55"/>
                              <a:gd name="T2" fmla="*/ 167 w 168"/>
                              <a:gd name="T3" fmla="*/ 54 h 55"/>
                              <a:gd name="T4" fmla="*/ 167 w 168"/>
                              <a:gd name="T5" fmla="*/ 0 h 55"/>
                              <a:gd name="T6" fmla="*/ 0 w 168"/>
                              <a:gd name="T7" fmla="*/ 0 h 55"/>
                              <a:gd name="T8" fmla="*/ 0 w 168"/>
                              <a:gd name="T9" fmla="*/ 54 h 55"/>
                            </a:gdLst>
                            <a:ahLst/>
                            <a:cxnLst>
                              <a:cxn ang="0">
                                <a:pos x="T0" y="T1"/>
                              </a:cxn>
                              <a:cxn ang="0">
                                <a:pos x="T2" y="T3"/>
                              </a:cxn>
                              <a:cxn ang="0">
                                <a:pos x="T4" y="T5"/>
                              </a:cxn>
                              <a:cxn ang="0">
                                <a:pos x="T6" y="T7"/>
                              </a:cxn>
                              <a:cxn ang="0">
                                <a:pos x="T8" y="T9"/>
                              </a:cxn>
                            </a:cxnLst>
                            <a:rect l="0" t="0" r="r" b="b"/>
                            <a:pathLst>
                              <a:path w="168" h="55">
                                <a:moveTo>
                                  <a:pt x="0" y="54"/>
                                </a:moveTo>
                                <a:lnTo>
                                  <a:pt x="167" y="54"/>
                                </a:lnTo>
                                <a:lnTo>
                                  <a:pt x="167" y="0"/>
                                </a:lnTo>
                                <a:lnTo>
                                  <a:pt x="0" y="0"/>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346"/>
                        <wps:cNvSpPr>
                          <a:spLocks/>
                        </wps:cNvSpPr>
                        <wps:spPr bwMode="auto">
                          <a:xfrm>
                            <a:off x="5340" y="4320"/>
                            <a:ext cx="168" cy="55"/>
                          </a:xfrm>
                          <a:custGeom>
                            <a:avLst/>
                            <a:gdLst>
                              <a:gd name="T0" fmla="*/ 0 w 168"/>
                              <a:gd name="T1" fmla="*/ 54 h 55"/>
                              <a:gd name="T2" fmla="*/ 167 w 168"/>
                              <a:gd name="T3" fmla="*/ 54 h 55"/>
                              <a:gd name="T4" fmla="*/ 167 w 168"/>
                              <a:gd name="T5" fmla="*/ 0 h 55"/>
                              <a:gd name="T6" fmla="*/ 0 w 168"/>
                              <a:gd name="T7" fmla="*/ 0 h 55"/>
                              <a:gd name="T8" fmla="*/ 0 w 168"/>
                              <a:gd name="T9" fmla="*/ 54 h 55"/>
                            </a:gdLst>
                            <a:ahLst/>
                            <a:cxnLst>
                              <a:cxn ang="0">
                                <a:pos x="T0" y="T1"/>
                              </a:cxn>
                              <a:cxn ang="0">
                                <a:pos x="T2" y="T3"/>
                              </a:cxn>
                              <a:cxn ang="0">
                                <a:pos x="T4" y="T5"/>
                              </a:cxn>
                              <a:cxn ang="0">
                                <a:pos x="T6" y="T7"/>
                              </a:cxn>
                              <a:cxn ang="0">
                                <a:pos x="T8" y="T9"/>
                              </a:cxn>
                            </a:cxnLst>
                            <a:rect l="0" t="0" r="r" b="b"/>
                            <a:pathLst>
                              <a:path w="168" h="55">
                                <a:moveTo>
                                  <a:pt x="0" y="54"/>
                                </a:moveTo>
                                <a:lnTo>
                                  <a:pt x="167" y="54"/>
                                </a:lnTo>
                                <a:lnTo>
                                  <a:pt x="167" y="0"/>
                                </a:lnTo>
                                <a:lnTo>
                                  <a:pt x="0" y="0"/>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347"/>
                        <wps:cNvSpPr>
                          <a:spLocks/>
                        </wps:cNvSpPr>
                        <wps:spPr bwMode="auto">
                          <a:xfrm>
                            <a:off x="5509" y="4206"/>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Rectangle 1348"/>
                        <wps:cNvSpPr>
                          <a:spLocks noChangeArrowheads="1"/>
                        </wps:cNvSpPr>
                        <wps:spPr bwMode="auto">
                          <a:xfrm>
                            <a:off x="4832" y="4206"/>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30" name="Freeform 1349"/>
                        <wps:cNvSpPr>
                          <a:spLocks/>
                        </wps:cNvSpPr>
                        <wps:spPr bwMode="auto">
                          <a:xfrm>
                            <a:off x="2158" y="4375"/>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350"/>
                        <wps:cNvSpPr>
                          <a:spLocks/>
                        </wps:cNvSpPr>
                        <wps:spPr bwMode="auto">
                          <a:xfrm>
                            <a:off x="2298"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351"/>
                        <wps:cNvSpPr>
                          <a:spLocks/>
                        </wps:cNvSpPr>
                        <wps:spPr bwMode="auto">
                          <a:xfrm>
                            <a:off x="2467"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352"/>
                        <wps:cNvSpPr>
                          <a:spLocks/>
                        </wps:cNvSpPr>
                        <wps:spPr bwMode="auto">
                          <a:xfrm>
                            <a:off x="2637"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Rectangle 1353"/>
                        <wps:cNvSpPr>
                          <a:spLocks noChangeArrowheads="1"/>
                        </wps:cNvSpPr>
                        <wps:spPr bwMode="auto">
                          <a:xfrm>
                            <a:off x="2159" y="4375"/>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35" name="Freeform 1354"/>
                        <wps:cNvSpPr>
                          <a:spLocks/>
                        </wps:cNvSpPr>
                        <wps:spPr bwMode="auto">
                          <a:xfrm>
                            <a:off x="2805"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1355"/>
                        <wps:cNvSpPr>
                          <a:spLocks/>
                        </wps:cNvSpPr>
                        <wps:spPr bwMode="auto">
                          <a:xfrm>
                            <a:off x="2974"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1356"/>
                        <wps:cNvSpPr>
                          <a:spLocks/>
                        </wps:cNvSpPr>
                        <wps:spPr bwMode="auto">
                          <a:xfrm>
                            <a:off x="3143"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1357"/>
                        <wps:cNvSpPr>
                          <a:spLocks/>
                        </wps:cNvSpPr>
                        <wps:spPr bwMode="auto">
                          <a:xfrm>
                            <a:off x="3312" y="4375"/>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1358"/>
                        <wps:cNvSpPr>
                          <a:spLocks/>
                        </wps:cNvSpPr>
                        <wps:spPr bwMode="auto">
                          <a:xfrm>
                            <a:off x="4420" y="4375"/>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1359"/>
                        <wps:cNvSpPr>
                          <a:spLocks/>
                        </wps:cNvSpPr>
                        <wps:spPr bwMode="auto">
                          <a:xfrm>
                            <a:off x="4495"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1360"/>
                        <wps:cNvSpPr>
                          <a:spLocks/>
                        </wps:cNvSpPr>
                        <wps:spPr bwMode="auto">
                          <a:xfrm>
                            <a:off x="4665"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Rectangle 1361"/>
                        <wps:cNvSpPr>
                          <a:spLocks noChangeArrowheads="1"/>
                        </wps:cNvSpPr>
                        <wps:spPr bwMode="auto">
                          <a:xfrm>
                            <a:off x="2804" y="4375"/>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43" name="Freeform 1362"/>
                        <wps:cNvSpPr>
                          <a:spLocks/>
                        </wps:cNvSpPr>
                        <wps:spPr bwMode="auto">
                          <a:xfrm>
                            <a:off x="4832"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1363"/>
                        <wps:cNvSpPr>
                          <a:spLocks/>
                        </wps:cNvSpPr>
                        <wps:spPr bwMode="auto">
                          <a:xfrm>
                            <a:off x="5002"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1364"/>
                        <wps:cNvSpPr>
                          <a:spLocks/>
                        </wps:cNvSpPr>
                        <wps:spPr bwMode="auto">
                          <a:xfrm>
                            <a:off x="5171"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1365"/>
                        <wps:cNvSpPr>
                          <a:spLocks/>
                        </wps:cNvSpPr>
                        <wps:spPr bwMode="auto">
                          <a:xfrm>
                            <a:off x="5340"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1366"/>
                        <wps:cNvSpPr>
                          <a:spLocks/>
                        </wps:cNvSpPr>
                        <wps:spPr bwMode="auto">
                          <a:xfrm>
                            <a:off x="5509" y="4375"/>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Rectangle 1367"/>
                        <wps:cNvSpPr>
                          <a:spLocks noChangeArrowheads="1"/>
                        </wps:cNvSpPr>
                        <wps:spPr bwMode="auto">
                          <a:xfrm>
                            <a:off x="4832" y="4375"/>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49" name="Freeform 1368"/>
                        <wps:cNvSpPr>
                          <a:spLocks/>
                        </wps:cNvSpPr>
                        <wps:spPr bwMode="auto">
                          <a:xfrm>
                            <a:off x="2158" y="4545"/>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1369"/>
                        <wps:cNvSpPr>
                          <a:spLocks/>
                        </wps:cNvSpPr>
                        <wps:spPr bwMode="auto">
                          <a:xfrm>
                            <a:off x="2298"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1370"/>
                        <wps:cNvSpPr>
                          <a:spLocks/>
                        </wps:cNvSpPr>
                        <wps:spPr bwMode="auto">
                          <a:xfrm>
                            <a:off x="2467"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1371"/>
                        <wps:cNvSpPr>
                          <a:spLocks/>
                        </wps:cNvSpPr>
                        <wps:spPr bwMode="auto">
                          <a:xfrm>
                            <a:off x="2637"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Rectangle 1372"/>
                        <wps:cNvSpPr>
                          <a:spLocks noChangeArrowheads="1"/>
                        </wps:cNvSpPr>
                        <wps:spPr bwMode="auto">
                          <a:xfrm>
                            <a:off x="2159" y="4544"/>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54" name="Freeform 1373"/>
                        <wps:cNvSpPr>
                          <a:spLocks/>
                        </wps:cNvSpPr>
                        <wps:spPr bwMode="auto">
                          <a:xfrm>
                            <a:off x="2805"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1374"/>
                        <wps:cNvSpPr>
                          <a:spLocks/>
                        </wps:cNvSpPr>
                        <wps:spPr bwMode="auto">
                          <a:xfrm>
                            <a:off x="2974"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1375"/>
                        <wps:cNvSpPr>
                          <a:spLocks/>
                        </wps:cNvSpPr>
                        <wps:spPr bwMode="auto">
                          <a:xfrm>
                            <a:off x="3143"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1376"/>
                        <wps:cNvSpPr>
                          <a:spLocks/>
                        </wps:cNvSpPr>
                        <wps:spPr bwMode="auto">
                          <a:xfrm>
                            <a:off x="3312" y="4545"/>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1377"/>
                        <wps:cNvSpPr>
                          <a:spLocks/>
                        </wps:cNvSpPr>
                        <wps:spPr bwMode="auto">
                          <a:xfrm>
                            <a:off x="4420" y="4545"/>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1378"/>
                        <wps:cNvSpPr>
                          <a:spLocks/>
                        </wps:cNvSpPr>
                        <wps:spPr bwMode="auto">
                          <a:xfrm>
                            <a:off x="4495"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1379"/>
                        <wps:cNvSpPr>
                          <a:spLocks/>
                        </wps:cNvSpPr>
                        <wps:spPr bwMode="auto">
                          <a:xfrm>
                            <a:off x="4665"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Rectangle 1380"/>
                        <wps:cNvSpPr>
                          <a:spLocks noChangeArrowheads="1"/>
                        </wps:cNvSpPr>
                        <wps:spPr bwMode="auto">
                          <a:xfrm>
                            <a:off x="2804" y="4544"/>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62" name="Freeform 1381"/>
                        <wps:cNvSpPr>
                          <a:spLocks/>
                        </wps:cNvSpPr>
                        <wps:spPr bwMode="auto">
                          <a:xfrm>
                            <a:off x="4832"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1382"/>
                        <wps:cNvSpPr>
                          <a:spLocks/>
                        </wps:cNvSpPr>
                        <wps:spPr bwMode="auto">
                          <a:xfrm>
                            <a:off x="5002"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1383"/>
                        <wps:cNvSpPr>
                          <a:spLocks/>
                        </wps:cNvSpPr>
                        <wps:spPr bwMode="auto">
                          <a:xfrm>
                            <a:off x="5171"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1384"/>
                        <wps:cNvSpPr>
                          <a:spLocks/>
                        </wps:cNvSpPr>
                        <wps:spPr bwMode="auto">
                          <a:xfrm>
                            <a:off x="5340"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1385"/>
                        <wps:cNvSpPr>
                          <a:spLocks/>
                        </wps:cNvSpPr>
                        <wps:spPr bwMode="auto">
                          <a:xfrm>
                            <a:off x="5509" y="4545"/>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Rectangle 1386"/>
                        <wps:cNvSpPr>
                          <a:spLocks noChangeArrowheads="1"/>
                        </wps:cNvSpPr>
                        <wps:spPr bwMode="auto">
                          <a:xfrm>
                            <a:off x="4832" y="4544"/>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68" name="Freeform 1387"/>
                        <wps:cNvSpPr>
                          <a:spLocks/>
                        </wps:cNvSpPr>
                        <wps:spPr bwMode="auto">
                          <a:xfrm>
                            <a:off x="2158" y="4712"/>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1388"/>
                        <wps:cNvSpPr>
                          <a:spLocks/>
                        </wps:cNvSpPr>
                        <wps:spPr bwMode="auto">
                          <a:xfrm>
                            <a:off x="2298"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1389"/>
                        <wps:cNvSpPr>
                          <a:spLocks/>
                        </wps:cNvSpPr>
                        <wps:spPr bwMode="auto">
                          <a:xfrm>
                            <a:off x="2467"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1390"/>
                        <wps:cNvSpPr>
                          <a:spLocks/>
                        </wps:cNvSpPr>
                        <wps:spPr bwMode="auto">
                          <a:xfrm>
                            <a:off x="2637"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Rectangle 1391"/>
                        <wps:cNvSpPr>
                          <a:spLocks noChangeArrowheads="1"/>
                        </wps:cNvSpPr>
                        <wps:spPr bwMode="auto">
                          <a:xfrm>
                            <a:off x="2159" y="4712"/>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73" name="Freeform 1392"/>
                        <wps:cNvSpPr>
                          <a:spLocks/>
                        </wps:cNvSpPr>
                        <wps:spPr bwMode="auto">
                          <a:xfrm>
                            <a:off x="2805"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1393"/>
                        <wps:cNvSpPr>
                          <a:spLocks/>
                        </wps:cNvSpPr>
                        <wps:spPr bwMode="auto">
                          <a:xfrm>
                            <a:off x="2974"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1394"/>
                        <wps:cNvSpPr>
                          <a:spLocks/>
                        </wps:cNvSpPr>
                        <wps:spPr bwMode="auto">
                          <a:xfrm>
                            <a:off x="3143"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1395"/>
                        <wps:cNvSpPr>
                          <a:spLocks/>
                        </wps:cNvSpPr>
                        <wps:spPr bwMode="auto">
                          <a:xfrm>
                            <a:off x="3312" y="4712"/>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1396"/>
                        <wps:cNvSpPr>
                          <a:spLocks/>
                        </wps:cNvSpPr>
                        <wps:spPr bwMode="auto">
                          <a:xfrm>
                            <a:off x="4420" y="4712"/>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1397"/>
                        <wps:cNvSpPr>
                          <a:spLocks/>
                        </wps:cNvSpPr>
                        <wps:spPr bwMode="auto">
                          <a:xfrm>
                            <a:off x="4495"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1398"/>
                        <wps:cNvSpPr>
                          <a:spLocks/>
                        </wps:cNvSpPr>
                        <wps:spPr bwMode="auto">
                          <a:xfrm>
                            <a:off x="4665"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Rectangle 1399"/>
                        <wps:cNvSpPr>
                          <a:spLocks noChangeArrowheads="1"/>
                        </wps:cNvSpPr>
                        <wps:spPr bwMode="auto">
                          <a:xfrm>
                            <a:off x="2804" y="4712"/>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81" name="Freeform 1400"/>
                        <wps:cNvSpPr>
                          <a:spLocks/>
                        </wps:cNvSpPr>
                        <wps:spPr bwMode="auto">
                          <a:xfrm>
                            <a:off x="4832"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1401"/>
                        <wps:cNvSpPr>
                          <a:spLocks/>
                        </wps:cNvSpPr>
                        <wps:spPr bwMode="auto">
                          <a:xfrm>
                            <a:off x="5002"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1402"/>
                        <wps:cNvSpPr>
                          <a:spLocks/>
                        </wps:cNvSpPr>
                        <wps:spPr bwMode="auto">
                          <a:xfrm>
                            <a:off x="5171"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1403"/>
                        <wps:cNvSpPr>
                          <a:spLocks/>
                        </wps:cNvSpPr>
                        <wps:spPr bwMode="auto">
                          <a:xfrm>
                            <a:off x="5340"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1404"/>
                        <wps:cNvSpPr>
                          <a:spLocks/>
                        </wps:cNvSpPr>
                        <wps:spPr bwMode="auto">
                          <a:xfrm>
                            <a:off x="5509" y="4712"/>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Rectangle 1405"/>
                        <wps:cNvSpPr>
                          <a:spLocks noChangeArrowheads="1"/>
                        </wps:cNvSpPr>
                        <wps:spPr bwMode="auto">
                          <a:xfrm>
                            <a:off x="4832" y="4712"/>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87" name="Freeform 1406"/>
                        <wps:cNvSpPr>
                          <a:spLocks/>
                        </wps:cNvSpPr>
                        <wps:spPr bwMode="auto">
                          <a:xfrm>
                            <a:off x="2158" y="4882"/>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1407"/>
                        <wps:cNvSpPr>
                          <a:spLocks/>
                        </wps:cNvSpPr>
                        <wps:spPr bwMode="auto">
                          <a:xfrm>
                            <a:off x="2298"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1408"/>
                        <wps:cNvSpPr>
                          <a:spLocks/>
                        </wps:cNvSpPr>
                        <wps:spPr bwMode="auto">
                          <a:xfrm>
                            <a:off x="2467"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1409"/>
                        <wps:cNvSpPr>
                          <a:spLocks/>
                        </wps:cNvSpPr>
                        <wps:spPr bwMode="auto">
                          <a:xfrm>
                            <a:off x="2637"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Rectangle 1410"/>
                        <wps:cNvSpPr>
                          <a:spLocks noChangeArrowheads="1"/>
                        </wps:cNvSpPr>
                        <wps:spPr bwMode="auto">
                          <a:xfrm>
                            <a:off x="2159" y="4882"/>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92" name="Freeform 1411"/>
                        <wps:cNvSpPr>
                          <a:spLocks/>
                        </wps:cNvSpPr>
                        <wps:spPr bwMode="auto">
                          <a:xfrm>
                            <a:off x="2805"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1412"/>
                        <wps:cNvSpPr>
                          <a:spLocks/>
                        </wps:cNvSpPr>
                        <wps:spPr bwMode="auto">
                          <a:xfrm>
                            <a:off x="2974"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1413"/>
                        <wps:cNvSpPr>
                          <a:spLocks/>
                        </wps:cNvSpPr>
                        <wps:spPr bwMode="auto">
                          <a:xfrm>
                            <a:off x="3143"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1414"/>
                        <wps:cNvSpPr>
                          <a:spLocks/>
                        </wps:cNvSpPr>
                        <wps:spPr bwMode="auto">
                          <a:xfrm>
                            <a:off x="3312" y="4882"/>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1415"/>
                        <wps:cNvSpPr>
                          <a:spLocks/>
                        </wps:cNvSpPr>
                        <wps:spPr bwMode="auto">
                          <a:xfrm>
                            <a:off x="4420" y="4882"/>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1416"/>
                        <wps:cNvSpPr>
                          <a:spLocks/>
                        </wps:cNvSpPr>
                        <wps:spPr bwMode="auto">
                          <a:xfrm>
                            <a:off x="4495"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1417"/>
                        <wps:cNvSpPr>
                          <a:spLocks/>
                        </wps:cNvSpPr>
                        <wps:spPr bwMode="auto">
                          <a:xfrm>
                            <a:off x="4665"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Rectangle 1418"/>
                        <wps:cNvSpPr>
                          <a:spLocks noChangeArrowheads="1"/>
                        </wps:cNvSpPr>
                        <wps:spPr bwMode="auto">
                          <a:xfrm>
                            <a:off x="2804" y="4882"/>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00" name="Freeform 1419"/>
                        <wps:cNvSpPr>
                          <a:spLocks/>
                        </wps:cNvSpPr>
                        <wps:spPr bwMode="auto">
                          <a:xfrm>
                            <a:off x="4832"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1420"/>
                        <wps:cNvSpPr>
                          <a:spLocks/>
                        </wps:cNvSpPr>
                        <wps:spPr bwMode="auto">
                          <a:xfrm>
                            <a:off x="5002"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1421"/>
                        <wps:cNvSpPr>
                          <a:spLocks/>
                        </wps:cNvSpPr>
                        <wps:spPr bwMode="auto">
                          <a:xfrm>
                            <a:off x="5171"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1422"/>
                        <wps:cNvSpPr>
                          <a:spLocks/>
                        </wps:cNvSpPr>
                        <wps:spPr bwMode="auto">
                          <a:xfrm>
                            <a:off x="5340"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1423"/>
                        <wps:cNvSpPr>
                          <a:spLocks/>
                        </wps:cNvSpPr>
                        <wps:spPr bwMode="auto">
                          <a:xfrm>
                            <a:off x="5509" y="4882"/>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Rectangle 1424"/>
                        <wps:cNvSpPr>
                          <a:spLocks noChangeArrowheads="1"/>
                        </wps:cNvSpPr>
                        <wps:spPr bwMode="auto">
                          <a:xfrm>
                            <a:off x="4832" y="4882"/>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06" name="Freeform 1425"/>
                        <wps:cNvSpPr>
                          <a:spLocks/>
                        </wps:cNvSpPr>
                        <wps:spPr bwMode="auto">
                          <a:xfrm>
                            <a:off x="2158" y="5051"/>
                            <a:ext cx="139" cy="168"/>
                          </a:xfrm>
                          <a:custGeom>
                            <a:avLst/>
                            <a:gdLst>
                              <a:gd name="T0" fmla="*/ 0 w 139"/>
                              <a:gd name="T1" fmla="*/ 168 h 168"/>
                              <a:gd name="T2" fmla="*/ 138 w 139"/>
                              <a:gd name="T3" fmla="*/ 168 h 168"/>
                              <a:gd name="T4" fmla="*/ 138 w 139"/>
                              <a:gd name="T5" fmla="*/ 0 h 168"/>
                              <a:gd name="T6" fmla="*/ 0 w 139"/>
                              <a:gd name="T7" fmla="*/ 0 h 168"/>
                              <a:gd name="T8" fmla="*/ 0 w 139"/>
                              <a:gd name="T9" fmla="*/ 168 h 168"/>
                            </a:gdLst>
                            <a:ahLst/>
                            <a:cxnLst>
                              <a:cxn ang="0">
                                <a:pos x="T0" y="T1"/>
                              </a:cxn>
                              <a:cxn ang="0">
                                <a:pos x="T2" y="T3"/>
                              </a:cxn>
                              <a:cxn ang="0">
                                <a:pos x="T4" y="T5"/>
                              </a:cxn>
                              <a:cxn ang="0">
                                <a:pos x="T6" y="T7"/>
                              </a:cxn>
                              <a:cxn ang="0">
                                <a:pos x="T8" y="T9"/>
                              </a:cxn>
                            </a:cxnLst>
                            <a:rect l="0" t="0" r="r" b="b"/>
                            <a:pathLst>
                              <a:path w="139" h="168">
                                <a:moveTo>
                                  <a:pt x="0" y="168"/>
                                </a:moveTo>
                                <a:lnTo>
                                  <a:pt x="138" y="168"/>
                                </a:lnTo>
                                <a:lnTo>
                                  <a:pt x="13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1426"/>
                        <wps:cNvSpPr>
                          <a:spLocks/>
                        </wps:cNvSpPr>
                        <wps:spPr bwMode="auto">
                          <a:xfrm>
                            <a:off x="2298"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1427"/>
                        <wps:cNvSpPr>
                          <a:spLocks/>
                        </wps:cNvSpPr>
                        <wps:spPr bwMode="auto">
                          <a:xfrm>
                            <a:off x="2467"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1428"/>
                        <wps:cNvSpPr>
                          <a:spLocks/>
                        </wps:cNvSpPr>
                        <wps:spPr bwMode="auto">
                          <a:xfrm>
                            <a:off x="2637"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Rectangle 1429"/>
                        <wps:cNvSpPr>
                          <a:spLocks noChangeArrowheads="1"/>
                        </wps:cNvSpPr>
                        <wps:spPr bwMode="auto">
                          <a:xfrm>
                            <a:off x="2159" y="5051"/>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11" name="Freeform 1430"/>
                        <wps:cNvSpPr>
                          <a:spLocks/>
                        </wps:cNvSpPr>
                        <wps:spPr bwMode="auto">
                          <a:xfrm>
                            <a:off x="2805"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1431"/>
                        <wps:cNvSpPr>
                          <a:spLocks/>
                        </wps:cNvSpPr>
                        <wps:spPr bwMode="auto">
                          <a:xfrm>
                            <a:off x="2974"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1432"/>
                        <wps:cNvSpPr>
                          <a:spLocks/>
                        </wps:cNvSpPr>
                        <wps:spPr bwMode="auto">
                          <a:xfrm>
                            <a:off x="3143"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1433"/>
                        <wps:cNvSpPr>
                          <a:spLocks/>
                        </wps:cNvSpPr>
                        <wps:spPr bwMode="auto">
                          <a:xfrm>
                            <a:off x="3312" y="5051"/>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1434"/>
                        <wps:cNvSpPr>
                          <a:spLocks/>
                        </wps:cNvSpPr>
                        <wps:spPr bwMode="auto">
                          <a:xfrm>
                            <a:off x="4420" y="5051"/>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1435"/>
                        <wps:cNvSpPr>
                          <a:spLocks/>
                        </wps:cNvSpPr>
                        <wps:spPr bwMode="auto">
                          <a:xfrm>
                            <a:off x="4495"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1436"/>
                        <wps:cNvSpPr>
                          <a:spLocks/>
                        </wps:cNvSpPr>
                        <wps:spPr bwMode="auto">
                          <a:xfrm>
                            <a:off x="4665"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Rectangle 1437"/>
                        <wps:cNvSpPr>
                          <a:spLocks noChangeArrowheads="1"/>
                        </wps:cNvSpPr>
                        <wps:spPr bwMode="auto">
                          <a:xfrm>
                            <a:off x="2804" y="5051"/>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19" name="Freeform 1438"/>
                        <wps:cNvSpPr>
                          <a:spLocks/>
                        </wps:cNvSpPr>
                        <wps:spPr bwMode="auto">
                          <a:xfrm>
                            <a:off x="4832"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1439"/>
                        <wps:cNvSpPr>
                          <a:spLocks/>
                        </wps:cNvSpPr>
                        <wps:spPr bwMode="auto">
                          <a:xfrm>
                            <a:off x="5002"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1440"/>
                        <wps:cNvSpPr>
                          <a:spLocks/>
                        </wps:cNvSpPr>
                        <wps:spPr bwMode="auto">
                          <a:xfrm>
                            <a:off x="5171"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1441"/>
                        <wps:cNvSpPr>
                          <a:spLocks/>
                        </wps:cNvSpPr>
                        <wps:spPr bwMode="auto">
                          <a:xfrm>
                            <a:off x="5340"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1442"/>
                        <wps:cNvSpPr>
                          <a:spLocks/>
                        </wps:cNvSpPr>
                        <wps:spPr bwMode="auto">
                          <a:xfrm>
                            <a:off x="5509" y="5051"/>
                            <a:ext cx="140" cy="168"/>
                          </a:xfrm>
                          <a:custGeom>
                            <a:avLst/>
                            <a:gdLst>
                              <a:gd name="T0" fmla="*/ 0 w 140"/>
                              <a:gd name="T1" fmla="*/ 168 h 168"/>
                              <a:gd name="T2" fmla="*/ 139 w 140"/>
                              <a:gd name="T3" fmla="*/ 168 h 168"/>
                              <a:gd name="T4" fmla="*/ 139 w 140"/>
                              <a:gd name="T5" fmla="*/ 0 h 168"/>
                              <a:gd name="T6" fmla="*/ 0 w 140"/>
                              <a:gd name="T7" fmla="*/ 0 h 168"/>
                              <a:gd name="T8" fmla="*/ 0 w 140"/>
                              <a:gd name="T9" fmla="*/ 168 h 168"/>
                            </a:gdLst>
                            <a:ahLst/>
                            <a:cxnLst>
                              <a:cxn ang="0">
                                <a:pos x="T0" y="T1"/>
                              </a:cxn>
                              <a:cxn ang="0">
                                <a:pos x="T2" y="T3"/>
                              </a:cxn>
                              <a:cxn ang="0">
                                <a:pos x="T4" y="T5"/>
                              </a:cxn>
                              <a:cxn ang="0">
                                <a:pos x="T6" y="T7"/>
                              </a:cxn>
                              <a:cxn ang="0">
                                <a:pos x="T8" y="T9"/>
                              </a:cxn>
                            </a:cxnLst>
                            <a:rect l="0" t="0" r="r" b="b"/>
                            <a:pathLst>
                              <a:path w="140" h="168">
                                <a:moveTo>
                                  <a:pt x="0" y="168"/>
                                </a:moveTo>
                                <a:lnTo>
                                  <a:pt x="139" y="168"/>
                                </a:lnTo>
                                <a:lnTo>
                                  <a:pt x="139"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Rectangle 1443"/>
                        <wps:cNvSpPr>
                          <a:spLocks noChangeArrowheads="1"/>
                        </wps:cNvSpPr>
                        <wps:spPr bwMode="auto">
                          <a:xfrm>
                            <a:off x="4832" y="5051"/>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25" name="Freeform 1444"/>
                        <wps:cNvSpPr>
                          <a:spLocks/>
                        </wps:cNvSpPr>
                        <wps:spPr bwMode="auto">
                          <a:xfrm>
                            <a:off x="2158" y="5220"/>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1445"/>
                        <wps:cNvSpPr>
                          <a:spLocks/>
                        </wps:cNvSpPr>
                        <wps:spPr bwMode="auto">
                          <a:xfrm>
                            <a:off x="2298"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1446"/>
                        <wps:cNvSpPr>
                          <a:spLocks/>
                        </wps:cNvSpPr>
                        <wps:spPr bwMode="auto">
                          <a:xfrm>
                            <a:off x="2467"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1447"/>
                        <wps:cNvSpPr>
                          <a:spLocks/>
                        </wps:cNvSpPr>
                        <wps:spPr bwMode="auto">
                          <a:xfrm>
                            <a:off x="2637"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Rectangle 1448"/>
                        <wps:cNvSpPr>
                          <a:spLocks noChangeArrowheads="1"/>
                        </wps:cNvSpPr>
                        <wps:spPr bwMode="auto">
                          <a:xfrm>
                            <a:off x="2159" y="5220"/>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30" name="Freeform 1449"/>
                        <wps:cNvSpPr>
                          <a:spLocks/>
                        </wps:cNvSpPr>
                        <wps:spPr bwMode="auto">
                          <a:xfrm>
                            <a:off x="2805"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1450"/>
                        <wps:cNvSpPr>
                          <a:spLocks/>
                        </wps:cNvSpPr>
                        <wps:spPr bwMode="auto">
                          <a:xfrm>
                            <a:off x="2974"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1451"/>
                        <wps:cNvSpPr>
                          <a:spLocks/>
                        </wps:cNvSpPr>
                        <wps:spPr bwMode="auto">
                          <a:xfrm>
                            <a:off x="3143"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1452"/>
                        <wps:cNvSpPr>
                          <a:spLocks/>
                        </wps:cNvSpPr>
                        <wps:spPr bwMode="auto">
                          <a:xfrm>
                            <a:off x="3312" y="5220"/>
                            <a:ext cx="89" cy="168"/>
                          </a:xfrm>
                          <a:custGeom>
                            <a:avLst/>
                            <a:gdLst>
                              <a:gd name="T0" fmla="*/ 0 w 89"/>
                              <a:gd name="T1" fmla="*/ 167 h 168"/>
                              <a:gd name="T2" fmla="*/ 88 w 89"/>
                              <a:gd name="T3" fmla="*/ 167 h 168"/>
                              <a:gd name="T4" fmla="*/ 88 w 89"/>
                              <a:gd name="T5" fmla="*/ 0 h 168"/>
                              <a:gd name="T6" fmla="*/ 0 w 89"/>
                              <a:gd name="T7" fmla="*/ 0 h 168"/>
                              <a:gd name="T8" fmla="*/ 0 w 89"/>
                              <a:gd name="T9" fmla="*/ 167 h 168"/>
                            </a:gdLst>
                            <a:ahLst/>
                            <a:cxnLst>
                              <a:cxn ang="0">
                                <a:pos x="T0" y="T1"/>
                              </a:cxn>
                              <a:cxn ang="0">
                                <a:pos x="T2" y="T3"/>
                              </a:cxn>
                              <a:cxn ang="0">
                                <a:pos x="T4" y="T5"/>
                              </a:cxn>
                              <a:cxn ang="0">
                                <a:pos x="T6" y="T7"/>
                              </a:cxn>
                              <a:cxn ang="0">
                                <a:pos x="T8" y="T9"/>
                              </a:cxn>
                            </a:cxnLst>
                            <a:rect l="0" t="0" r="r" b="b"/>
                            <a:pathLst>
                              <a:path w="89" h="168">
                                <a:moveTo>
                                  <a:pt x="0" y="167"/>
                                </a:moveTo>
                                <a:lnTo>
                                  <a:pt x="88" y="167"/>
                                </a:lnTo>
                                <a:lnTo>
                                  <a:pt x="8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1453"/>
                        <wps:cNvSpPr>
                          <a:spLocks/>
                        </wps:cNvSpPr>
                        <wps:spPr bwMode="auto">
                          <a:xfrm>
                            <a:off x="4420" y="5220"/>
                            <a:ext cx="74" cy="168"/>
                          </a:xfrm>
                          <a:custGeom>
                            <a:avLst/>
                            <a:gdLst>
                              <a:gd name="T0" fmla="*/ 0 w 74"/>
                              <a:gd name="T1" fmla="*/ 167 h 168"/>
                              <a:gd name="T2" fmla="*/ 73 w 74"/>
                              <a:gd name="T3" fmla="*/ 167 h 168"/>
                              <a:gd name="T4" fmla="*/ 73 w 74"/>
                              <a:gd name="T5" fmla="*/ 0 h 168"/>
                              <a:gd name="T6" fmla="*/ 0 w 74"/>
                              <a:gd name="T7" fmla="*/ 0 h 168"/>
                              <a:gd name="T8" fmla="*/ 0 w 74"/>
                              <a:gd name="T9" fmla="*/ 167 h 168"/>
                            </a:gdLst>
                            <a:ahLst/>
                            <a:cxnLst>
                              <a:cxn ang="0">
                                <a:pos x="T0" y="T1"/>
                              </a:cxn>
                              <a:cxn ang="0">
                                <a:pos x="T2" y="T3"/>
                              </a:cxn>
                              <a:cxn ang="0">
                                <a:pos x="T4" y="T5"/>
                              </a:cxn>
                              <a:cxn ang="0">
                                <a:pos x="T6" y="T7"/>
                              </a:cxn>
                              <a:cxn ang="0">
                                <a:pos x="T8" y="T9"/>
                              </a:cxn>
                            </a:cxnLst>
                            <a:rect l="0" t="0" r="r" b="b"/>
                            <a:pathLst>
                              <a:path w="74" h="168">
                                <a:moveTo>
                                  <a:pt x="0" y="167"/>
                                </a:moveTo>
                                <a:lnTo>
                                  <a:pt x="73" y="167"/>
                                </a:lnTo>
                                <a:lnTo>
                                  <a:pt x="73"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1454"/>
                        <wps:cNvSpPr>
                          <a:spLocks/>
                        </wps:cNvSpPr>
                        <wps:spPr bwMode="auto">
                          <a:xfrm>
                            <a:off x="4495"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 name="Freeform 1455"/>
                        <wps:cNvSpPr>
                          <a:spLocks/>
                        </wps:cNvSpPr>
                        <wps:spPr bwMode="auto">
                          <a:xfrm>
                            <a:off x="4665"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 name="Rectangle 1456"/>
                        <wps:cNvSpPr>
                          <a:spLocks noChangeArrowheads="1"/>
                        </wps:cNvSpPr>
                        <wps:spPr bwMode="auto">
                          <a:xfrm>
                            <a:off x="2804" y="5220"/>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38" name="Freeform 1457"/>
                        <wps:cNvSpPr>
                          <a:spLocks/>
                        </wps:cNvSpPr>
                        <wps:spPr bwMode="auto">
                          <a:xfrm>
                            <a:off x="4832"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1458"/>
                        <wps:cNvSpPr>
                          <a:spLocks/>
                        </wps:cNvSpPr>
                        <wps:spPr bwMode="auto">
                          <a:xfrm>
                            <a:off x="5002"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1459"/>
                        <wps:cNvSpPr>
                          <a:spLocks/>
                        </wps:cNvSpPr>
                        <wps:spPr bwMode="auto">
                          <a:xfrm>
                            <a:off x="5171"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1460"/>
                        <wps:cNvSpPr>
                          <a:spLocks/>
                        </wps:cNvSpPr>
                        <wps:spPr bwMode="auto">
                          <a:xfrm>
                            <a:off x="5340"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1461"/>
                        <wps:cNvSpPr>
                          <a:spLocks/>
                        </wps:cNvSpPr>
                        <wps:spPr bwMode="auto">
                          <a:xfrm>
                            <a:off x="5509" y="5220"/>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Rectangle 1462"/>
                        <wps:cNvSpPr>
                          <a:spLocks noChangeArrowheads="1"/>
                        </wps:cNvSpPr>
                        <wps:spPr bwMode="auto">
                          <a:xfrm>
                            <a:off x="4832" y="5220"/>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44" name="Freeform 1463"/>
                        <wps:cNvSpPr>
                          <a:spLocks/>
                        </wps:cNvSpPr>
                        <wps:spPr bwMode="auto">
                          <a:xfrm>
                            <a:off x="2158" y="5389"/>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1464"/>
                        <wps:cNvSpPr>
                          <a:spLocks/>
                        </wps:cNvSpPr>
                        <wps:spPr bwMode="auto">
                          <a:xfrm>
                            <a:off x="2298"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1465"/>
                        <wps:cNvSpPr>
                          <a:spLocks/>
                        </wps:cNvSpPr>
                        <wps:spPr bwMode="auto">
                          <a:xfrm>
                            <a:off x="2467"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1466"/>
                        <wps:cNvSpPr>
                          <a:spLocks/>
                        </wps:cNvSpPr>
                        <wps:spPr bwMode="auto">
                          <a:xfrm>
                            <a:off x="2637"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Rectangle 1467"/>
                        <wps:cNvSpPr>
                          <a:spLocks noChangeArrowheads="1"/>
                        </wps:cNvSpPr>
                        <wps:spPr bwMode="auto">
                          <a:xfrm>
                            <a:off x="2159" y="5389"/>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49" name="Freeform 1468"/>
                        <wps:cNvSpPr>
                          <a:spLocks/>
                        </wps:cNvSpPr>
                        <wps:spPr bwMode="auto">
                          <a:xfrm>
                            <a:off x="2805"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1469"/>
                        <wps:cNvSpPr>
                          <a:spLocks/>
                        </wps:cNvSpPr>
                        <wps:spPr bwMode="auto">
                          <a:xfrm>
                            <a:off x="2974"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1470"/>
                        <wps:cNvSpPr>
                          <a:spLocks/>
                        </wps:cNvSpPr>
                        <wps:spPr bwMode="auto">
                          <a:xfrm>
                            <a:off x="3143"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1471"/>
                        <wps:cNvSpPr>
                          <a:spLocks/>
                        </wps:cNvSpPr>
                        <wps:spPr bwMode="auto">
                          <a:xfrm>
                            <a:off x="3312" y="5389"/>
                            <a:ext cx="89" cy="168"/>
                          </a:xfrm>
                          <a:custGeom>
                            <a:avLst/>
                            <a:gdLst>
                              <a:gd name="T0" fmla="*/ 0 w 89"/>
                              <a:gd name="T1" fmla="*/ 167 h 168"/>
                              <a:gd name="T2" fmla="*/ 88 w 89"/>
                              <a:gd name="T3" fmla="*/ 167 h 168"/>
                              <a:gd name="T4" fmla="*/ 88 w 89"/>
                              <a:gd name="T5" fmla="*/ 0 h 168"/>
                              <a:gd name="T6" fmla="*/ 0 w 89"/>
                              <a:gd name="T7" fmla="*/ 0 h 168"/>
                              <a:gd name="T8" fmla="*/ 0 w 89"/>
                              <a:gd name="T9" fmla="*/ 167 h 168"/>
                            </a:gdLst>
                            <a:ahLst/>
                            <a:cxnLst>
                              <a:cxn ang="0">
                                <a:pos x="T0" y="T1"/>
                              </a:cxn>
                              <a:cxn ang="0">
                                <a:pos x="T2" y="T3"/>
                              </a:cxn>
                              <a:cxn ang="0">
                                <a:pos x="T4" y="T5"/>
                              </a:cxn>
                              <a:cxn ang="0">
                                <a:pos x="T6" y="T7"/>
                              </a:cxn>
                              <a:cxn ang="0">
                                <a:pos x="T8" y="T9"/>
                              </a:cxn>
                            </a:cxnLst>
                            <a:rect l="0" t="0" r="r" b="b"/>
                            <a:pathLst>
                              <a:path w="89" h="168">
                                <a:moveTo>
                                  <a:pt x="0" y="167"/>
                                </a:moveTo>
                                <a:lnTo>
                                  <a:pt x="88" y="167"/>
                                </a:lnTo>
                                <a:lnTo>
                                  <a:pt x="8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1472"/>
                        <wps:cNvSpPr>
                          <a:spLocks/>
                        </wps:cNvSpPr>
                        <wps:spPr bwMode="auto">
                          <a:xfrm>
                            <a:off x="4420" y="5389"/>
                            <a:ext cx="74" cy="168"/>
                          </a:xfrm>
                          <a:custGeom>
                            <a:avLst/>
                            <a:gdLst>
                              <a:gd name="T0" fmla="*/ 0 w 74"/>
                              <a:gd name="T1" fmla="*/ 167 h 168"/>
                              <a:gd name="T2" fmla="*/ 73 w 74"/>
                              <a:gd name="T3" fmla="*/ 167 h 168"/>
                              <a:gd name="T4" fmla="*/ 73 w 74"/>
                              <a:gd name="T5" fmla="*/ 0 h 168"/>
                              <a:gd name="T6" fmla="*/ 0 w 74"/>
                              <a:gd name="T7" fmla="*/ 0 h 168"/>
                              <a:gd name="T8" fmla="*/ 0 w 74"/>
                              <a:gd name="T9" fmla="*/ 167 h 168"/>
                            </a:gdLst>
                            <a:ahLst/>
                            <a:cxnLst>
                              <a:cxn ang="0">
                                <a:pos x="T0" y="T1"/>
                              </a:cxn>
                              <a:cxn ang="0">
                                <a:pos x="T2" y="T3"/>
                              </a:cxn>
                              <a:cxn ang="0">
                                <a:pos x="T4" y="T5"/>
                              </a:cxn>
                              <a:cxn ang="0">
                                <a:pos x="T6" y="T7"/>
                              </a:cxn>
                              <a:cxn ang="0">
                                <a:pos x="T8" y="T9"/>
                              </a:cxn>
                            </a:cxnLst>
                            <a:rect l="0" t="0" r="r" b="b"/>
                            <a:pathLst>
                              <a:path w="74" h="168">
                                <a:moveTo>
                                  <a:pt x="0" y="167"/>
                                </a:moveTo>
                                <a:lnTo>
                                  <a:pt x="73" y="167"/>
                                </a:lnTo>
                                <a:lnTo>
                                  <a:pt x="73"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1473"/>
                        <wps:cNvSpPr>
                          <a:spLocks/>
                        </wps:cNvSpPr>
                        <wps:spPr bwMode="auto">
                          <a:xfrm>
                            <a:off x="4495"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1474"/>
                        <wps:cNvSpPr>
                          <a:spLocks/>
                        </wps:cNvSpPr>
                        <wps:spPr bwMode="auto">
                          <a:xfrm>
                            <a:off x="4665"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Rectangle 1475"/>
                        <wps:cNvSpPr>
                          <a:spLocks noChangeArrowheads="1"/>
                        </wps:cNvSpPr>
                        <wps:spPr bwMode="auto">
                          <a:xfrm>
                            <a:off x="2804" y="5389"/>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57" name="Freeform 1476"/>
                        <wps:cNvSpPr>
                          <a:spLocks/>
                        </wps:cNvSpPr>
                        <wps:spPr bwMode="auto">
                          <a:xfrm>
                            <a:off x="4832"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1477"/>
                        <wps:cNvSpPr>
                          <a:spLocks/>
                        </wps:cNvSpPr>
                        <wps:spPr bwMode="auto">
                          <a:xfrm>
                            <a:off x="5002"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1478"/>
                        <wps:cNvSpPr>
                          <a:spLocks/>
                        </wps:cNvSpPr>
                        <wps:spPr bwMode="auto">
                          <a:xfrm>
                            <a:off x="5171"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1479"/>
                        <wps:cNvSpPr>
                          <a:spLocks/>
                        </wps:cNvSpPr>
                        <wps:spPr bwMode="auto">
                          <a:xfrm>
                            <a:off x="5340"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1480"/>
                        <wps:cNvSpPr>
                          <a:spLocks/>
                        </wps:cNvSpPr>
                        <wps:spPr bwMode="auto">
                          <a:xfrm>
                            <a:off x="5509" y="5389"/>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Rectangle 1481"/>
                        <wps:cNvSpPr>
                          <a:spLocks noChangeArrowheads="1"/>
                        </wps:cNvSpPr>
                        <wps:spPr bwMode="auto">
                          <a:xfrm>
                            <a:off x="4832" y="5389"/>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63" name="Freeform 1482"/>
                        <wps:cNvSpPr>
                          <a:spLocks/>
                        </wps:cNvSpPr>
                        <wps:spPr bwMode="auto">
                          <a:xfrm>
                            <a:off x="2158" y="5559"/>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1483"/>
                        <wps:cNvSpPr>
                          <a:spLocks/>
                        </wps:cNvSpPr>
                        <wps:spPr bwMode="auto">
                          <a:xfrm>
                            <a:off x="2298"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1484"/>
                        <wps:cNvSpPr>
                          <a:spLocks/>
                        </wps:cNvSpPr>
                        <wps:spPr bwMode="auto">
                          <a:xfrm>
                            <a:off x="2467"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1485"/>
                        <wps:cNvSpPr>
                          <a:spLocks/>
                        </wps:cNvSpPr>
                        <wps:spPr bwMode="auto">
                          <a:xfrm>
                            <a:off x="2637"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 name="Rectangle 1486"/>
                        <wps:cNvSpPr>
                          <a:spLocks noChangeArrowheads="1"/>
                        </wps:cNvSpPr>
                        <wps:spPr bwMode="auto">
                          <a:xfrm>
                            <a:off x="2159" y="5558"/>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68" name="Freeform 1487"/>
                        <wps:cNvSpPr>
                          <a:spLocks/>
                        </wps:cNvSpPr>
                        <wps:spPr bwMode="auto">
                          <a:xfrm>
                            <a:off x="2805"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1488"/>
                        <wps:cNvSpPr>
                          <a:spLocks/>
                        </wps:cNvSpPr>
                        <wps:spPr bwMode="auto">
                          <a:xfrm>
                            <a:off x="2974"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Freeform 1489"/>
                        <wps:cNvSpPr>
                          <a:spLocks/>
                        </wps:cNvSpPr>
                        <wps:spPr bwMode="auto">
                          <a:xfrm>
                            <a:off x="3143"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 name="Freeform 1490"/>
                        <wps:cNvSpPr>
                          <a:spLocks/>
                        </wps:cNvSpPr>
                        <wps:spPr bwMode="auto">
                          <a:xfrm>
                            <a:off x="3312" y="5559"/>
                            <a:ext cx="89" cy="168"/>
                          </a:xfrm>
                          <a:custGeom>
                            <a:avLst/>
                            <a:gdLst>
                              <a:gd name="T0" fmla="*/ 0 w 89"/>
                              <a:gd name="T1" fmla="*/ 167 h 168"/>
                              <a:gd name="T2" fmla="*/ 88 w 89"/>
                              <a:gd name="T3" fmla="*/ 167 h 168"/>
                              <a:gd name="T4" fmla="*/ 88 w 89"/>
                              <a:gd name="T5" fmla="*/ 0 h 168"/>
                              <a:gd name="T6" fmla="*/ 0 w 89"/>
                              <a:gd name="T7" fmla="*/ 0 h 168"/>
                              <a:gd name="T8" fmla="*/ 0 w 89"/>
                              <a:gd name="T9" fmla="*/ 167 h 168"/>
                            </a:gdLst>
                            <a:ahLst/>
                            <a:cxnLst>
                              <a:cxn ang="0">
                                <a:pos x="T0" y="T1"/>
                              </a:cxn>
                              <a:cxn ang="0">
                                <a:pos x="T2" y="T3"/>
                              </a:cxn>
                              <a:cxn ang="0">
                                <a:pos x="T4" y="T5"/>
                              </a:cxn>
                              <a:cxn ang="0">
                                <a:pos x="T6" y="T7"/>
                              </a:cxn>
                              <a:cxn ang="0">
                                <a:pos x="T8" y="T9"/>
                              </a:cxn>
                            </a:cxnLst>
                            <a:rect l="0" t="0" r="r" b="b"/>
                            <a:pathLst>
                              <a:path w="89" h="168">
                                <a:moveTo>
                                  <a:pt x="0" y="167"/>
                                </a:moveTo>
                                <a:lnTo>
                                  <a:pt x="88" y="167"/>
                                </a:lnTo>
                                <a:lnTo>
                                  <a:pt x="8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 name="Freeform 1491"/>
                        <wps:cNvSpPr>
                          <a:spLocks/>
                        </wps:cNvSpPr>
                        <wps:spPr bwMode="auto">
                          <a:xfrm>
                            <a:off x="4420" y="5559"/>
                            <a:ext cx="74" cy="168"/>
                          </a:xfrm>
                          <a:custGeom>
                            <a:avLst/>
                            <a:gdLst>
                              <a:gd name="T0" fmla="*/ 0 w 74"/>
                              <a:gd name="T1" fmla="*/ 167 h 168"/>
                              <a:gd name="T2" fmla="*/ 73 w 74"/>
                              <a:gd name="T3" fmla="*/ 167 h 168"/>
                              <a:gd name="T4" fmla="*/ 73 w 74"/>
                              <a:gd name="T5" fmla="*/ 0 h 168"/>
                              <a:gd name="T6" fmla="*/ 0 w 74"/>
                              <a:gd name="T7" fmla="*/ 0 h 168"/>
                              <a:gd name="T8" fmla="*/ 0 w 74"/>
                              <a:gd name="T9" fmla="*/ 167 h 168"/>
                            </a:gdLst>
                            <a:ahLst/>
                            <a:cxnLst>
                              <a:cxn ang="0">
                                <a:pos x="T0" y="T1"/>
                              </a:cxn>
                              <a:cxn ang="0">
                                <a:pos x="T2" y="T3"/>
                              </a:cxn>
                              <a:cxn ang="0">
                                <a:pos x="T4" y="T5"/>
                              </a:cxn>
                              <a:cxn ang="0">
                                <a:pos x="T6" y="T7"/>
                              </a:cxn>
                              <a:cxn ang="0">
                                <a:pos x="T8" y="T9"/>
                              </a:cxn>
                            </a:cxnLst>
                            <a:rect l="0" t="0" r="r" b="b"/>
                            <a:pathLst>
                              <a:path w="74" h="168">
                                <a:moveTo>
                                  <a:pt x="0" y="167"/>
                                </a:moveTo>
                                <a:lnTo>
                                  <a:pt x="73" y="167"/>
                                </a:lnTo>
                                <a:lnTo>
                                  <a:pt x="73"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 name="Freeform 1492"/>
                        <wps:cNvSpPr>
                          <a:spLocks/>
                        </wps:cNvSpPr>
                        <wps:spPr bwMode="auto">
                          <a:xfrm>
                            <a:off x="4495"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 name="Freeform 1493"/>
                        <wps:cNvSpPr>
                          <a:spLocks/>
                        </wps:cNvSpPr>
                        <wps:spPr bwMode="auto">
                          <a:xfrm>
                            <a:off x="4665"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 name="Rectangle 1494"/>
                        <wps:cNvSpPr>
                          <a:spLocks noChangeArrowheads="1"/>
                        </wps:cNvSpPr>
                        <wps:spPr bwMode="auto">
                          <a:xfrm>
                            <a:off x="2804" y="5558"/>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76" name="Freeform 1495"/>
                        <wps:cNvSpPr>
                          <a:spLocks/>
                        </wps:cNvSpPr>
                        <wps:spPr bwMode="auto">
                          <a:xfrm>
                            <a:off x="4832"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 name="Freeform 1496"/>
                        <wps:cNvSpPr>
                          <a:spLocks/>
                        </wps:cNvSpPr>
                        <wps:spPr bwMode="auto">
                          <a:xfrm>
                            <a:off x="5002"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 name="Freeform 1497"/>
                        <wps:cNvSpPr>
                          <a:spLocks/>
                        </wps:cNvSpPr>
                        <wps:spPr bwMode="auto">
                          <a:xfrm>
                            <a:off x="5171"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 name="Freeform 1498"/>
                        <wps:cNvSpPr>
                          <a:spLocks/>
                        </wps:cNvSpPr>
                        <wps:spPr bwMode="auto">
                          <a:xfrm>
                            <a:off x="5340"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 name="Freeform 1499"/>
                        <wps:cNvSpPr>
                          <a:spLocks/>
                        </wps:cNvSpPr>
                        <wps:spPr bwMode="auto">
                          <a:xfrm>
                            <a:off x="5509" y="5559"/>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 name="Rectangle 1500"/>
                        <wps:cNvSpPr>
                          <a:spLocks noChangeArrowheads="1"/>
                        </wps:cNvSpPr>
                        <wps:spPr bwMode="auto">
                          <a:xfrm>
                            <a:off x="4832" y="5558"/>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82" name="Freeform 1501"/>
                        <wps:cNvSpPr>
                          <a:spLocks/>
                        </wps:cNvSpPr>
                        <wps:spPr bwMode="auto">
                          <a:xfrm>
                            <a:off x="2158" y="5727"/>
                            <a:ext cx="139" cy="158"/>
                          </a:xfrm>
                          <a:custGeom>
                            <a:avLst/>
                            <a:gdLst>
                              <a:gd name="T0" fmla="*/ 0 w 139"/>
                              <a:gd name="T1" fmla="*/ 157 h 158"/>
                              <a:gd name="T2" fmla="*/ 138 w 139"/>
                              <a:gd name="T3" fmla="*/ 157 h 158"/>
                              <a:gd name="T4" fmla="*/ 138 w 139"/>
                              <a:gd name="T5" fmla="*/ 0 h 158"/>
                              <a:gd name="T6" fmla="*/ 0 w 139"/>
                              <a:gd name="T7" fmla="*/ 0 h 158"/>
                              <a:gd name="T8" fmla="*/ 0 w 139"/>
                              <a:gd name="T9" fmla="*/ 157 h 158"/>
                            </a:gdLst>
                            <a:ahLst/>
                            <a:cxnLst>
                              <a:cxn ang="0">
                                <a:pos x="T0" y="T1"/>
                              </a:cxn>
                              <a:cxn ang="0">
                                <a:pos x="T2" y="T3"/>
                              </a:cxn>
                              <a:cxn ang="0">
                                <a:pos x="T4" y="T5"/>
                              </a:cxn>
                              <a:cxn ang="0">
                                <a:pos x="T6" y="T7"/>
                              </a:cxn>
                              <a:cxn ang="0">
                                <a:pos x="T8" y="T9"/>
                              </a:cxn>
                            </a:cxnLst>
                            <a:rect l="0" t="0" r="r" b="b"/>
                            <a:pathLst>
                              <a:path w="139" h="158">
                                <a:moveTo>
                                  <a:pt x="0" y="157"/>
                                </a:moveTo>
                                <a:lnTo>
                                  <a:pt x="138" y="157"/>
                                </a:lnTo>
                                <a:lnTo>
                                  <a:pt x="13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 name="Freeform 1502"/>
                        <wps:cNvSpPr>
                          <a:spLocks/>
                        </wps:cNvSpPr>
                        <wps:spPr bwMode="auto">
                          <a:xfrm>
                            <a:off x="2298"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1503"/>
                        <wps:cNvSpPr>
                          <a:spLocks/>
                        </wps:cNvSpPr>
                        <wps:spPr bwMode="auto">
                          <a:xfrm>
                            <a:off x="2467"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 name="Freeform 1504"/>
                        <wps:cNvSpPr>
                          <a:spLocks/>
                        </wps:cNvSpPr>
                        <wps:spPr bwMode="auto">
                          <a:xfrm>
                            <a:off x="2637"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 name="Rectangle 1505"/>
                        <wps:cNvSpPr>
                          <a:spLocks noChangeArrowheads="1"/>
                        </wps:cNvSpPr>
                        <wps:spPr bwMode="auto">
                          <a:xfrm>
                            <a:off x="2159" y="5726"/>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87" name="Freeform 1506"/>
                        <wps:cNvSpPr>
                          <a:spLocks/>
                        </wps:cNvSpPr>
                        <wps:spPr bwMode="auto">
                          <a:xfrm>
                            <a:off x="2805"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 name="Freeform 1507"/>
                        <wps:cNvSpPr>
                          <a:spLocks/>
                        </wps:cNvSpPr>
                        <wps:spPr bwMode="auto">
                          <a:xfrm>
                            <a:off x="2974"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 name="Freeform 1508"/>
                        <wps:cNvSpPr>
                          <a:spLocks/>
                        </wps:cNvSpPr>
                        <wps:spPr bwMode="auto">
                          <a:xfrm>
                            <a:off x="3143"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0" name="Freeform 1509"/>
                        <wps:cNvSpPr>
                          <a:spLocks/>
                        </wps:cNvSpPr>
                        <wps:spPr bwMode="auto">
                          <a:xfrm>
                            <a:off x="3312"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1" name="Freeform 1510"/>
                        <wps:cNvSpPr>
                          <a:spLocks/>
                        </wps:cNvSpPr>
                        <wps:spPr bwMode="auto">
                          <a:xfrm>
                            <a:off x="3481" y="5799"/>
                            <a:ext cx="168" cy="86"/>
                          </a:xfrm>
                          <a:custGeom>
                            <a:avLst/>
                            <a:gdLst>
                              <a:gd name="T0" fmla="*/ 0 w 168"/>
                              <a:gd name="T1" fmla="*/ 85 h 86"/>
                              <a:gd name="T2" fmla="*/ 168 w 168"/>
                              <a:gd name="T3" fmla="*/ 85 h 86"/>
                              <a:gd name="T4" fmla="*/ 168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8" y="85"/>
                                </a:lnTo>
                                <a:lnTo>
                                  <a:pt x="168"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2" name="Freeform 1511"/>
                        <wps:cNvSpPr>
                          <a:spLocks/>
                        </wps:cNvSpPr>
                        <wps:spPr bwMode="auto">
                          <a:xfrm>
                            <a:off x="3651" y="5799"/>
                            <a:ext cx="168" cy="86"/>
                          </a:xfrm>
                          <a:custGeom>
                            <a:avLst/>
                            <a:gdLst>
                              <a:gd name="T0" fmla="*/ 0 w 168"/>
                              <a:gd name="T1" fmla="*/ 85 h 86"/>
                              <a:gd name="T2" fmla="*/ 168 w 168"/>
                              <a:gd name="T3" fmla="*/ 85 h 86"/>
                              <a:gd name="T4" fmla="*/ 168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8" y="85"/>
                                </a:lnTo>
                                <a:lnTo>
                                  <a:pt x="168"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 name="Rectangle 1512"/>
                        <wps:cNvSpPr>
                          <a:spLocks noChangeArrowheads="1"/>
                        </wps:cNvSpPr>
                        <wps:spPr bwMode="auto">
                          <a:xfrm>
                            <a:off x="2804" y="5726"/>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94" name="Freeform 1513"/>
                        <wps:cNvSpPr>
                          <a:spLocks/>
                        </wps:cNvSpPr>
                        <wps:spPr bwMode="auto">
                          <a:xfrm>
                            <a:off x="3818" y="5799"/>
                            <a:ext cx="168" cy="86"/>
                          </a:xfrm>
                          <a:custGeom>
                            <a:avLst/>
                            <a:gdLst>
                              <a:gd name="T0" fmla="*/ 0 w 168"/>
                              <a:gd name="T1" fmla="*/ 85 h 86"/>
                              <a:gd name="T2" fmla="*/ 168 w 168"/>
                              <a:gd name="T3" fmla="*/ 85 h 86"/>
                              <a:gd name="T4" fmla="*/ 168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8" y="85"/>
                                </a:lnTo>
                                <a:lnTo>
                                  <a:pt x="168"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5" name="Freeform 1514"/>
                        <wps:cNvSpPr>
                          <a:spLocks/>
                        </wps:cNvSpPr>
                        <wps:spPr bwMode="auto">
                          <a:xfrm>
                            <a:off x="3988" y="5799"/>
                            <a:ext cx="168" cy="86"/>
                          </a:xfrm>
                          <a:custGeom>
                            <a:avLst/>
                            <a:gdLst>
                              <a:gd name="T0" fmla="*/ 0 w 168"/>
                              <a:gd name="T1" fmla="*/ 85 h 86"/>
                              <a:gd name="T2" fmla="*/ 168 w 168"/>
                              <a:gd name="T3" fmla="*/ 85 h 86"/>
                              <a:gd name="T4" fmla="*/ 168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8" y="85"/>
                                </a:lnTo>
                                <a:lnTo>
                                  <a:pt x="168"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6" name="Freeform 1515"/>
                        <wps:cNvSpPr>
                          <a:spLocks/>
                        </wps:cNvSpPr>
                        <wps:spPr bwMode="auto">
                          <a:xfrm>
                            <a:off x="4157" y="5799"/>
                            <a:ext cx="168" cy="86"/>
                          </a:xfrm>
                          <a:custGeom>
                            <a:avLst/>
                            <a:gdLst>
                              <a:gd name="T0" fmla="*/ 0 w 168"/>
                              <a:gd name="T1" fmla="*/ 85 h 86"/>
                              <a:gd name="T2" fmla="*/ 167 w 168"/>
                              <a:gd name="T3" fmla="*/ 85 h 86"/>
                              <a:gd name="T4" fmla="*/ 167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7" y="85"/>
                                </a:lnTo>
                                <a:lnTo>
                                  <a:pt x="167"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 name="Freeform 1516"/>
                        <wps:cNvSpPr>
                          <a:spLocks/>
                        </wps:cNvSpPr>
                        <wps:spPr bwMode="auto">
                          <a:xfrm>
                            <a:off x="4326"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 name="Freeform 1517"/>
                        <wps:cNvSpPr>
                          <a:spLocks/>
                        </wps:cNvSpPr>
                        <wps:spPr bwMode="auto">
                          <a:xfrm>
                            <a:off x="4495"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Freeform 1518"/>
                        <wps:cNvSpPr>
                          <a:spLocks/>
                        </wps:cNvSpPr>
                        <wps:spPr bwMode="auto">
                          <a:xfrm>
                            <a:off x="4665"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 name="Rectangle 1519"/>
                        <wps:cNvSpPr>
                          <a:spLocks noChangeArrowheads="1"/>
                        </wps:cNvSpPr>
                        <wps:spPr bwMode="auto">
                          <a:xfrm>
                            <a:off x="3818" y="5726"/>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701" name="Freeform 1520"/>
                        <wps:cNvSpPr>
                          <a:spLocks/>
                        </wps:cNvSpPr>
                        <wps:spPr bwMode="auto">
                          <a:xfrm>
                            <a:off x="4832"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2" name="Freeform 1521"/>
                        <wps:cNvSpPr>
                          <a:spLocks/>
                        </wps:cNvSpPr>
                        <wps:spPr bwMode="auto">
                          <a:xfrm>
                            <a:off x="5002"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 name="Freeform 1522"/>
                        <wps:cNvSpPr>
                          <a:spLocks/>
                        </wps:cNvSpPr>
                        <wps:spPr bwMode="auto">
                          <a:xfrm>
                            <a:off x="5171"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4" name="Freeform 1523"/>
                        <wps:cNvSpPr>
                          <a:spLocks/>
                        </wps:cNvSpPr>
                        <wps:spPr bwMode="auto">
                          <a:xfrm>
                            <a:off x="5340"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5" name="Freeform 1524"/>
                        <wps:cNvSpPr>
                          <a:spLocks/>
                        </wps:cNvSpPr>
                        <wps:spPr bwMode="auto">
                          <a:xfrm>
                            <a:off x="5509" y="5727"/>
                            <a:ext cx="140" cy="158"/>
                          </a:xfrm>
                          <a:custGeom>
                            <a:avLst/>
                            <a:gdLst>
                              <a:gd name="T0" fmla="*/ 0 w 140"/>
                              <a:gd name="T1" fmla="*/ 157 h 158"/>
                              <a:gd name="T2" fmla="*/ 139 w 140"/>
                              <a:gd name="T3" fmla="*/ 157 h 158"/>
                              <a:gd name="T4" fmla="*/ 139 w 140"/>
                              <a:gd name="T5" fmla="*/ 0 h 158"/>
                              <a:gd name="T6" fmla="*/ 0 w 140"/>
                              <a:gd name="T7" fmla="*/ 0 h 158"/>
                              <a:gd name="T8" fmla="*/ 0 w 140"/>
                              <a:gd name="T9" fmla="*/ 157 h 158"/>
                            </a:gdLst>
                            <a:ahLst/>
                            <a:cxnLst>
                              <a:cxn ang="0">
                                <a:pos x="T0" y="T1"/>
                              </a:cxn>
                              <a:cxn ang="0">
                                <a:pos x="T2" y="T3"/>
                              </a:cxn>
                              <a:cxn ang="0">
                                <a:pos x="T4" y="T5"/>
                              </a:cxn>
                              <a:cxn ang="0">
                                <a:pos x="T6" y="T7"/>
                              </a:cxn>
                              <a:cxn ang="0">
                                <a:pos x="T8" y="T9"/>
                              </a:cxn>
                            </a:cxnLst>
                            <a:rect l="0" t="0" r="r" b="b"/>
                            <a:pathLst>
                              <a:path w="140" h="158">
                                <a:moveTo>
                                  <a:pt x="0" y="157"/>
                                </a:moveTo>
                                <a:lnTo>
                                  <a:pt x="139" y="157"/>
                                </a:lnTo>
                                <a:lnTo>
                                  <a:pt x="139"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 name="Rectangle 1525"/>
                        <wps:cNvSpPr>
                          <a:spLocks noChangeArrowheads="1"/>
                        </wps:cNvSpPr>
                        <wps:spPr bwMode="auto">
                          <a:xfrm>
                            <a:off x="4832" y="5726"/>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707" name="Freeform 1526"/>
                        <wps:cNvSpPr>
                          <a:spLocks/>
                        </wps:cNvSpPr>
                        <wps:spPr bwMode="auto">
                          <a:xfrm>
                            <a:off x="3874"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8" name="Freeform 1527"/>
                        <wps:cNvSpPr>
                          <a:spLocks/>
                        </wps:cNvSpPr>
                        <wps:spPr bwMode="auto">
                          <a:xfrm>
                            <a:off x="3773"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9" name="Freeform 1528"/>
                        <wps:cNvSpPr>
                          <a:spLocks/>
                        </wps:cNvSpPr>
                        <wps:spPr bwMode="auto">
                          <a:xfrm>
                            <a:off x="3557"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Freeform 1529"/>
                        <wps:cNvSpPr>
                          <a:spLocks/>
                        </wps:cNvSpPr>
                        <wps:spPr bwMode="auto">
                          <a:xfrm>
                            <a:off x="3342"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 name="Freeform 1530"/>
                        <wps:cNvSpPr>
                          <a:spLocks/>
                        </wps:cNvSpPr>
                        <wps:spPr bwMode="auto">
                          <a:xfrm>
                            <a:off x="3126"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2" name="Freeform 1531"/>
                        <wps:cNvSpPr>
                          <a:spLocks/>
                        </wps:cNvSpPr>
                        <wps:spPr bwMode="auto">
                          <a:xfrm>
                            <a:off x="3025"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 name="Freeform 1532"/>
                        <wps:cNvSpPr>
                          <a:spLocks/>
                        </wps:cNvSpPr>
                        <wps:spPr bwMode="auto">
                          <a:xfrm>
                            <a:off x="2924"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 name="Freeform 1533"/>
                        <wps:cNvSpPr>
                          <a:spLocks/>
                        </wps:cNvSpPr>
                        <wps:spPr bwMode="auto">
                          <a:xfrm>
                            <a:off x="2708"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 name="Freeform 1534"/>
                        <wps:cNvSpPr>
                          <a:spLocks/>
                        </wps:cNvSpPr>
                        <wps:spPr bwMode="auto">
                          <a:xfrm>
                            <a:off x="2492"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Freeform 1535"/>
                        <wps:cNvSpPr>
                          <a:spLocks/>
                        </wps:cNvSpPr>
                        <wps:spPr bwMode="auto">
                          <a:xfrm>
                            <a:off x="2276"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Freeform 1536"/>
                        <wps:cNvSpPr>
                          <a:spLocks/>
                        </wps:cNvSpPr>
                        <wps:spPr bwMode="auto">
                          <a:xfrm>
                            <a:off x="2174" y="5883"/>
                            <a:ext cx="30" cy="20"/>
                          </a:xfrm>
                          <a:custGeom>
                            <a:avLst/>
                            <a:gdLst>
                              <a:gd name="T0" fmla="*/ 30 w 30"/>
                              <a:gd name="T1" fmla="*/ 0 h 20"/>
                              <a:gd name="T2" fmla="*/ 0 w 30"/>
                              <a:gd name="T3" fmla="*/ 0 h 20"/>
                            </a:gdLst>
                            <a:ahLst/>
                            <a:cxnLst>
                              <a:cxn ang="0">
                                <a:pos x="T0" y="T1"/>
                              </a:cxn>
                              <a:cxn ang="0">
                                <a:pos x="T2" y="T3"/>
                              </a:cxn>
                            </a:cxnLst>
                            <a:rect l="0" t="0" r="r" b="b"/>
                            <a:pathLst>
                              <a:path w="30" h="20">
                                <a:moveTo>
                                  <a:pt x="30"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 name="Freeform 1537"/>
                        <wps:cNvSpPr>
                          <a:spLocks/>
                        </wps:cNvSpPr>
                        <wps:spPr bwMode="auto">
                          <a:xfrm>
                            <a:off x="2158" y="5798"/>
                            <a:ext cx="20" cy="30"/>
                          </a:xfrm>
                          <a:custGeom>
                            <a:avLst/>
                            <a:gdLst>
                              <a:gd name="T0" fmla="*/ 0 w 20"/>
                              <a:gd name="T1" fmla="*/ 30 h 30"/>
                              <a:gd name="T2" fmla="*/ 0 w 20"/>
                              <a:gd name="T3" fmla="*/ 0 h 30"/>
                            </a:gdLst>
                            <a:ahLst/>
                            <a:cxnLst>
                              <a:cxn ang="0">
                                <a:pos x="T0" y="T1"/>
                              </a:cxn>
                              <a:cxn ang="0">
                                <a:pos x="T2" y="T3"/>
                              </a:cxn>
                            </a:cxnLst>
                            <a:rect l="0" t="0" r="r" b="b"/>
                            <a:pathLst>
                              <a:path w="20" h="30">
                                <a:moveTo>
                                  <a:pt x="0" y="3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Freeform 1538"/>
                        <wps:cNvSpPr>
                          <a:spLocks/>
                        </wps:cNvSpPr>
                        <wps:spPr bwMode="auto">
                          <a:xfrm>
                            <a:off x="2158" y="5582"/>
                            <a:ext cx="20" cy="144"/>
                          </a:xfrm>
                          <a:custGeom>
                            <a:avLst/>
                            <a:gdLst>
                              <a:gd name="T0" fmla="*/ 0 w 20"/>
                              <a:gd name="T1" fmla="*/ 143 h 144"/>
                              <a:gd name="T2" fmla="*/ 0 w 20"/>
                              <a:gd name="T3" fmla="*/ 0 h 144"/>
                            </a:gdLst>
                            <a:ahLst/>
                            <a:cxnLst>
                              <a:cxn ang="0">
                                <a:pos x="T0" y="T1"/>
                              </a:cxn>
                              <a:cxn ang="0">
                                <a:pos x="T2" y="T3"/>
                              </a:cxn>
                            </a:cxnLst>
                            <a:rect l="0" t="0" r="r" b="b"/>
                            <a:pathLst>
                              <a:path w="20" h="144">
                                <a:moveTo>
                                  <a:pt x="0" y="143"/>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Freeform 1539"/>
                        <wps:cNvSpPr>
                          <a:spLocks/>
                        </wps:cNvSpPr>
                        <wps:spPr bwMode="auto">
                          <a:xfrm>
                            <a:off x="2158" y="5366"/>
                            <a:ext cx="20" cy="144"/>
                          </a:xfrm>
                          <a:custGeom>
                            <a:avLst/>
                            <a:gdLst>
                              <a:gd name="T0" fmla="*/ 0 w 20"/>
                              <a:gd name="T1" fmla="*/ 143 h 144"/>
                              <a:gd name="T2" fmla="*/ 0 w 20"/>
                              <a:gd name="T3" fmla="*/ 0 h 144"/>
                            </a:gdLst>
                            <a:ahLst/>
                            <a:cxnLst>
                              <a:cxn ang="0">
                                <a:pos x="T0" y="T1"/>
                              </a:cxn>
                              <a:cxn ang="0">
                                <a:pos x="T2" y="T3"/>
                              </a:cxn>
                            </a:cxnLst>
                            <a:rect l="0" t="0" r="r" b="b"/>
                            <a:pathLst>
                              <a:path w="20" h="144">
                                <a:moveTo>
                                  <a:pt x="0" y="143"/>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Freeform 1540"/>
                        <wps:cNvSpPr>
                          <a:spLocks/>
                        </wps:cNvSpPr>
                        <wps:spPr bwMode="auto">
                          <a:xfrm>
                            <a:off x="2158" y="5150"/>
                            <a:ext cx="20" cy="144"/>
                          </a:xfrm>
                          <a:custGeom>
                            <a:avLst/>
                            <a:gdLst>
                              <a:gd name="T0" fmla="*/ 0 w 20"/>
                              <a:gd name="T1" fmla="*/ 143 h 144"/>
                              <a:gd name="T2" fmla="*/ 0 w 20"/>
                              <a:gd name="T3" fmla="*/ 0 h 144"/>
                            </a:gdLst>
                            <a:ahLst/>
                            <a:cxnLst>
                              <a:cxn ang="0">
                                <a:pos x="T0" y="T1"/>
                              </a:cxn>
                              <a:cxn ang="0">
                                <a:pos x="T2" y="T3"/>
                              </a:cxn>
                            </a:cxnLst>
                            <a:rect l="0" t="0" r="r" b="b"/>
                            <a:pathLst>
                              <a:path w="20" h="144">
                                <a:moveTo>
                                  <a:pt x="0" y="143"/>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 name="Freeform 1541"/>
                        <wps:cNvSpPr>
                          <a:spLocks/>
                        </wps:cNvSpPr>
                        <wps:spPr bwMode="auto">
                          <a:xfrm>
                            <a:off x="2158" y="5049"/>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Freeform 1542"/>
                        <wps:cNvSpPr>
                          <a:spLocks/>
                        </wps:cNvSpPr>
                        <wps:spPr bwMode="auto">
                          <a:xfrm>
                            <a:off x="2158" y="4948"/>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4" name="Freeform 1543"/>
                        <wps:cNvSpPr>
                          <a:spLocks/>
                        </wps:cNvSpPr>
                        <wps:spPr bwMode="auto">
                          <a:xfrm>
                            <a:off x="2158" y="4732"/>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Freeform 1544"/>
                        <wps:cNvSpPr>
                          <a:spLocks/>
                        </wps:cNvSpPr>
                        <wps:spPr bwMode="auto">
                          <a:xfrm>
                            <a:off x="2158" y="4516"/>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 name="Freeform 1545"/>
                        <wps:cNvSpPr>
                          <a:spLocks/>
                        </wps:cNvSpPr>
                        <wps:spPr bwMode="auto">
                          <a:xfrm>
                            <a:off x="2158" y="4300"/>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 name="Freeform 1546"/>
                        <wps:cNvSpPr>
                          <a:spLocks/>
                        </wps:cNvSpPr>
                        <wps:spPr bwMode="auto">
                          <a:xfrm>
                            <a:off x="2158" y="4200"/>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 name="Freeform 1547"/>
                        <wps:cNvSpPr>
                          <a:spLocks/>
                        </wps:cNvSpPr>
                        <wps:spPr bwMode="auto">
                          <a:xfrm>
                            <a:off x="2158" y="4099"/>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Freeform 1548"/>
                        <wps:cNvSpPr>
                          <a:spLocks/>
                        </wps:cNvSpPr>
                        <wps:spPr bwMode="auto">
                          <a:xfrm>
                            <a:off x="2158" y="3883"/>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 name="Freeform 1549"/>
                        <wps:cNvSpPr>
                          <a:spLocks/>
                        </wps:cNvSpPr>
                        <wps:spPr bwMode="auto">
                          <a:xfrm>
                            <a:off x="2158" y="3667"/>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Freeform 1550"/>
                        <wps:cNvSpPr>
                          <a:spLocks/>
                        </wps:cNvSpPr>
                        <wps:spPr bwMode="auto">
                          <a:xfrm>
                            <a:off x="2158" y="3451"/>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 name="Freeform 1551"/>
                        <wps:cNvSpPr>
                          <a:spLocks/>
                        </wps:cNvSpPr>
                        <wps:spPr bwMode="auto">
                          <a:xfrm>
                            <a:off x="2158" y="3350"/>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 name="Freeform 1552"/>
                        <wps:cNvSpPr>
                          <a:spLocks/>
                        </wps:cNvSpPr>
                        <wps:spPr bwMode="auto">
                          <a:xfrm>
                            <a:off x="2158" y="3248"/>
                            <a:ext cx="20" cy="30"/>
                          </a:xfrm>
                          <a:custGeom>
                            <a:avLst/>
                            <a:gdLst>
                              <a:gd name="T0" fmla="*/ 0 w 20"/>
                              <a:gd name="T1" fmla="*/ 30 h 30"/>
                              <a:gd name="T2" fmla="*/ 0 w 20"/>
                              <a:gd name="T3" fmla="*/ 0 h 30"/>
                            </a:gdLst>
                            <a:ahLst/>
                            <a:cxnLst>
                              <a:cxn ang="0">
                                <a:pos x="T0" y="T1"/>
                              </a:cxn>
                              <a:cxn ang="0">
                                <a:pos x="T2" y="T3"/>
                              </a:cxn>
                            </a:cxnLst>
                            <a:rect l="0" t="0" r="r" b="b"/>
                            <a:pathLst>
                              <a:path w="20" h="30">
                                <a:moveTo>
                                  <a:pt x="0" y="3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 name="Freeform 1553"/>
                        <wps:cNvSpPr>
                          <a:spLocks/>
                        </wps:cNvSpPr>
                        <wps:spPr bwMode="auto">
                          <a:xfrm>
                            <a:off x="2158" y="3032"/>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 name="Freeform 1554"/>
                        <wps:cNvSpPr>
                          <a:spLocks/>
                        </wps:cNvSpPr>
                        <wps:spPr bwMode="auto">
                          <a:xfrm>
                            <a:off x="2158" y="2816"/>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 name="Freeform 1555"/>
                        <wps:cNvSpPr>
                          <a:spLocks/>
                        </wps:cNvSpPr>
                        <wps:spPr bwMode="auto">
                          <a:xfrm>
                            <a:off x="2158" y="2600"/>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 name="Freeform 1556"/>
                        <wps:cNvSpPr>
                          <a:spLocks/>
                        </wps:cNvSpPr>
                        <wps:spPr bwMode="auto">
                          <a:xfrm>
                            <a:off x="2158" y="2499"/>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 name="Freeform 1557"/>
                        <wps:cNvSpPr>
                          <a:spLocks/>
                        </wps:cNvSpPr>
                        <wps:spPr bwMode="auto">
                          <a:xfrm>
                            <a:off x="2158" y="2398"/>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9" name="Freeform 1558"/>
                        <wps:cNvSpPr>
                          <a:spLocks/>
                        </wps:cNvSpPr>
                        <wps:spPr bwMode="auto">
                          <a:xfrm>
                            <a:off x="2158" y="2182"/>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0" name="Freeform 1559"/>
                        <wps:cNvSpPr>
                          <a:spLocks/>
                        </wps:cNvSpPr>
                        <wps:spPr bwMode="auto">
                          <a:xfrm>
                            <a:off x="2158" y="1966"/>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 name="Freeform 1560"/>
                        <wps:cNvSpPr>
                          <a:spLocks/>
                        </wps:cNvSpPr>
                        <wps:spPr bwMode="auto">
                          <a:xfrm>
                            <a:off x="2158" y="1750"/>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2" name="Freeform 1561"/>
                        <wps:cNvSpPr>
                          <a:spLocks/>
                        </wps:cNvSpPr>
                        <wps:spPr bwMode="auto">
                          <a:xfrm>
                            <a:off x="2163"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3" name="Freeform 1562"/>
                        <wps:cNvSpPr>
                          <a:spLocks/>
                        </wps:cNvSpPr>
                        <wps:spPr bwMode="auto">
                          <a:xfrm>
                            <a:off x="2264" y="1682"/>
                            <a:ext cx="30" cy="20"/>
                          </a:xfrm>
                          <a:custGeom>
                            <a:avLst/>
                            <a:gdLst>
                              <a:gd name="T0" fmla="*/ 0 w 30"/>
                              <a:gd name="T1" fmla="*/ 0 h 20"/>
                              <a:gd name="T2" fmla="*/ 30 w 30"/>
                              <a:gd name="T3" fmla="*/ 0 h 20"/>
                            </a:gdLst>
                            <a:ahLst/>
                            <a:cxnLst>
                              <a:cxn ang="0">
                                <a:pos x="T0" y="T1"/>
                              </a:cxn>
                              <a:cxn ang="0">
                                <a:pos x="T2" y="T3"/>
                              </a:cxn>
                            </a:cxnLst>
                            <a:rect l="0" t="0" r="r" b="b"/>
                            <a:pathLst>
                              <a:path w="30" h="20">
                                <a:moveTo>
                                  <a:pt x="0" y="0"/>
                                </a:moveTo>
                                <a:lnTo>
                                  <a:pt x="3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4" name="Freeform 1563"/>
                        <wps:cNvSpPr>
                          <a:spLocks/>
                        </wps:cNvSpPr>
                        <wps:spPr bwMode="auto">
                          <a:xfrm>
                            <a:off x="2366"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5" name="Freeform 1564"/>
                        <wps:cNvSpPr>
                          <a:spLocks/>
                        </wps:cNvSpPr>
                        <wps:spPr bwMode="auto">
                          <a:xfrm>
                            <a:off x="2582"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6" name="Freeform 1565"/>
                        <wps:cNvSpPr>
                          <a:spLocks/>
                        </wps:cNvSpPr>
                        <wps:spPr bwMode="auto">
                          <a:xfrm>
                            <a:off x="2798"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7" name="Freeform 1566"/>
                        <wps:cNvSpPr>
                          <a:spLocks/>
                        </wps:cNvSpPr>
                        <wps:spPr bwMode="auto">
                          <a:xfrm>
                            <a:off x="3014"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8" name="Freeform 1567"/>
                        <wps:cNvSpPr>
                          <a:spLocks/>
                        </wps:cNvSpPr>
                        <wps:spPr bwMode="auto">
                          <a:xfrm>
                            <a:off x="3115"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 name="Freeform 1568"/>
                        <wps:cNvSpPr>
                          <a:spLocks/>
                        </wps:cNvSpPr>
                        <wps:spPr bwMode="auto">
                          <a:xfrm>
                            <a:off x="3216"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0" name="Freeform 1569"/>
                        <wps:cNvSpPr>
                          <a:spLocks/>
                        </wps:cNvSpPr>
                        <wps:spPr bwMode="auto">
                          <a:xfrm>
                            <a:off x="3432"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1" name="Freeform 1570"/>
                        <wps:cNvSpPr>
                          <a:spLocks/>
                        </wps:cNvSpPr>
                        <wps:spPr bwMode="auto">
                          <a:xfrm>
                            <a:off x="3647"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2" name="Freeform 1571"/>
                        <wps:cNvSpPr>
                          <a:spLocks/>
                        </wps:cNvSpPr>
                        <wps:spPr bwMode="auto">
                          <a:xfrm>
                            <a:off x="3863"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3" name="Freeform 1572"/>
                        <wps:cNvSpPr>
                          <a:spLocks/>
                        </wps:cNvSpPr>
                        <wps:spPr bwMode="auto">
                          <a:xfrm>
                            <a:off x="3964"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4" name="Freeform 1573"/>
                        <wps:cNvSpPr>
                          <a:spLocks/>
                        </wps:cNvSpPr>
                        <wps:spPr bwMode="auto">
                          <a:xfrm>
                            <a:off x="4065"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5" name="Freeform 1574"/>
                        <wps:cNvSpPr>
                          <a:spLocks/>
                        </wps:cNvSpPr>
                        <wps:spPr bwMode="auto">
                          <a:xfrm>
                            <a:off x="4281"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 name="Freeform 1575"/>
                        <wps:cNvSpPr>
                          <a:spLocks/>
                        </wps:cNvSpPr>
                        <wps:spPr bwMode="auto">
                          <a:xfrm>
                            <a:off x="4497"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7" name="Freeform 1576"/>
                        <wps:cNvSpPr>
                          <a:spLocks/>
                        </wps:cNvSpPr>
                        <wps:spPr bwMode="auto">
                          <a:xfrm>
                            <a:off x="4713"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8" name="Freeform 1577"/>
                        <wps:cNvSpPr>
                          <a:spLocks/>
                        </wps:cNvSpPr>
                        <wps:spPr bwMode="auto">
                          <a:xfrm>
                            <a:off x="4814" y="1682"/>
                            <a:ext cx="30" cy="20"/>
                          </a:xfrm>
                          <a:custGeom>
                            <a:avLst/>
                            <a:gdLst>
                              <a:gd name="T0" fmla="*/ 0 w 30"/>
                              <a:gd name="T1" fmla="*/ 0 h 20"/>
                              <a:gd name="T2" fmla="*/ 30 w 30"/>
                              <a:gd name="T3" fmla="*/ 0 h 20"/>
                            </a:gdLst>
                            <a:ahLst/>
                            <a:cxnLst>
                              <a:cxn ang="0">
                                <a:pos x="T0" y="T1"/>
                              </a:cxn>
                              <a:cxn ang="0">
                                <a:pos x="T2" y="T3"/>
                              </a:cxn>
                            </a:cxnLst>
                            <a:rect l="0" t="0" r="r" b="b"/>
                            <a:pathLst>
                              <a:path w="30" h="20">
                                <a:moveTo>
                                  <a:pt x="0" y="0"/>
                                </a:moveTo>
                                <a:lnTo>
                                  <a:pt x="3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 name="Freeform 1578"/>
                        <wps:cNvSpPr>
                          <a:spLocks/>
                        </wps:cNvSpPr>
                        <wps:spPr bwMode="auto">
                          <a:xfrm>
                            <a:off x="4916"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 name="Freeform 1579"/>
                        <wps:cNvSpPr>
                          <a:spLocks/>
                        </wps:cNvSpPr>
                        <wps:spPr bwMode="auto">
                          <a:xfrm>
                            <a:off x="5132"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 name="Freeform 1580"/>
                        <wps:cNvSpPr>
                          <a:spLocks/>
                        </wps:cNvSpPr>
                        <wps:spPr bwMode="auto">
                          <a:xfrm>
                            <a:off x="5348"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2" name="Freeform 1581"/>
                        <wps:cNvSpPr>
                          <a:spLocks/>
                        </wps:cNvSpPr>
                        <wps:spPr bwMode="auto">
                          <a:xfrm>
                            <a:off x="5564"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 name="Freeform 1582"/>
                        <wps:cNvSpPr>
                          <a:spLocks/>
                        </wps:cNvSpPr>
                        <wps:spPr bwMode="auto">
                          <a:xfrm>
                            <a:off x="5648" y="1700"/>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4" name="Freeform 1583"/>
                        <wps:cNvSpPr>
                          <a:spLocks/>
                        </wps:cNvSpPr>
                        <wps:spPr bwMode="auto">
                          <a:xfrm>
                            <a:off x="5648" y="1801"/>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 name="Freeform 1584"/>
                        <wps:cNvSpPr>
                          <a:spLocks/>
                        </wps:cNvSpPr>
                        <wps:spPr bwMode="auto">
                          <a:xfrm>
                            <a:off x="5648" y="2017"/>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 name="Freeform 1585"/>
                        <wps:cNvSpPr>
                          <a:spLocks/>
                        </wps:cNvSpPr>
                        <wps:spPr bwMode="auto">
                          <a:xfrm>
                            <a:off x="5648" y="2233"/>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7" name="Freeform 1586"/>
                        <wps:cNvSpPr>
                          <a:spLocks/>
                        </wps:cNvSpPr>
                        <wps:spPr bwMode="auto">
                          <a:xfrm>
                            <a:off x="5648" y="2449"/>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8" name="Freeform 1587"/>
                        <wps:cNvSpPr>
                          <a:spLocks/>
                        </wps:cNvSpPr>
                        <wps:spPr bwMode="auto">
                          <a:xfrm>
                            <a:off x="5648" y="2550"/>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Freeform 1588"/>
                        <wps:cNvSpPr>
                          <a:spLocks/>
                        </wps:cNvSpPr>
                        <wps:spPr bwMode="auto">
                          <a:xfrm>
                            <a:off x="5648" y="2650"/>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 name="Freeform 1589"/>
                        <wps:cNvSpPr>
                          <a:spLocks/>
                        </wps:cNvSpPr>
                        <wps:spPr bwMode="auto">
                          <a:xfrm>
                            <a:off x="5648" y="2866"/>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 name="Freeform 1590"/>
                        <wps:cNvSpPr>
                          <a:spLocks/>
                        </wps:cNvSpPr>
                        <wps:spPr bwMode="auto">
                          <a:xfrm>
                            <a:off x="5648" y="3082"/>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 name="Freeform 1591"/>
                        <wps:cNvSpPr>
                          <a:spLocks/>
                        </wps:cNvSpPr>
                        <wps:spPr bwMode="auto">
                          <a:xfrm>
                            <a:off x="5648" y="3298"/>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 name="Freeform 1592"/>
                        <wps:cNvSpPr>
                          <a:spLocks/>
                        </wps:cNvSpPr>
                        <wps:spPr bwMode="auto">
                          <a:xfrm>
                            <a:off x="5648" y="3399"/>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 name="Freeform 1593"/>
                        <wps:cNvSpPr>
                          <a:spLocks/>
                        </wps:cNvSpPr>
                        <wps:spPr bwMode="auto">
                          <a:xfrm>
                            <a:off x="5648" y="3500"/>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 name="Freeform 1594"/>
                        <wps:cNvSpPr>
                          <a:spLocks/>
                        </wps:cNvSpPr>
                        <wps:spPr bwMode="auto">
                          <a:xfrm>
                            <a:off x="5648" y="3716"/>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6" name="Freeform 1595"/>
                        <wps:cNvSpPr>
                          <a:spLocks/>
                        </wps:cNvSpPr>
                        <wps:spPr bwMode="auto">
                          <a:xfrm>
                            <a:off x="5648" y="3932"/>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7" name="Freeform 1596"/>
                        <wps:cNvSpPr>
                          <a:spLocks/>
                        </wps:cNvSpPr>
                        <wps:spPr bwMode="auto">
                          <a:xfrm>
                            <a:off x="5648" y="4148"/>
                            <a:ext cx="20" cy="30"/>
                          </a:xfrm>
                          <a:custGeom>
                            <a:avLst/>
                            <a:gdLst>
                              <a:gd name="T0" fmla="*/ 0 w 20"/>
                              <a:gd name="T1" fmla="*/ 0 h 30"/>
                              <a:gd name="T2" fmla="*/ 0 w 20"/>
                              <a:gd name="T3" fmla="*/ 30 h 30"/>
                            </a:gdLst>
                            <a:ahLst/>
                            <a:cxnLst>
                              <a:cxn ang="0">
                                <a:pos x="T0" y="T1"/>
                              </a:cxn>
                              <a:cxn ang="0">
                                <a:pos x="T2" y="T3"/>
                              </a:cxn>
                            </a:cxnLst>
                            <a:rect l="0" t="0" r="r" b="b"/>
                            <a:pathLst>
                              <a:path w="20" h="30">
                                <a:moveTo>
                                  <a:pt x="0" y="0"/>
                                </a:moveTo>
                                <a:lnTo>
                                  <a:pt x="0" y="3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 name="Freeform 1597"/>
                        <wps:cNvSpPr>
                          <a:spLocks/>
                        </wps:cNvSpPr>
                        <wps:spPr bwMode="auto">
                          <a:xfrm>
                            <a:off x="5648" y="4250"/>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9" name="Freeform 1598"/>
                        <wps:cNvSpPr>
                          <a:spLocks/>
                        </wps:cNvSpPr>
                        <wps:spPr bwMode="auto">
                          <a:xfrm>
                            <a:off x="5648" y="4351"/>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 name="Freeform 1599"/>
                        <wps:cNvSpPr>
                          <a:spLocks/>
                        </wps:cNvSpPr>
                        <wps:spPr bwMode="auto">
                          <a:xfrm>
                            <a:off x="5648" y="4567"/>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1" name="Freeform 1600"/>
                        <wps:cNvSpPr>
                          <a:spLocks/>
                        </wps:cNvSpPr>
                        <wps:spPr bwMode="auto">
                          <a:xfrm>
                            <a:off x="5648" y="4783"/>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2" name="Freeform 1601"/>
                        <wps:cNvSpPr>
                          <a:spLocks/>
                        </wps:cNvSpPr>
                        <wps:spPr bwMode="auto">
                          <a:xfrm>
                            <a:off x="5648" y="4999"/>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 name="Freeform 1602"/>
                        <wps:cNvSpPr>
                          <a:spLocks/>
                        </wps:cNvSpPr>
                        <wps:spPr bwMode="auto">
                          <a:xfrm>
                            <a:off x="5648" y="5100"/>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 name="Freeform 1603"/>
                        <wps:cNvSpPr>
                          <a:spLocks/>
                        </wps:cNvSpPr>
                        <wps:spPr bwMode="auto">
                          <a:xfrm>
                            <a:off x="5648" y="5200"/>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5" name="Freeform 1604"/>
                        <wps:cNvSpPr>
                          <a:spLocks/>
                        </wps:cNvSpPr>
                        <wps:spPr bwMode="auto">
                          <a:xfrm>
                            <a:off x="5648" y="5416"/>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6" name="Freeform 1605"/>
                        <wps:cNvSpPr>
                          <a:spLocks/>
                        </wps:cNvSpPr>
                        <wps:spPr bwMode="auto">
                          <a:xfrm>
                            <a:off x="5648" y="5632"/>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7" name="Freeform 1606"/>
                        <wps:cNvSpPr>
                          <a:spLocks/>
                        </wps:cNvSpPr>
                        <wps:spPr bwMode="auto">
                          <a:xfrm>
                            <a:off x="5648" y="5848"/>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8" name="Freeform 1607"/>
                        <wps:cNvSpPr>
                          <a:spLocks/>
                        </wps:cNvSpPr>
                        <wps:spPr bwMode="auto">
                          <a:xfrm>
                            <a:off x="5553"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9" name="Freeform 1608"/>
                        <wps:cNvSpPr>
                          <a:spLocks/>
                        </wps:cNvSpPr>
                        <wps:spPr bwMode="auto">
                          <a:xfrm>
                            <a:off x="5337"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0" name="Freeform 1609"/>
                        <wps:cNvSpPr>
                          <a:spLocks/>
                        </wps:cNvSpPr>
                        <wps:spPr bwMode="auto">
                          <a:xfrm>
                            <a:off x="5121"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1" name="Freeform 1610"/>
                        <wps:cNvSpPr>
                          <a:spLocks/>
                        </wps:cNvSpPr>
                        <wps:spPr bwMode="auto">
                          <a:xfrm>
                            <a:off x="4905"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 name="Freeform 1611"/>
                        <wps:cNvSpPr>
                          <a:spLocks/>
                        </wps:cNvSpPr>
                        <wps:spPr bwMode="auto">
                          <a:xfrm>
                            <a:off x="4804"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3" name="Freeform 1612"/>
                        <wps:cNvSpPr>
                          <a:spLocks/>
                        </wps:cNvSpPr>
                        <wps:spPr bwMode="auto">
                          <a:xfrm>
                            <a:off x="4703"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4" name="Freeform 1613"/>
                        <wps:cNvSpPr>
                          <a:spLocks/>
                        </wps:cNvSpPr>
                        <wps:spPr bwMode="auto">
                          <a:xfrm>
                            <a:off x="4487"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5" name="Freeform 1614"/>
                        <wps:cNvSpPr>
                          <a:spLocks/>
                        </wps:cNvSpPr>
                        <wps:spPr bwMode="auto">
                          <a:xfrm>
                            <a:off x="4272"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6" name="Freeform 1615"/>
                        <wps:cNvSpPr>
                          <a:spLocks/>
                        </wps:cNvSpPr>
                        <wps:spPr bwMode="auto">
                          <a:xfrm>
                            <a:off x="4056"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7" name="Freeform 1616"/>
                        <wps:cNvSpPr>
                          <a:spLocks/>
                        </wps:cNvSpPr>
                        <wps:spPr bwMode="auto">
                          <a:xfrm>
                            <a:off x="3955"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 name="Freeform 1617"/>
                        <wps:cNvSpPr>
                          <a:spLocks/>
                        </wps:cNvSpPr>
                        <wps:spPr bwMode="auto">
                          <a:xfrm>
                            <a:off x="1087" y="5857"/>
                            <a:ext cx="6686" cy="20"/>
                          </a:xfrm>
                          <a:custGeom>
                            <a:avLst/>
                            <a:gdLst>
                              <a:gd name="T0" fmla="*/ 0 w 6686"/>
                              <a:gd name="T1" fmla="*/ 0 h 20"/>
                              <a:gd name="T2" fmla="*/ 6685 w 6686"/>
                              <a:gd name="T3" fmla="*/ 0 h 20"/>
                            </a:gdLst>
                            <a:ahLst/>
                            <a:cxnLst>
                              <a:cxn ang="0">
                                <a:pos x="T0" y="T1"/>
                              </a:cxn>
                              <a:cxn ang="0">
                                <a:pos x="T2" y="T3"/>
                              </a:cxn>
                            </a:cxnLst>
                            <a:rect l="0" t="0" r="r" b="b"/>
                            <a:pathLst>
                              <a:path w="6686" h="20">
                                <a:moveTo>
                                  <a:pt x="0" y="0"/>
                                </a:moveTo>
                                <a:lnTo>
                                  <a:pt x="6685"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9" name="Freeform 1618"/>
                        <wps:cNvSpPr>
                          <a:spLocks/>
                        </wps:cNvSpPr>
                        <wps:spPr bwMode="auto">
                          <a:xfrm>
                            <a:off x="1117" y="5825"/>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 name="Freeform 1619"/>
                        <wps:cNvSpPr>
                          <a:spLocks/>
                        </wps:cNvSpPr>
                        <wps:spPr bwMode="auto">
                          <a:xfrm>
                            <a:off x="1117" y="5825"/>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1" name="Freeform 1620"/>
                        <wps:cNvSpPr>
                          <a:spLocks/>
                        </wps:cNvSpPr>
                        <wps:spPr bwMode="auto">
                          <a:xfrm>
                            <a:off x="1117" y="5825"/>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 name="Freeform 1621"/>
                        <wps:cNvSpPr>
                          <a:spLocks/>
                        </wps:cNvSpPr>
                        <wps:spPr bwMode="auto">
                          <a:xfrm>
                            <a:off x="1117" y="5825"/>
                            <a:ext cx="324" cy="324"/>
                          </a:xfrm>
                          <a:custGeom>
                            <a:avLst/>
                            <a:gdLst>
                              <a:gd name="T0" fmla="*/ 0 w 324"/>
                              <a:gd name="T1" fmla="*/ 323 h 324"/>
                              <a:gd name="T2" fmla="*/ 324 w 324"/>
                              <a:gd name="T3" fmla="*/ 0 h 324"/>
                            </a:gdLst>
                            <a:ahLst/>
                            <a:cxnLst>
                              <a:cxn ang="0">
                                <a:pos x="T0" y="T1"/>
                              </a:cxn>
                              <a:cxn ang="0">
                                <a:pos x="T2" y="T3"/>
                              </a:cxn>
                            </a:cxnLst>
                            <a:rect l="0" t="0" r="r" b="b"/>
                            <a:pathLst>
                              <a:path w="324" h="324">
                                <a:moveTo>
                                  <a:pt x="0" y="323"/>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3" name="Freeform 1622"/>
                        <wps:cNvSpPr>
                          <a:spLocks/>
                        </wps:cNvSpPr>
                        <wps:spPr bwMode="auto">
                          <a:xfrm>
                            <a:off x="1117" y="5825"/>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 name="Freeform 1623"/>
                        <wps:cNvSpPr>
                          <a:spLocks/>
                        </wps:cNvSpPr>
                        <wps:spPr bwMode="auto">
                          <a:xfrm>
                            <a:off x="1117" y="5825"/>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 name="Freeform 1624"/>
                        <wps:cNvSpPr>
                          <a:spLocks/>
                        </wps:cNvSpPr>
                        <wps:spPr bwMode="auto">
                          <a:xfrm>
                            <a:off x="1117" y="5825"/>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 name="Freeform 1625"/>
                        <wps:cNvSpPr>
                          <a:spLocks/>
                        </wps:cNvSpPr>
                        <wps:spPr bwMode="auto">
                          <a:xfrm>
                            <a:off x="1117" y="5825"/>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7" name="Freeform 1626"/>
                        <wps:cNvSpPr>
                          <a:spLocks/>
                        </wps:cNvSpPr>
                        <wps:spPr bwMode="auto">
                          <a:xfrm>
                            <a:off x="1117" y="5825"/>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8" name="Freeform 1627"/>
                        <wps:cNvSpPr>
                          <a:spLocks/>
                        </wps:cNvSpPr>
                        <wps:spPr bwMode="auto">
                          <a:xfrm>
                            <a:off x="1117" y="5825"/>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9" name="Freeform 1628"/>
                        <wps:cNvSpPr>
                          <a:spLocks/>
                        </wps:cNvSpPr>
                        <wps:spPr bwMode="auto">
                          <a:xfrm>
                            <a:off x="1117" y="5825"/>
                            <a:ext cx="896" cy="896"/>
                          </a:xfrm>
                          <a:custGeom>
                            <a:avLst/>
                            <a:gdLst>
                              <a:gd name="T0" fmla="*/ 0 w 896"/>
                              <a:gd name="T1" fmla="*/ 895 h 896"/>
                              <a:gd name="T2" fmla="*/ 895 w 896"/>
                              <a:gd name="T3" fmla="*/ 0 h 896"/>
                            </a:gdLst>
                            <a:ahLst/>
                            <a:cxnLst>
                              <a:cxn ang="0">
                                <a:pos x="T0" y="T1"/>
                              </a:cxn>
                              <a:cxn ang="0">
                                <a:pos x="T2" y="T3"/>
                              </a:cxn>
                            </a:cxnLst>
                            <a:rect l="0" t="0" r="r" b="b"/>
                            <a:pathLst>
                              <a:path w="896" h="896">
                                <a:moveTo>
                                  <a:pt x="0" y="895"/>
                                </a:moveTo>
                                <a:lnTo>
                                  <a:pt x="89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0" name="Freeform 1629"/>
                        <wps:cNvSpPr>
                          <a:spLocks/>
                        </wps:cNvSpPr>
                        <wps:spPr bwMode="auto">
                          <a:xfrm>
                            <a:off x="1117" y="5825"/>
                            <a:ext cx="977" cy="977"/>
                          </a:xfrm>
                          <a:custGeom>
                            <a:avLst/>
                            <a:gdLst>
                              <a:gd name="T0" fmla="*/ 0 w 977"/>
                              <a:gd name="T1" fmla="*/ 976 h 977"/>
                              <a:gd name="T2" fmla="*/ 976 w 977"/>
                              <a:gd name="T3" fmla="*/ 0 h 977"/>
                            </a:gdLst>
                            <a:ahLst/>
                            <a:cxnLst>
                              <a:cxn ang="0">
                                <a:pos x="T0" y="T1"/>
                              </a:cxn>
                              <a:cxn ang="0">
                                <a:pos x="T2" y="T3"/>
                              </a:cxn>
                            </a:cxnLst>
                            <a:rect l="0" t="0" r="r" b="b"/>
                            <a:pathLst>
                              <a:path w="977" h="977">
                                <a:moveTo>
                                  <a:pt x="0" y="976"/>
                                </a:moveTo>
                                <a:lnTo>
                                  <a:pt x="9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1" name="Freeform 1630"/>
                        <wps:cNvSpPr>
                          <a:spLocks/>
                        </wps:cNvSpPr>
                        <wps:spPr bwMode="auto">
                          <a:xfrm>
                            <a:off x="115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 name="Freeform 1631"/>
                        <wps:cNvSpPr>
                          <a:spLocks/>
                        </wps:cNvSpPr>
                        <wps:spPr bwMode="auto">
                          <a:xfrm>
                            <a:off x="123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3" name="Freeform 1632"/>
                        <wps:cNvSpPr>
                          <a:spLocks/>
                        </wps:cNvSpPr>
                        <wps:spPr bwMode="auto">
                          <a:xfrm>
                            <a:off x="131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 name="Freeform 1633"/>
                        <wps:cNvSpPr>
                          <a:spLocks/>
                        </wps:cNvSpPr>
                        <wps:spPr bwMode="auto">
                          <a:xfrm>
                            <a:off x="140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5" name="Freeform 1634"/>
                        <wps:cNvSpPr>
                          <a:spLocks/>
                        </wps:cNvSpPr>
                        <wps:spPr bwMode="auto">
                          <a:xfrm>
                            <a:off x="148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6" name="Freeform 1635"/>
                        <wps:cNvSpPr>
                          <a:spLocks/>
                        </wps:cNvSpPr>
                        <wps:spPr bwMode="auto">
                          <a:xfrm>
                            <a:off x="156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7" name="Freeform 1636"/>
                        <wps:cNvSpPr>
                          <a:spLocks/>
                        </wps:cNvSpPr>
                        <wps:spPr bwMode="auto">
                          <a:xfrm>
                            <a:off x="164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8" name="Freeform 1637"/>
                        <wps:cNvSpPr>
                          <a:spLocks/>
                        </wps:cNvSpPr>
                        <wps:spPr bwMode="auto">
                          <a:xfrm>
                            <a:off x="172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9" name="Freeform 1638"/>
                        <wps:cNvSpPr>
                          <a:spLocks/>
                        </wps:cNvSpPr>
                        <wps:spPr bwMode="auto">
                          <a:xfrm>
                            <a:off x="180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0" name="Freeform 1639"/>
                        <wps:cNvSpPr>
                          <a:spLocks/>
                        </wps:cNvSpPr>
                        <wps:spPr bwMode="auto">
                          <a:xfrm>
                            <a:off x="189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1" name="Freeform 1640"/>
                        <wps:cNvSpPr>
                          <a:spLocks/>
                        </wps:cNvSpPr>
                        <wps:spPr bwMode="auto">
                          <a:xfrm>
                            <a:off x="197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2" name="Freeform 1641"/>
                        <wps:cNvSpPr>
                          <a:spLocks/>
                        </wps:cNvSpPr>
                        <wps:spPr bwMode="auto">
                          <a:xfrm>
                            <a:off x="205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3" name="Freeform 1642"/>
                        <wps:cNvSpPr>
                          <a:spLocks/>
                        </wps:cNvSpPr>
                        <wps:spPr bwMode="auto">
                          <a:xfrm>
                            <a:off x="213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4" name="Freeform 1643"/>
                        <wps:cNvSpPr>
                          <a:spLocks/>
                        </wps:cNvSpPr>
                        <wps:spPr bwMode="auto">
                          <a:xfrm>
                            <a:off x="221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 name="Freeform 1644"/>
                        <wps:cNvSpPr>
                          <a:spLocks/>
                        </wps:cNvSpPr>
                        <wps:spPr bwMode="auto">
                          <a:xfrm>
                            <a:off x="229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6" name="Freeform 1645"/>
                        <wps:cNvSpPr>
                          <a:spLocks/>
                        </wps:cNvSpPr>
                        <wps:spPr bwMode="auto">
                          <a:xfrm>
                            <a:off x="2379"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7" name="Freeform 1646"/>
                        <wps:cNvSpPr>
                          <a:spLocks/>
                        </wps:cNvSpPr>
                        <wps:spPr bwMode="auto">
                          <a:xfrm>
                            <a:off x="246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8" name="Freeform 1647"/>
                        <wps:cNvSpPr>
                          <a:spLocks/>
                        </wps:cNvSpPr>
                        <wps:spPr bwMode="auto">
                          <a:xfrm>
                            <a:off x="254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9" name="Freeform 1648"/>
                        <wps:cNvSpPr>
                          <a:spLocks/>
                        </wps:cNvSpPr>
                        <wps:spPr bwMode="auto">
                          <a:xfrm>
                            <a:off x="262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0" name="Freeform 1649"/>
                        <wps:cNvSpPr>
                          <a:spLocks/>
                        </wps:cNvSpPr>
                        <wps:spPr bwMode="auto">
                          <a:xfrm>
                            <a:off x="270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1" name="Freeform 1650"/>
                        <wps:cNvSpPr>
                          <a:spLocks/>
                        </wps:cNvSpPr>
                        <wps:spPr bwMode="auto">
                          <a:xfrm>
                            <a:off x="278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2" name="Freeform 1651"/>
                        <wps:cNvSpPr>
                          <a:spLocks/>
                        </wps:cNvSpPr>
                        <wps:spPr bwMode="auto">
                          <a:xfrm>
                            <a:off x="2869"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 name="Freeform 1652"/>
                        <wps:cNvSpPr>
                          <a:spLocks/>
                        </wps:cNvSpPr>
                        <wps:spPr bwMode="auto">
                          <a:xfrm>
                            <a:off x="295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 name="Freeform 1653"/>
                        <wps:cNvSpPr>
                          <a:spLocks/>
                        </wps:cNvSpPr>
                        <wps:spPr bwMode="auto">
                          <a:xfrm>
                            <a:off x="303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5" name="Freeform 1654"/>
                        <wps:cNvSpPr>
                          <a:spLocks/>
                        </wps:cNvSpPr>
                        <wps:spPr bwMode="auto">
                          <a:xfrm>
                            <a:off x="311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6" name="Freeform 1655"/>
                        <wps:cNvSpPr>
                          <a:spLocks/>
                        </wps:cNvSpPr>
                        <wps:spPr bwMode="auto">
                          <a:xfrm>
                            <a:off x="319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7" name="Freeform 1656"/>
                        <wps:cNvSpPr>
                          <a:spLocks/>
                        </wps:cNvSpPr>
                        <wps:spPr bwMode="auto">
                          <a:xfrm>
                            <a:off x="327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 name="Freeform 1657"/>
                        <wps:cNvSpPr>
                          <a:spLocks/>
                        </wps:cNvSpPr>
                        <wps:spPr bwMode="auto">
                          <a:xfrm>
                            <a:off x="335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 name="Freeform 1658"/>
                        <wps:cNvSpPr>
                          <a:spLocks/>
                        </wps:cNvSpPr>
                        <wps:spPr bwMode="auto">
                          <a:xfrm>
                            <a:off x="344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0" name="Freeform 1659"/>
                        <wps:cNvSpPr>
                          <a:spLocks/>
                        </wps:cNvSpPr>
                        <wps:spPr bwMode="auto">
                          <a:xfrm>
                            <a:off x="352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1" name="Freeform 1660"/>
                        <wps:cNvSpPr>
                          <a:spLocks/>
                        </wps:cNvSpPr>
                        <wps:spPr bwMode="auto">
                          <a:xfrm>
                            <a:off x="360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 name="Freeform 1661"/>
                        <wps:cNvSpPr>
                          <a:spLocks/>
                        </wps:cNvSpPr>
                        <wps:spPr bwMode="auto">
                          <a:xfrm>
                            <a:off x="368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3" name="Freeform 1662"/>
                        <wps:cNvSpPr>
                          <a:spLocks/>
                        </wps:cNvSpPr>
                        <wps:spPr bwMode="auto">
                          <a:xfrm>
                            <a:off x="376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Freeform 1663"/>
                        <wps:cNvSpPr>
                          <a:spLocks/>
                        </wps:cNvSpPr>
                        <wps:spPr bwMode="auto">
                          <a:xfrm>
                            <a:off x="384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 name="Freeform 1664"/>
                        <wps:cNvSpPr>
                          <a:spLocks/>
                        </wps:cNvSpPr>
                        <wps:spPr bwMode="auto">
                          <a:xfrm>
                            <a:off x="393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6" name="Freeform 1665"/>
                        <wps:cNvSpPr>
                          <a:spLocks/>
                        </wps:cNvSpPr>
                        <wps:spPr bwMode="auto">
                          <a:xfrm>
                            <a:off x="401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 name="Freeform 1666"/>
                        <wps:cNvSpPr>
                          <a:spLocks/>
                        </wps:cNvSpPr>
                        <wps:spPr bwMode="auto">
                          <a:xfrm>
                            <a:off x="409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8" name="Freeform 1667"/>
                        <wps:cNvSpPr>
                          <a:spLocks/>
                        </wps:cNvSpPr>
                        <wps:spPr bwMode="auto">
                          <a:xfrm>
                            <a:off x="417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9" name="Freeform 1668"/>
                        <wps:cNvSpPr>
                          <a:spLocks/>
                        </wps:cNvSpPr>
                        <wps:spPr bwMode="auto">
                          <a:xfrm>
                            <a:off x="425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 name="Freeform 1669"/>
                        <wps:cNvSpPr>
                          <a:spLocks/>
                        </wps:cNvSpPr>
                        <wps:spPr bwMode="auto">
                          <a:xfrm>
                            <a:off x="433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 name="Freeform 1670"/>
                        <wps:cNvSpPr>
                          <a:spLocks/>
                        </wps:cNvSpPr>
                        <wps:spPr bwMode="auto">
                          <a:xfrm>
                            <a:off x="4419"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2" name="Freeform 1671"/>
                        <wps:cNvSpPr>
                          <a:spLocks/>
                        </wps:cNvSpPr>
                        <wps:spPr bwMode="auto">
                          <a:xfrm>
                            <a:off x="450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3" name="Freeform 1672"/>
                        <wps:cNvSpPr>
                          <a:spLocks/>
                        </wps:cNvSpPr>
                        <wps:spPr bwMode="auto">
                          <a:xfrm>
                            <a:off x="458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4" name="Freeform 1673"/>
                        <wps:cNvSpPr>
                          <a:spLocks/>
                        </wps:cNvSpPr>
                        <wps:spPr bwMode="auto">
                          <a:xfrm>
                            <a:off x="466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5" name="Freeform 1674"/>
                        <wps:cNvSpPr>
                          <a:spLocks/>
                        </wps:cNvSpPr>
                        <wps:spPr bwMode="auto">
                          <a:xfrm>
                            <a:off x="474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6" name="Freeform 1675"/>
                        <wps:cNvSpPr>
                          <a:spLocks/>
                        </wps:cNvSpPr>
                        <wps:spPr bwMode="auto">
                          <a:xfrm>
                            <a:off x="482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7" name="Freeform 1676"/>
                        <wps:cNvSpPr>
                          <a:spLocks/>
                        </wps:cNvSpPr>
                        <wps:spPr bwMode="auto">
                          <a:xfrm>
                            <a:off x="4909"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 name="Freeform 1677"/>
                        <wps:cNvSpPr>
                          <a:spLocks/>
                        </wps:cNvSpPr>
                        <wps:spPr bwMode="auto">
                          <a:xfrm>
                            <a:off x="499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 name="Freeform 1678"/>
                        <wps:cNvSpPr>
                          <a:spLocks/>
                        </wps:cNvSpPr>
                        <wps:spPr bwMode="auto">
                          <a:xfrm>
                            <a:off x="507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0" name="Freeform 1679"/>
                        <wps:cNvSpPr>
                          <a:spLocks/>
                        </wps:cNvSpPr>
                        <wps:spPr bwMode="auto">
                          <a:xfrm>
                            <a:off x="515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1" name="Freeform 1680"/>
                        <wps:cNvSpPr>
                          <a:spLocks/>
                        </wps:cNvSpPr>
                        <wps:spPr bwMode="auto">
                          <a:xfrm>
                            <a:off x="523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 name="Freeform 1681"/>
                        <wps:cNvSpPr>
                          <a:spLocks/>
                        </wps:cNvSpPr>
                        <wps:spPr bwMode="auto">
                          <a:xfrm>
                            <a:off x="531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 name="Freeform 1682"/>
                        <wps:cNvSpPr>
                          <a:spLocks/>
                        </wps:cNvSpPr>
                        <wps:spPr bwMode="auto">
                          <a:xfrm>
                            <a:off x="539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 name="Freeform 1683"/>
                        <wps:cNvSpPr>
                          <a:spLocks/>
                        </wps:cNvSpPr>
                        <wps:spPr bwMode="auto">
                          <a:xfrm>
                            <a:off x="548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5" name="Freeform 1684"/>
                        <wps:cNvSpPr>
                          <a:spLocks/>
                        </wps:cNvSpPr>
                        <wps:spPr bwMode="auto">
                          <a:xfrm>
                            <a:off x="556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6" name="Freeform 1685"/>
                        <wps:cNvSpPr>
                          <a:spLocks/>
                        </wps:cNvSpPr>
                        <wps:spPr bwMode="auto">
                          <a:xfrm>
                            <a:off x="564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7" name="Freeform 1686"/>
                        <wps:cNvSpPr>
                          <a:spLocks/>
                        </wps:cNvSpPr>
                        <wps:spPr bwMode="auto">
                          <a:xfrm>
                            <a:off x="572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8" name="Freeform 1687"/>
                        <wps:cNvSpPr>
                          <a:spLocks/>
                        </wps:cNvSpPr>
                        <wps:spPr bwMode="auto">
                          <a:xfrm>
                            <a:off x="580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 name="Freeform 1688"/>
                        <wps:cNvSpPr>
                          <a:spLocks/>
                        </wps:cNvSpPr>
                        <wps:spPr bwMode="auto">
                          <a:xfrm>
                            <a:off x="588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 name="Freeform 1689"/>
                        <wps:cNvSpPr>
                          <a:spLocks/>
                        </wps:cNvSpPr>
                        <wps:spPr bwMode="auto">
                          <a:xfrm>
                            <a:off x="597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1" name="Freeform 1690"/>
                        <wps:cNvSpPr>
                          <a:spLocks/>
                        </wps:cNvSpPr>
                        <wps:spPr bwMode="auto">
                          <a:xfrm>
                            <a:off x="605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 name="Freeform 1691"/>
                        <wps:cNvSpPr>
                          <a:spLocks/>
                        </wps:cNvSpPr>
                        <wps:spPr bwMode="auto">
                          <a:xfrm>
                            <a:off x="613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3" name="Freeform 1692"/>
                        <wps:cNvSpPr>
                          <a:spLocks/>
                        </wps:cNvSpPr>
                        <wps:spPr bwMode="auto">
                          <a:xfrm>
                            <a:off x="621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4" name="Freeform 1693"/>
                        <wps:cNvSpPr>
                          <a:spLocks/>
                        </wps:cNvSpPr>
                        <wps:spPr bwMode="auto">
                          <a:xfrm>
                            <a:off x="629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5" name="Freeform 1694"/>
                        <wps:cNvSpPr>
                          <a:spLocks/>
                        </wps:cNvSpPr>
                        <wps:spPr bwMode="auto">
                          <a:xfrm>
                            <a:off x="637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6" name="Freeform 1695"/>
                        <wps:cNvSpPr>
                          <a:spLocks/>
                        </wps:cNvSpPr>
                        <wps:spPr bwMode="auto">
                          <a:xfrm>
                            <a:off x="6459"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7" name="Freeform 1696"/>
                        <wps:cNvSpPr>
                          <a:spLocks/>
                        </wps:cNvSpPr>
                        <wps:spPr bwMode="auto">
                          <a:xfrm>
                            <a:off x="654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 name="Freeform 1697"/>
                        <wps:cNvSpPr>
                          <a:spLocks/>
                        </wps:cNvSpPr>
                        <wps:spPr bwMode="auto">
                          <a:xfrm>
                            <a:off x="662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9" name="Freeform 1698"/>
                        <wps:cNvSpPr>
                          <a:spLocks/>
                        </wps:cNvSpPr>
                        <wps:spPr bwMode="auto">
                          <a:xfrm>
                            <a:off x="670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Freeform 1699"/>
                        <wps:cNvSpPr>
                          <a:spLocks/>
                        </wps:cNvSpPr>
                        <wps:spPr bwMode="auto">
                          <a:xfrm>
                            <a:off x="6785" y="5859"/>
                            <a:ext cx="987" cy="987"/>
                          </a:xfrm>
                          <a:custGeom>
                            <a:avLst/>
                            <a:gdLst>
                              <a:gd name="T0" fmla="*/ 0 w 987"/>
                              <a:gd name="T1" fmla="*/ 986 h 987"/>
                              <a:gd name="T2" fmla="*/ 986 w 987"/>
                              <a:gd name="T3" fmla="*/ 0 h 987"/>
                            </a:gdLst>
                            <a:ahLst/>
                            <a:cxnLst>
                              <a:cxn ang="0">
                                <a:pos x="T0" y="T1"/>
                              </a:cxn>
                              <a:cxn ang="0">
                                <a:pos x="T2" y="T3"/>
                              </a:cxn>
                            </a:cxnLst>
                            <a:rect l="0" t="0" r="r" b="b"/>
                            <a:pathLst>
                              <a:path w="987" h="987">
                                <a:moveTo>
                                  <a:pt x="0" y="986"/>
                                </a:moveTo>
                                <a:lnTo>
                                  <a:pt x="98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1" name="Freeform 1700"/>
                        <wps:cNvSpPr>
                          <a:spLocks/>
                        </wps:cNvSpPr>
                        <wps:spPr bwMode="auto">
                          <a:xfrm>
                            <a:off x="6867" y="5941"/>
                            <a:ext cx="905" cy="905"/>
                          </a:xfrm>
                          <a:custGeom>
                            <a:avLst/>
                            <a:gdLst>
                              <a:gd name="T0" fmla="*/ 0 w 905"/>
                              <a:gd name="T1" fmla="*/ 904 h 905"/>
                              <a:gd name="T2" fmla="*/ 904 w 905"/>
                              <a:gd name="T3" fmla="*/ 0 h 905"/>
                            </a:gdLst>
                            <a:ahLst/>
                            <a:cxnLst>
                              <a:cxn ang="0">
                                <a:pos x="T0" y="T1"/>
                              </a:cxn>
                              <a:cxn ang="0">
                                <a:pos x="T2" y="T3"/>
                              </a:cxn>
                            </a:cxnLst>
                            <a:rect l="0" t="0" r="r" b="b"/>
                            <a:pathLst>
                              <a:path w="905" h="905">
                                <a:moveTo>
                                  <a:pt x="0" y="904"/>
                                </a:moveTo>
                                <a:lnTo>
                                  <a:pt x="90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2" name="Freeform 1701"/>
                        <wps:cNvSpPr>
                          <a:spLocks/>
                        </wps:cNvSpPr>
                        <wps:spPr bwMode="auto">
                          <a:xfrm>
                            <a:off x="6949" y="6022"/>
                            <a:ext cx="824" cy="824"/>
                          </a:xfrm>
                          <a:custGeom>
                            <a:avLst/>
                            <a:gdLst>
                              <a:gd name="T0" fmla="*/ 0 w 824"/>
                              <a:gd name="T1" fmla="*/ 823 h 824"/>
                              <a:gd name="T2" fmla="*/ 823 w 824"/>
                              <a:gd name="T3" fmla="*/ 0 h 824"/>
                            </a:gdLst>
                            <a:ahLst/>
                            <a:cxnLst>
                              <a:cxn ang="0">
                                <a:pos x="T0" y="T1"/>
                              </a:cxn>
                              <a:cxn ang="0">
                                <a:pos x="T2" y="T3"/>
                              </a:cxn>
                            </a:cxnLst>
                            <a:rect l="0" t="0" r="r" b="b"/>
                            <a:pathLst>
                              <a:path w="824" h="824">
                                <a:moveTo>
                                  <a:pt x="0" y="823"/>
                                </a:moveTo>
                                <a:lnTo>
                                  <a:pt x="82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3" name="Freeform 1702"/>
                        <wps:cNvSpPr>
                          <a:spLocks/>
                        </wps:cNvSpPr>
                        <wps:spPr bwMode="auto">
                          <a:xfrm>
                            <a:off x="7030" y="6104"/>
                            <a:ext cx="742" cy="742"/>
                          </a:xfrm>
                          <a:custGeom>
                            <a:avLst/>
                            <a:gdLst>
                              <a:gd name="T0" fmla="*/ 0 w 742"/>
                              <a:gd name="T1" fmla="*/ 741 h 742"/>
                              <a:gd name="T2" fmla="*/ 741 w 742"/>
                              <a:gd name="T3" fmla="*/ 0 h 742"/>
                            </a:gdLst>
                            <a:ahLst/>
                            <a:cxnLst>
                              <a:cxn ang="0">
                                <a:pos x="T0" y="T1"/>
                              </a:cxn>
                              <a:cxn ang="0">
                                <a:pos x="T2" y="T3"/>
                              </a:cxn>
                            </a:cxnLst>
                            <a:rect l="0" t="0" r="r" b="b"/>
                            <a:pathLst>
                              <a:path w="742" h="742">
                                <a:moveTo>
                                  <a:pt x="0" y="741"/>
                                </a:moveTo>
                                <a:lnTo>
                                  <a:pt x="74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4" name="Freeform 1703"/>
                        <wps:cNvSpPr>
                          <a:spLocks/>
                        </wps:cNvSpPr>
                        <wps:spPr bwMode="auto">
                          <a:xfrm>
                            <a:off x="7112" y="6185"/>
                            <a:ext cx="660" cy="660"/>
                          </a:xfrm>
                          <a:custGeom>
                            <a:avLst/>
                            <a:gdLst>
                              <a:gd name="T0" fmla="*/ 0 w 660"/>
                              <a:gd name="T1" fmla="*/ 660 h 660"/>
                              <a:gd name="T2" fmla="*/ 660 w 660"/>
                              <a:gd name="T3" fmla="*/ 0 h 660"/>
                            </a:gdLst>
                            <a:ahLst/>
                            <a:cxnLst>
                              <a:cxn ang="0">
                                <a:pos x="T0" y="T1"/>
                              </a:cxn>
                              <a:cxn ang="0">
                                <a:pos x="T2" y="T3"/>
                              </a:cxn>
                            </a:cxnLst>
                            <a:rect l="0" t="0" r="r" b="b"/>
                            <a:pathLst>
                              <a:path w="660" h="660">
                                <a:moveTo>
                                  <a:pt x="0" y="660"/>
                                </a:moveTo>
                                <a:lnTo>
                                  <a:pt x="6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 name="Freeform 1704"/>
                        <wps:cNvSpPr>
                          <a:spLocks/>
                        </wps:cNvSpPr>
                        <wps:spPr bwMode="auto">
                          <a:xfrm>
                            <a:off x="7194" y="6267"/>
                            <a:ext cx="579" cy="579"/>
                          </a:xfrm>
                          <a:custGeom>
                            <a:avLst/>
                            <a:gdLst>
                              <a:gd name="T0" fmla="*/ 0 w 579"/>
                              <a:gd name="T1" fmla="*/ 578 h 579"/>
                              <a:gd name="T2" fmla="*/ 578 w 579"/>
                              <a:gd name="T3" fmla="*/ 0 h 579"/>
                            </a:gdLst>
                            <a:ahLst/>
                            <a:cxnLst>
                              <a:cxn ang="0">
                                <a:pos x="T0" y="T1"/>
                              </a:cxn>
                              <a:cxn ang="0">
                                <a:pos x="T2" y="T3"/>
                              </a:cxn>
                            </a:cxnLst>
                            <a:rect l="0" t="0" r="r" b="b"/>
                            <a:pathLst>
                              <a:path w="579" h="579">
                                <a:moveTo>
                                  <a:pt x="0" y="578"/>
                                </a:moveTo>
                                <a:lnTo>
                                  <a:pt x="57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6" name="Freeform 1705"/>
                        <wps:cNvSpPr>
                          <a:spLocks/>
                        </wps:cNvSpPr>
                        <wps:spPr bwMode="auto">
                          <a:xfrm>
                            <a:off x="7275" y="6349"/>
                            <a:ext cx="497" cy="497"/>
                          </a:xfrm>
                          <a:custGeom>
                            <a:avLst/>
                            <a:gdLst>
                              <a:gd name="T0" fmla="*/ 0 w 497"/>
                              <a:gd name="T1" fmla="*/ 496 h 497"/>
                              <a:gd name="T2" fmla="*/ 496 w 497"/>
                              <a:gd name="T3" fmla="*/ 0 h 497"/>
                            </a:gdLst>
                            <a:ahLst/>
                            <a:cxnLst>
                              <a:cxn ang="0">
                                <a:pos x="T0" y="T1"/>
                              </a:cxn>
                              <a:cxn ang="0">
                                <a:pos x="T2" y="T3"/>
                              </a:cxn>
                            </a:cxnLst>
                            <a:rect l="0" t="0" r="r" b="b"/>
                            <a:pathLst>
                              <a:path w="497" h="497">
                                <a:moveTo>
                                  <a:pt x="0" y="496"/>
                                </a:moveTo>
                                <a:lnTo>
                                  <a:pt x="49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7" name="Freeform 1706"/>
                        <wps:cNvSpPr>
                          <a:spLocks/>
                        </wps:cNvSpPr>
                        <wps:spPr bwMode="auto">
                          <a:xfrm>
                            <a:off x="7357" y="6430"/>
                            <a:ext cx="416" cy="416"/>
                          </a:xfrm>
                          <a:custGeom>
                            <a:avLst/>
                            <a:gdLst>
                              <a:gd name="T0" fmla="*/ 0 w 416"/>
                              <a:gd name="T1" fmla="*/ 415 h 416"/>
                              <a:gd name="T2" fmla="*/ 415 w 416"/>
                              <a:gd name="T3" fmla="*/ 0 h 416"/>
                            </a:gdLst>
                            <a:ahLst/>
                            <a:cxnLst>
                              <a:cxn ang="0">
                                <a:pos x="T0" y="T1"/>
                              </a:cxn>
                              <a:cxn ang="0">
                                <a:pos x="T2" y="T3"/>
                              </a:cxn>
                            </a:cxnLst>
                            <a:rect l="0" t="0" r="r" b="b"/>
                            <a:pathLst>
                              <a:path w="416" h="416">
                                <a:moveTo>
                                  <a:pt x="0" y="415"/>
                                </a:moveTo>
                                <a:lnTo>
                                  <a:pt x="41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8" name="Freeform 1707"/>
                        <wps:cNvSpPr>
                          <a:spLocks/>
                        </wps:cNvSpPr>
                        <wps:spPr bwMode="auto">
                          <a:xfrm>
                            <a:off x="7438" y="6512"/>
                            <a:ext cx="334" cy="334"/>
                          </a:xfrm>
                          <a:custGeom>
                            <a:avLst/>
                            <a:gdLst>
                              <a:gd name="T0" fmla="*/ 0 w 334"/>
                              <a:gd name="T1" fmla="*/ 333 h 334"/>
                              <a:gd name="T2" fmla="*/ 333 w 334"/>
                              <a:gd name="T3" fmla="*/ 0 h 334"/>
                            </a:gdLst>
                            <a:ahLst/>
                            <a:cxnLst>
                              <a:cxn ang="0">
                                <a:pos x="T0" y="T1"/>
                              </a:cxn>
                              <a:cxn ang="0">
                                <a:pos x="T2" y="T3"/>
                              </a:cxn>
                            </a:cxnLst>
                            <a:rect l="0" t="0" r="r" b="b"/>
                            <a:pathLst>
                              <a:path w="334" h="334">
                                <a:moveTo>
                                  <a:pt x="0" y="333"/>
                                </a:moveTo>
                                <a:lnTo>
                                  <a:pt x="3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9" name="Freeform 1708"/>
                        <wps:cNvSpPr>
                          <a:spLocks/>
                        </wps:cNvSpPr>
                        <wps:spPr bwMode="auto">
                          <a:xfrm>
                            <a:off x="7520" y="6594"/>
                            <a:ext cx="252" cy="252"/>
                          </a:xfrm>
                          <a:custGeom>
                            <a:avLst/>
                            <a:gdLst>
                              <a:gd name="T0" fmla="*/ 0 w 252"/>
                              <a:gd name="T1" fmla="*/ 252 h 252"/>
                              <a:gd name="T2" fmla="*/ 252 w 252"/>
                              <a:gd name="T3" fmla="*/ 0 h 252"/>
                            </a:gdLst>
                            <a:ahLst/>
                            <a:cxnLst>
                              <a:cxn ang="0">
                                <a:pos x="T0" y="T1"/>
                              </a:cxn>
                              <a:cxn ang="0">
                                <a:pos x="T2" y="T3"/>
                              </a:cxn>
                            </a:cxnLst>
                            <a:rect l="0" t="0" r="r" b="b"/>
                            <a:pathLst>
                              <a:path w="252" h="252">
                                <a:moveTo>
                                  <a:pt x="0" y="252"/>
                                </a:moveTo>
                                <a:lnTo>
                                  <a:pt x="2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0" name="Freeform 1709"/>
                        <wps:cNvSpPr>
                          <a:spLocks/>
                        </wps:cNvSpPr>
                        <wps:spPr bwMode="auto">
                          <a:xfrm>
                            <a:off x="7602" y="6675"/>
                            <a:ext cx="171" cy="171"/>
                          </a:xfrm>
                          <a:custGeom>
                            <a:avLst/>
                            <a:gdLst>
                              <a:gd name="T0" fmla="*/ 0 w 171"/>
                              <a:gd name="T1" fmla="*/ 170 h 171"/>
                              <a:gd name="T2" fmla="*/ 170 w 171"/>
                              <a:gd name="T3" fmla="*/ 0 h 171"/>
                            </a:gdLst>
                            <a:ahLst/>
                            <a:cxnLst>
                              <a:cxn ang="0">
                                <a:pos x="T0" y="T1"/>
                              </a:cxn>
                              <a:cxn ang="0">
                                <a:pos x="T2" y="T3"/>
                              </a:cxn>
                            </a:cxnLst>
                            <a:rect l="0" t="0" r="r" b="b"/>
                            <a:pathLst>
                              <a:path w="171" h="171">
                                <a:moveTo>
                                  <a:pt x="0" y="170"/>
                                </a:moveTo>
                                <a:lnTo>
                                  <a:pt x="17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 name="Freeform 1710"/>
                        <wps:cNvSpPr>
                          <a:spLocks/>
                        </wps:cNvSpPr>
                        <wps:spPr bwMode="auto">
                          <a:xfrm>
                            <a:off x="7683" y="6757"/>
                            <a:ext cx="89" cy="89"/>
                          </a:xfrm>
                          <a:custGeom>
                            <a:avLst/>
                            <a:gdLst>
                              <a:gd name="T0" fmla="*/ 0 w 89"/>
                              <a:gd name="T1" fmla="*/ 88 h 89"/>
                              <a:gd name="T2" fmla="*/ 88 w 89"/>
                              <a:gd name="T3" fmla="*/ 0 h 89"/>
                            </a:gdLst>
                            <a:ahLst/>
                            <a:cxnLst>
                              <a:cxn ang="0">
                                <a:pos x="T0" y="T1"/>
                              </a:cxn>
                              <a:cxn ang="0">
                                <a:pos x="T2" y="T3"/>
                              </a:cxn>
                            </a:cxnLst>
                            <a:rect l="0" t="0" r="r" b="b"/>
                            <a:pathLst>
                              <a:path w="89" h="89">
                                <a:moveTo>
                                  <a:pt x="0" y="88"/>
                                </a:moveTo>
                                <a:lnTo>
                                  <a:pt x="8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2" name="Freeform 1711"/>
                        <wps:cNvSpPr>
                          <a:spLocks/>
                        </wps:cNvSpPr>
                        <wps:spPr bwMode="auto">
                          <a:xfrm>
                            <a:off x="7765" y="6838"/>
                            <a:ext cx="20" cy="20"/>
                          </a:xfrm>
                          <a:custGeom>
                            <a:avLst/>
                            <a:gdLst>
                              <a:gd name="T0" fmla="*/ 0 w 20"/>
                              <a:gd name="T1" fmla="*/ 7 h 20"/>
                              <a:gd name="T2" fmla="*/ 7 w 20"/>
                              <a:gd name="T3" fmla="*/ 0 h 20"/>
                            </a:gdLst>
                            <a:ahLst/>
                            <a:cxnLst>
                              <a:cxn ang="0">
                                <a:pos x="T0" y="T1"/>
                              </a:cxn>
                              <a:cxn ang="0">
                                <a:pos x="T2" y="T3"/>
                              </a:cxn>
                            </a:cxnLst>
                            <a:rect l="0" t="0" r="r" b="b"/>
                            <a:pathLst>
                              <a:path w="20" h="20">
                                <a:moveTo>
                                  <a:pt x="0" y="7"/>
                                </a:moveTo>
                                <a:lnTo>
                                  <a:pt x="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 name="Freeform 1712"/>
                        <wps:cNvSpPr>
                          <a:spLocks/>
                        </wps:cNvSpPr>
                        <wps:spPr bwMode="auto">
                          <a:xfrm>
                            <a:off x="3400" y="3998"/>
                            <a:ext cx="1020" cy="1802"/>
                          </a:xfrm>
                          <a:custGeom>
                            <a:avLst/>
                            <a:gdLst>
                              <a:gd name="T0" fmla="*/ 1020 w 1020"/>
                              <a:gd name="T1" fmla="*/ 0 h 1802"/>
                              <a:gd name="T2" fmla="*/ 0 w 1020"/>
                              <a:gd name="T3" fmla="*/ 0 h 1802"/>
                              <a:gd name="T4" fmla="*/ 0 w 1020"/>
                              <a:gd name="T5" fmla="*/ 1801 h 1802"/>
                              <a:gd name="T6" fmla="*/ 1020 w 1020"/>
                              <a:gd name="T7" fmla="*/ 1801 h 1802"/>
                              <a:gd name="T8" fmla="*/ 1020 w 1020"/>
                              <a:gd name="T9" fmla="*/ 0 h 1802"/>
                            </a:gdLst>
                            <a:ahLst/>
                            <a:cxnLst>
                              <a:cxn ang="0">
                                <a:pos x="T0" y="T1"/>
                              </a:cxn>
                              <a:cxn ang="0">
                                <a:pos x="T2" y="T3"/>
                              </a:cxn>
                              <a:cxn ang="0">
                                <a:pos x="T4" y="T5"/>
                              </a:cxn>
                              <a:cxn ang="0">
                                <a:pos x="T6" y="T7"/>
                              </a:cxn>
                              <a:cxn ang="0">
                                <a:pos x="T8" y="T9"/>
                              </a:cxn>
                            </a:cxnLst>
                            <a:rect l="0" t="0" r="r" b="b"/>
                            <a:pathLst>
                              <a:path w="1020" h="1802">
                                <a:moveTo>
                                  <a:pt x="1020" y="0"/>
                                </a:moveTo>
                                <a:lnTo>
                                  <a:pt x="0" y="0"/>
                                </a:lnTo>
                                <a:lnTo>
                                  <a:pt x="0" y="1801"/>
                                </a:lnTo>
                                <a:lnTo>
                                  <a:pt x="1020" y="1801"/>
                                </a:lnTo>
                                <a:lnTo>
                                  <a:pt x="1020"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4" name="Freeform 1713"/>
                        <wps:cNvSpPr>
                          <a:spLocks/>
                        </wps:cNvSpPr>
                        <wps:spPr bwMode="auto">
                          <a:xfrm>
                            <a:off x="3400" y="3998"/>
                            <a:ext cx="1020" cy="1802"/>
                          </a:xfrm>
                          <a:custGeom>
                            <a:avLst/>
                            <a:gdLst>
                              <a:gd name="T0" fmla="*/ 510 w 1020"/>
                              <a:gd name="T1" fmla="*/ 1801 h 1802"/>
                              <a:gd name="T2" fmla="*/ 0 w 1020"/>
                              <a:gd name="T3" fmla="*/ 1801 h 1802"/>
                              <a:gd name="T4" fmla="*/ 0 w 1020"/>
                              <a:gd name="T5" fmla="*/ 0 h 1802"/>
                              <a:gd name="T6" fmla="*/ 1020 w 1020"/>
                              <a:gd name="T7" fmla="*/ 0 h 1802"/>
                              <a:gd name="T8" fmla="*/ 1020 w 1020"/>
                              <a:gd name="T9" fmla="*/ 1801 h 1802"/>
                              <a:gd name="T10" fmla="*/ 510 w 1020"/>
                              <a:gd name="T11" fmla="*/ 1801 h 1802"/>
                            </a:gdLst>
                            <a:ahLst/>
                            <a:cxnLst>
                              <a:cxn ang="0">
                                <a:pos x="T0" y="T1"/>
                              </a:cxn>
                              <a:cxn ang="0">
                                <a:pos x="T2" y="T3"/>
                              </a:cxn>
                              <a:cxn ang="0">
                                <a:pos x="T4" y="T5"/>
                              </a:cxn>
                              <a:cxn ang="0">
                                <a:pos x="T6" y="T7"/>
                              </a:cxn>
                              <a:cxn ang="0">
                                <a:pos x="T8" y="T9"/>
                              </a:cxn>
                              <a:cxn ang="0">
                                <a:pos x="T10" y="T11"/>
                              </a:cxn>
                            </a:cxnLst>
                            <a:rect l="0" t="0" r="r" b="b"/>
                            <a:pathLst>
                              <a:path w="1020" h="1802">
                                <a:moveTo>
                                  <a:pt x="510" y="1801"/>
                                </a:moveTo>
                                <a:lnTo>
                                  <a:pt x="0" y="1801"/>
                                </a:lnTo>
                                <a:lnTo>
                                  <a:pt x="0" y="0"/>
                                </a:lnTo>
                                <a:lnTo>
                                  <a:pt x="1020" y="0"/>
                                </a:lnTo>
                                <a:lnTo>
                                  <a:pt x="1020" y="1801"/>
                                </a:lnTo>
                                <a:lnTo>
                                  <a:pt x="510" y="1801"/>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Freeform 1714"/>
                        <wps:cNvSpPr>
                          <a:spLocks/>
                        </wps:cNvSpPr>
                        <wps:spPr bwMode="auto">
                          <a:xfrm>
                            <a:off x="4975" y="608"/>
                            <a:ext cx="1028" cy="1290"/>
                          </a:xfrm>
                          <a:custGeom>
                            <a:avLst/>
                            <a:gdLst>
                              <a:gd name="T0" fmla="*/ 1027 w 1028"/>
                              <a:gd name="T1" fmla="*/ 0 h 1290"/>
                              <a:gd name="T2" fmla="*/ 0 w 1028"/>
                              <a:gd name="T3" fmla="*/ 1290 h 1290"/>
                            </a:gdLst>
                            <a:ahLst/>
                            <a:cxnLst>
                              <a:cxn ang="0">
                                <a:pos x="T0" y="T1"/>
                              </a:cxn>
                              <a:cxn ang="0">
                                <a:pos x="T2" y="T3"/>
                              </a:cxn>
                            </a:cxnLst>
                            <a:rect l="0" t="0" r="r" b="b"/>
                            <a:pathLst>
                              <a:path w="1028" h="1290">
                                <a:moveTo>
                                  <a:pt x="1027" y="0"/>
                                </a:moveTo>
                                <a:lnTo>
                                  <a:pt x="0" y="1290"/>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6" name="Freeform 1715"/>
                        <wps:cNvSpPr>
                          <a:spLocks/>
                        </wps:cNvSpPr>
                        <wps:spPr bwMode="auto">
                          <a:xfrm>
                            <a:off x="4822" y="1837"/>
                            <a:ext cx="226" cy="254"/>
                          </a:xfrm>
                          <a:custGeom>
                            <a:avLst/>
                            <a:gdLst>
                              <a:gd name="T0" fmla="*/ 93 w 226"/>
                              <a:gd name="T1" fmla="*/ 0 h 254"/>
                              <a:gd name="T2" fmla="*/ 0 w 226"/>
                              <a:gd name="T3" fmla="*/ 253 h 254"/>
                              <a:gd name="T4" fmla="*/ 225 w 226"/>
                              <a:gd name="T5" fmla="*/ 105 h 254"/>
                              <a:gd name="T6" fmla="*/ 93 w 226"/>
                              <a:gd name="T7" fmla="*/ 0 h 254"/>
                            </a:gdLst>
                            <a:ahLst/>
                            <a:cxnLst>
                              <a:cxn ang="0">
                                <a:pos x="T0" y="T1"/>
                              </a:cxn>
                              <a:cxn ang="0">
                                <a:pos x="T2" y="T3"/>
                              </a:cxn>
                              <a:cxn ang="0">
                                <a:pos x="T4" y="T5"/>
                              </a:cxn>
                              <a:cxn ang="0">
                                <a:pos x="T6" y="T7"/>
                              </a:cxn>
                            </a:cxnLst>
                            <a:rect l="0" t="0" r="r" b="b"/>
                            <a:pathLst>
                              <a:path w="226" h="254">
                                <a:moveTo>
                                  <a:pt x="93" y="0"/>
                                </a:moveTo>
                                <a:lnTo>
                                  <a:pt x="0" y="253"/>
                                </a:lnTo>
                                <a:lnTo>
                                  <a:pt x="225" y="105"/>
                                </a:lnTo>
                                <a:lnTo>
                                  <a:pt x="93"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 name="Freeform 1716"/>
                        <wps:cNvSpPr>
                          <a:spLocks/>
                        </wps:cNvSpPr>
                        <wps:spPr bwMode="auto">
                          <a:xfrm>
                            <a:off x="3866" y="1929"/>
                            <a:ext cx="20" cy="1827"/>
                          </a:xfrm>
                          <a:custGeom>
                            <a:avLst/>
                            <a:gdLst>
                              <a:gd name="T0" fmla="*/ 0 w 20"/>
                              <a:gd name="T1" fmla="*/ 0 h 1827"/>
                              <a:gd name="T2" fmla="*/ 12 w 20"/>
                              <a:gd name="T3" fmla="*/ 1826 h 1827"/>
                            </a:gdLst>
                            <a:ahLst/>
                            <a:cxnLst>
                              <a:cxn ang="0">
                                <a:pos x="T0" y="T1"/>
                              </a:cxn>
                              <a:cxn ang="0">
                                <a:pos x="T2" y="T3"/>
                              </a:cxn>
                            </a:cxnLst>
                            <a:rect l="0" t="0" r="r" b="b"/>
                            <a:pathLst>
                              <a:path w="20" h="1827">
                                <a:moveTo>
                                  <a:pt x="0" y="0"/>
                                </a:moveTo>
                                <a:lnTo>
                                  <a:pt x="12" y="1826"/>
                                </a:lnTo>
                              </a:path>
                            </a:pathLst>
                          </a:custGeom>
                          <a:noFill/>
                          <a:ln w="3047">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8" name="Freeform 1717"/>
                        <wps:cNvSpPr>
                          <a:spLocks/>
                        </wps:cNvSpPr>
                        <wps:spPr bwMode="auto">
                          <a:xfrm>
                            <a:off x="3781" y="1686"/>
                            <a:ext cx="170" cy="256"/>
                          </a:xfrm>
                          <a:custGeom>
                            <a:avLst/>
                            <a:gdLst>
                              <a:gd name="T0" fmla="*/ 82 w 170"/>
                              <a:gd name="T1" fmla="*/ 0 h 256"/>
                              <a:gd name="T2" fmla="*/ 0 w 170"/>
                              <a:gd name="T3" fmla="*/ 255 h 256"/>
                              <a:gd name="T4" fmla="*/ 169 w 170"/>
                              <a:gd name="T5" fmla="*/ 254 h 256"/>
                              <a:gd name="T6" fmla="*/ 82 w 170"/>
                              <a:gd name="T7" fmla="*/ 0 h 256"/>
                            </a:gdLst>
                            <a:ahLst/>
                            <a:cxnLst>
                              <a:cxn ang="0">
                                <a:pos x="T0" y="T1"/>
                              </a:cxn>
                              <a:cxn ang="0">
                                <a:pos x="T2" y="T3"/>
                              </a:cxn>
                              <a:cxn ang="0">
                                <a:pos x="T4" y="T5"/>
                              </a:cxn>
                              <a:cxn ang="0">
                                <a:pos x="T6" y="T7"/>
                              </a:cxn>
                            </a:cxnLst>
                            <a:rect l="0" t="0" r="r" b="b"/>
                            <a:pathLst>
                              <a:path w="170" h="256">
                                <a:moveTo>
                                  <a:pt x="82" y="0"/>
                                </a:moveTo>
                                <a:lnTo>
                                  <a:pt x="0" y="255"/>
                                </a:lnTo>
                                <a:lnTo>
                                  <a:pt x="169" y="254"/>
                                </a:lnTo>
                                <a:lnTo>
                                  <a:pt x="82"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9" name="Freeform 1718"/>
                        <wps:cNvSpPr>
                          <a:spLocks/>
                        </wps:cNvSpPr>
                        <wps:spPr bwMode="auto">
                          <a:xfrm>
                            <a:off x="3793" y="3743"/>
                            <a:ext cx="170" cy="255"/>
                          </a:xfrm>
                          <a:custGeom>
                            <a:avLst/>
                            <a:gdLst>
                              <a:gd name="T0" fmla="*/ 169 w 170"/>
                              <a:gd name="T1" fmla="*/ 0 h 255"/>
                              <a:gd name="T2" fmla="*/ 0 w 170"/>
                              <a:gd name="T3" fmla="*/ 1 h 255"/>
                              <a:gd name="T4" fmla="*/ 86 w 170"/>
                              <a:gd name="T5" fmla="*/ 254 h 255"/>
                              <a:gd name="T6" fmla="*/ 169 w 170"/>
                              <a:gd name="T7" fmla="*/ 0 h 255"/>
                            </a:gdLst>
                            <a:ahLst/>
                            <a:cxnLst>
                              <a:cxn ang="0">
                                <a:pos x="T0" y="T1"/>
                              </a:cxn>
                              <a:cxn ang="0">
                                <a:pos x="T2" y="T3"/>
                              </a:cxn>
                              <a:cxn ang="0">
                                <a:pos x="T4" y="T5"/>
                              </a:cxn>
                              <a:cxn ang="0">
                                <a:pos x="T6" y="T7"/>
                              </a:cxn>
                            </a:cxnLst>
                            <a:rect l="0" t="0" r="r" b="b"/>
                            <a:pathLst>
                              <a:path w="170" h="255">
                                <a:moveTo>
                                  <a:pt x="169" y="0"/>
                                </a:moveTo>
                                <a:lnTo>
                                  <a:pt x="0" y="1"/>
                                </a:lnTo>
                                <a:lnTo>
                                  <a:pt x="86" y="254"/>
                                </a:lnTo>
                                <a:lnTo>
                                  <a:pt x="169"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 name="Freeform 1719"/>
                        <wps:cNvSpPr>
                          <a:spLocks/>
                        </wps:cNvSpPr>
                        <wps:spPr bwMode="auto">
                          <a:xfrm>
                            <a:off x="3998" y="2832"/>
                            <a:ext cx="825" cy="443"/>
                          </a:xfrm>
                          <a:custGeom>
                            <a:avLst/>
                            <a:gdLst>
                              <a:gd name="T0" fmla="*/ 824 w 825"/>
                              <a:gd name="T1" fmla="*/ 0 h 443"/>
                              <a:gd name="T2" fmla="*/ 0 w 825"/>
                              <a:gd name="T3" fmla="*/ 0 h 443"/>
                              <a:gd name="T4" fmla="*/ 0 w 825"/>
                              <a:gd name="T5" fmla="*/ 442 h 443"/>
                              <a:gd name="T6" fmla="*/ 824 w 825"/>
                              <a:gd name="T7" fmla="*/ 442 h 443"/>
                              <a:gd name="T8" fmla="*/ 824 w 825"/>
                              <a:gd name="T9" fmla="*/ 0 h 443"/>
                            </a:gdLst>
                            <a:ahLst/>
                            <a:cxnLst>
                              <a:cxn ang="0">
                                <a:pos x="T0" y="T1"/>
                              </a:cxn>
                              <a:cxn ang="0">
                                <a:pos x="T2" y="T3"/>
                              </a:cxn>
                              <a:cxn ang="0">
                                <a:pos x="T4" y="T5"/>
                              </a:cxn>
                              <a:cxn ang="0">
                                <a:pos x="T6" y="T7"/>
                              </a:cxn>
                              <a:cxn ang="0">
                                <a:pos x="T8" y="T9"/>
                              </a:cxn>
                            </a:cxnLst>
                            <a:rect l="0" t="0" r="r" b="b"/>
                            <a:pathLst>
                              <a:path w="825" h="443">
                                <a:moveTo>
                                  <a:pt x="824" y="0"/>
                                </a:moveTo>
                                <a:lnTo>
                                  <a:pt x="0" y="0"/>
                                </a:lnTo>
                                <a:lnTo>
                                  <a:pt x="0" y="442"/>
                                </a:lnTo>
                                <a:lnTo>
                                  <a:pt x="824" y="442"/>
                                </a:lnTo>
                                <a:lnTo>
                                  <a:pt x="8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1" name="Freeform 1720"/>
                        <wps:cNvSpPr>
                          <a:spLocks/>
                        </wps:cNvSpPr>
                        <wps:spPr bwMode="auto">
                          <a:xfrm>
                            <a:off x="3998" y="2832"/>
                            <a:ext cx="825" cy="443"/>
                          </a:xfrm>
                          <a:custGeom>
                            <a:avLst/>
                            <a:gdLst>
                              <a:gd name="T0" fmla="*/ 412 w 825"/>
                              <a:gd name="T1" fmla="*/ 442 h 443"/>
                              <a:gd name="T2" fmla="*/ 0 w 825"/>
                              <a:gd name="T3" fmla="*/ 442 h 443"/>
                              <a:gd name="T4" fmla="*/ 0 w 825"/>
                              <a:gd name="T5" fmla="*/ 0 h 443"/>
                              <a:gd name="T6" fmla="*/ 824 w 825"/>
                              <a:gd name="T7" fmla="*/ 0 h 443"/>
                              <a:gd name="T8" fmla="*/ 824 w 825"/>
                              <a:gd name="T9" fmla="*/ 442 h 443"/>
                              <a:gd name="T10" fmla="*/ 412 w 825"/>
                              <a:gd name="T11" fmla="*/ 442 h 443"/>
                            </a:gdLst>
                            <a:ahLst/>
                            <a:cxnLst>
                              <a:cxn ang="0">
                                <a:pos x="T0" y="T1"/>
                              </a:cxn>
                              <a:cxn ang="0">
                                <a:pos x="T2" y="T3"/>
                              </a:cxn>
                              <a:cxn ang="0">
                                <a:pos x="T4" y="T5"/>
                              </a:cxn>
                              <a:cxn ang="0">
                                <a:pos x="T6" y="T7"/>
                              </a:cxn>
                              <a:cxn ang="0">
                                <a:pos x="T8" y="T9"/>
                              </a:cxn>
                              <a:cxn ang="0">
                                <a:pos x="T10" y="T11"/>
                              </a:cxn>
                            </a:cxnLst>
                            <a:rect l="0" t="0" r="r" b="b"/>
                            <a:pathLst>
                              <a:path w="825" h="443">
                                <a:moveTo>
                                  <a:pt x="412" y="442"/>
                                </a:moveTo>
                                <a:lnTo>
                                  <a:pt x="0" y="442"/>
                                </a:lnTo>
                                <a:lnTo>
                                  <a:pt x="0" y="0"/>
                                </a:lnTo>
                                <a:lnTo>
                                  <a:pt x="824" y="0"/>
                                </a:lnTo>
                                <a:lnTo>
                                  <a:pt x="824" y="442"/>
                                </a:lnTo>
                                <a:lnTo>
                                  <a:pt x="412" y="44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2" name="Freeform 1721"/>
                        <wps:cNvSpPr>
                          <a:spLocks/>
                        </wps:cNvSpPr>
                        <wps:spPr bwMode="auto">
                          <a:xfrm>
                            <a:off x="2413" y="4447"/>
                            <a:ext cx="752" cy="20"/>
                          </a:xfrm>
                          <a:custGeom>
                            <a:avLst/>
                            <a:gdLst>
                              <a:gd name="T0" fmla="*/ 0 w 752"/>
                              <a:gd name="T1" fmla="*/ 0 h 20"/>
                              <a:gd name="T2" fmla="*/ 751 w 752"/>
                              <a:gd name="T3" fmla="*/ 0 h 20"/>
                            </a:gdLst>
                            <a:ahLst/>
                            <a:cxnLst>
                              <a:cxn ang="0">
                                <a:pos x="T0" y="T1"/>
                              </a:cxn>
                              <a:cxn ang="0">
                                <a:pos x="T2" y="T3"/>
                              </a:cxn>
                            </a:cxnLst>
                            <a:rect l="0" t="0" r="r" b="b"/>
                            <a:pathLst>
                              <a:path w="752" h="20">
                                <a:moveTo>
                                  <a:pt x="0" y="0"/>
                                </a:moveTo>
                                <a:lnTo>
                                  <a:pt x="751" y="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3" name="Freeform 1722"/>
                        <wps:cNvSpPr>
                          <a:spLocks/>
                        </wps:cNvSpPr>
                        <wps:spPr bwMode="auto">
                          <a:xfrm>
                            <a:off x="2168" y="4362"/>
                            <a:ext cx="256" cy="171"/>
                          </a:xfrm>
                          <a:custGeom>
                            <a:avLst/>
                            <a:gdLst>
                              <a:gd name="T0" fmla="*/ 255 w 256"/>
                              <a:gd name="T1" fmla="*/ 0 h 171"/>
                              <a:gd name="T2" fmla="*/ 0 w 256"/>
                              <a:gd name="T3" fmla="*/ 85 h 171"/>
                              <a:gd name="T4" fmla="*/ 255 w 256"/>
                              <a:gd name="T5" fmla="*/ 170 h 171"/>
                              <a:gd name="T6" fmla="*/ 255 w 256"/>
                              <a:gd name="T7" fmla="*/ 0 h 171"/>
                            </a:gdLst>
                            <a:ahLst/>
                            <a:cxnLst>
                              <a:cxn ang="0">
                                <a:pos x="T0" y="T1"/>
                              </a:cxn>
                              <a:cxn ang="0">
                                <a:pos x="T2" y="T3"/>
                              </a:cxn>
                              <a:cxn ang="0">
                                <a:pos x="T4" y="T5"/>
                              </a:cxn>
                              <a:cxn ang="0">
                                <a:pos x="T6" y="T7"/>
                              </a:cxn>
                            </a:cxnLst>
                            <a:rect l="0" t="0" r="r" b="b"/>
                            <a:pathLst>
                              <a:path w="256" h="171">
                                <a:moveTo>
                                  <a:pt x="255" y="0"/>
                                </a:moveTo>
                                <a:lnTo>
                                  <a:pt x="0" y="85"/>
                                </a:lnTo>
                                <a:lnTo>
                                  <a:pt x="255" y="170"/>
                                </a:lnTo>
                                <a:lnTo>
                                  <a:pt x="25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4" name="Freeform 1723"/>
                        <wps:cNvSpPr>
                          <a:spLocks/>
                        </wps:cNvSpPr>
                        <wps:spPr bwMode="auto">
                          <a:xfrm>
                            <a:off x="3152" y="4362"/>
                            <a:ext cx="256" cy="171"/>
                          </a:xfrm>
                          <a:custGeom>
                            <a:avLst/>
                            <a:gdLst>
                              <a:gd name="T0" fmla="*/ 0 w 256"/>
                              <a:gd name="T1" fmla="*/ 0 h 171"/>
                              <a:gd name="T2" fmla="*/ 0 w 256"/>
                              <a:gd name="T3" fmla="*/ 170 h 171"/>
                              <a:gd name="T4" fmla="*/ 255 w 256"/>
                              <a:gd name="T5" fmla="*/ 85 h 171"/>
                              <a:gd name="T6" fmla="*/ 0 w 256"/>
                              <a:gd name="T7" fmla="*/ 0 h 171"/>
                            </a:gdLst>
                            <a:ahLst/>
                            <a:cxnLst>
                              <a:cxn ang="0">
                                <a:pos x="T0" y="T1"/>
                              </a:cxn>
                              <a:cxn ang="0">
                                <a:pos x="T2" y="T3"/>
                              </a:cxn>
                              <a:cxn ang="0">
                                <a:pos x="T4" y="T5"/>
                              </a:cxn>
                              <a:cxn ang="0">
                                <a:pos x="T6" y="T7"/>
                              </a:cxn>
                            </a:cxnLst>
                            <a:rect l="0" t="0" r="r" b="b"/>
                            <a:pathLst>
                              <a:path w="256" h="171">
                                <a:moveTo>
                                  <a:pt x="0" y="0"/>
                                </a:moveTo>
                                <a:lnTo>
                                  <a:pt x="0" y="170"/>
                                </a:lnTo>
                                <a:lnTo>
                                  <a:pt x="255" y="85"/>
                                </a:lnTo>
                                <a:lnTo>
                                  <a:pt x="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 name="Freeform 1724"/>
                        <wps:cNvSpPr>
                          <a:spLocks/>
                        </wps:cNvSpPr>
                        <wps:spPr bwMode="auto">
                          <a:xfrm>
                            <a:off x="4653" y="4447"/>
                            <a:ext cx="753" cy="20"/>
                          </a:xfrm>
                          <a:custGeom>
                            <a:avLst/>
                            <a:gdLst>
                              <a:gd name="T0" fmla="*/ 0 w 753"/>
                              <a:gd name="T1" fmla="*/ 0 h 20"/>
                              <a:gd name="T2" fmla="*/ 752 w 753"/>
                              <a:gd name="T3" fmla="*/ 0 h 20"/>
                            </a:gdLst>
                            <a:ahLst/>
                            <a:cxnLst>
                              <a:cxn ang="0">
                                <a:pos x="T0" y="T1"/>
                              </a:cxn>
                              <a:cxn ang="0">
                                <a:pos x="T2" y="T3"/>
                              </a:cxn>
                            </a:cxnLst>
                            <a:rect l="0" t="0" r="r" b="b"/>
                            <a:pathLst>
                              <a:path w="753" h="20">
                                <a:moveTo>
                                  <a:pt x="0" y="0"/>
                                </a:moveTo>
                                <a:lnTo>
                                  <a:pt x="752" y="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6" name="Freeform 1725"/>
                        <wps:cNvSpPr>
                          <a:spLocks/>
                        </wps:cNvSpPr>
                        <wps:spPr bwMode="auto">
                          <a:xfrm>
                            <a:off x="4411" y="4362"/>
                            <a:ext cx="255" cy="171"/>
                          </a:xfrm>
                          <a:custGeom>
                            <a:avLst/>
                            <a:gdLst>
                              <a:gd name="T0" fmla="*/ 254 w 255"/>
                              <a:gd name="T1" fmla="*/ 0 h 171"/>
                              <a:gd name="T2" fmla="*/ 0 w 255"/>
                              <a:gd name="T3" fmla="*/ 85 h 171"/>
                              <a:gd name="T4" fmla="*/ 254 w 255"/>
                              <a:gd name="T5" fmla="*/ 170 h 171"/>
                              <a:gd name="T6" fmla="*/ 254 w 255"/>
                              <a:gd name="T7" fmla="*/ 0 h 171"/>
                            </a:gdLst>
                            <a:ahLst/>
                            <a:cxnLst>
                              <a:cxn ang="0">
                                <a:pos x="T0" y="T1"/>
                              </a:cxn>
                              <a:cxn ang="0">
                                <a:pos x="T2" y="T3"/>
                              </a:cxn>
                              <a:cxn ang="0">
                                <a:pos x="T4" y="T5"/>
                              </a:cxn>
                              <a:cxn ang="0">
                                <a:pos x="T6" y="T7"/>
                              </a:cxn>
                            </a:cxnLst>
                            <a:rect l="0" t="0" r="r" b="b"/>
                            <a:pathLst>
                              <a:path w="255" h="171">
                                <a:moveTo>
                                  <a:pt x="254" y="0"/>
                                </a:moveTo>
                                <a:lnTo>
                                  <a:pt x="0" y="85"/>
                                </a:lnTo>
                                <a:lnTo>
                                  <a:pt x="254" y="170"/>
                                </a:lnTo>
                                <a:lnTo>
                                  <a:pt x="254"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7" name="Freeform 1726"/>
                        <wps:cNvSpPr>
                          <a:spLocks/>
                        </wps:cNvSpPr>
                        <wps:spPr bwMode="auto">
                          <a:xfrm>
                            <a:off x="5394" y="4362"/>
                            <a:ext cx="255" cy="171"/>
                          </a:xfrm>
                          <a:custGeom>
                            <a:avLst/>
                            <a:gdLst>
                              <a:gd name="T0" fmla="*/ 0 w 255"/>
                              <a:gd name="T1" fmla="*/ 0 h 171"/>
                              <a:gd name="T2" fmla="*/ 0 w 255"/>
                              <a:gd name="T3" fmla="*/ 170 h 171"/>
                              <a:gd name="T4" fmla="*/ 254 w 255"/>
                              <a:gd name="T5" fmla="*/ 85 h 171"/>
                              <a:gd name="T6" fmla="*/ 0 w 255"/>
                              <a:gd name="T7" fmla="*/ 0 h 171"/>
                            </a:gdLst>
                            <a:ahLst/>
                            <a:cxnLst>
                              <a:cxn ang="0">
                                <a:pos x="T0" y="T1"/>
                              </a:cxn>
                              <a:cxn ang="0">
                                <a:pos x="T2" y="T3"/>
                              </a:cxn>
                              <a:cxn ang="0">
                                <a:pos x="T4" y="T5"/>
                              </a:cxn>
                              <a:cxn ang="0">
                                <a:pos x="T6" y="T7"/>
                              </a:cxn>
                            </a:cxnLst>
                            <a:rect l="0" t="0" r="r" b="b"/>
                            <a:pathLst>
                              <a:path w="255" h="171">
                                <a:moveTo>
                                  <a:pt x="0" y="0"/>
                                </a:moveTo>
                                <a:lnTo>
                                  <a:pt x="0" y="170"/>
                                </a:lnTo>
                                <a:lnTo>
                                  <a:pt x="254" y="85"/>
                                </a:lnTo>
                                <a:lnTo>
                                  <a:pt x="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 name="Freeform 1727"/>
                        <wps:cNvSpPr>
                          <a:spLocks/>
                        </wps:cNvSpPr>
                        <wps:spPr bwMode="auto">
                          <a:xfrm>
                            <a:off x="4528" y="3877"/>
                            <a:ext cx="1002" cy="443"/>
                          </a:xfrm>
                          <a:custGeom>
                            <a:avLst/>
                            <a:gdLst>
                              <a:gd name="T0" fmla="*/ 1001 w 1002"/>
                              <a:gd name="T1" fmla="*/ 0 h 443"/>
                              <a:gd name="T2" fmla="*/ 0 w 1002"/>
                              <a:gd name="T3" fmla="*/ 0 h 443"/>
                              <a:gd name="T4" fmla="*/ 0 w 1002"/>
                              <a:gd name="T5" fmla="*/ 442 h 443"/>
                              <a:gd name="T6" fmla="*/ 1001 w 1002"/>
                              <a:gd name="T7" fmla="*/ 442 h 443"/>
                              <a:gd name="T8" fmla="*/ 1001 w 1002"/>
                              <a:gd name="T9" fmla="*/ 0 h 443"/>
                            </a:gdLst>
                            <a:ahLst/>
                            <a:cxnLst>
                              <a:cxn ang="0">
                                <a:pos x="T0" y="T1"/>
                              </a:cxn>
                              <a:cxn ang="0">
                                <a:pos x="T2" y="T3"/>
                              </a:cxn>
                              <a:cxn ang="0">
                                <a:pos x="T4" y="T5"/>
                              </a:cxn>
                              <a:cxn ang="0">
                                <a:pos x="T6" y="T7"/>
                              </a:cxn>
                              <a:cxn ang="0">
                                <a:pos x="T8" y="T9"/>
                              </a:cxn>
                            </a:cxnLst>
                            <a:rect l="0" t="0" r="r" b="b"/>
                            <a:pathLst>
                              <a:path w="1002" h="443">
                                <a:moveTo>
                                  <a:pt x="1001" y="0"/>
                                </a:moveTo>
                                <a:lnTo>
                                  <a:pt x="0" y="0"/>
                                </a:lnTo>
                                <a:lnTo>
                                  <a:pt x="0" y="442"/>
                                </a:lnTo>
                                <a:lnTo>
                                  <a:pt x="1001" y="442"/>
                                </a:lnTo>
                                <a:lnTo>
                                  <a:pt x="100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 name="Freeform 1728"/>
                        <wps:cNvSpPr>
                          <a:spLocks/>
                        </wps:cNvSpPr>
                        <wps:spPr bwMode="auto">
                          <a:xfrm>
                            <a:off x="4528" y="3877"/>
                            <a:ext cx="1002" cy="443"/>
                          </a:xfrm>
                          <a:custGeom>
                            <a:avLst/>
                            <a:gdLst>
                              <a:gd name="T0" fmla="*/ 501 w 1002"/>
                              <a:gd name="T1" fmla="*/ 442 h 443"/>
                              <a:gd name="T2" fmla="*/ 0 w 1002"/>
                              <a:gd name="T3" fmla="*/ 442 h 443"/>
                              <a:gd name="T4" fmla="*/ 0 w 1002"/>
                              <a:gd name="T5" fmla="*/ 0 h 443"/>
                              <a:gd name="T6" fmla="*/ 1001 w 1002"/>
                              <a:gd name="T7" fmla="*/ 0 h 443"/>
                              <a:gd name="T8" fmla="*/ 1001 w 1002"/>
                              <a:gd name="T9" fmla="*/ 442 h 443"/>
                              <a:gd name="T10" fmla="*/ 501 w 1002"/>
                              <a:gd name="T11" fmla="*/ 442 h 443"/>
                            </a:gdLst>
                            <a:ahLst/>
                            <a:cxnLst>
                              <a:cxn ang="0">
                                <a:pos x="T0" y="T1"/>
                              </a:cxn>
                              <a:cxn ang="0">
                                <a:pos x="T2" y="T3"/>
                              </a:cxn>
                              <a:cxn ang="0">
                                <a:pos x="T4" y="T5"/>
                              </a:cxn>
                              <a:cxn ang="0">
                                <a:pos x="T6" y="T7"/>
                              </a:cxn>
                              <a:cxn ang="0">
                                <a:pos x="T8" y="T9"/>
                              </a:cxn>
                              <a:cxn ang="0">
                                <a:pos x="T10" y="T11"/>
                              </a:cxn>
                            </a:cxnLst>
                            <a:rect l="0" t="0" r="r" b="b"/>
                            <a:pathLst>
                              <a:path w="1002" h="443">
                                <a:moveTo>
                                  <a:pt x="501" y="442"/>
                                </a:moveTo>
                                <a:lnTo>
                                  <a:pt x="0" y="442"/>
                                </a:lnTo>
                                <a:lnTo>
                                  <a:pt x="0" y="0"/>
                                </a:lnTo>
                                <a:lnTo>
                                  <a:pt x="1001" y="0"/>
                                </a:lnTo>
                                <a:lnTo>
                                  <a:pt x="1001" y="442"/>
                                </a:lnTo>
                                <a:lnTo>
                                  <a:pt x="501" y="44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 name="Freeform 1729"/>
                        <wps:cNvSpPr>
                          <a:spLocks/>
                        </wps:cNvSpPr>
                        <wps:spPr bwMode="auto">
                          <a:xfrm>
                            <a:off x="2288" y="3878"/>
                            <a:ext cx="1002" cy="444"/>
                          </a:xfrm>
                          <a:custGeom>
                            <a:avLst/>
                            <a:gdLst>
                              <a:gd name="T0" fmla="*/ 1002 w 1002"/>
                              <a:gd name="T1" fmla="*/ 0 h 444"/>
                              <a:gd name="T2" fmla="*/ 0 w 1002"/>
                              <a:gd name="T3" fmla="*/ 0 h 444"/>
                              <a:gd name="T4" fmla="*/ 0 w 1002"/>
                              <a:gd name="T5" fmla="*/ 444 h 444"/>
                              <a:gd name="T6" fmla="*/ 1002 w 1002"/>
                              <a:gd name="T7" fmla="*/ 444 h 444"/>
                              <a:gd name="T8" fmla="*/ 1002 w 1002"/>
                              <a:gd name="T9" fmla="*/ 0 h 444"/>
                            </a:gdLst>
                            <a:ahLst/>
                            <a:cxnLst>
                              <a:cxn ang="0">
                                <a:pos x="T0" y="T1"/>
                              </a:cxn>
                              <a:cxn ang="0">
                                <a:pos x="T2" y="T3"/>
                              </a:cxn>
                              <a:cxn ang="0">
                                <a:pos x="T4" y="T5"/>
                              </a:cxn>
                              <a:cxn ang="0">
                                <a:pos x="T6" y="T7"/>
                              </a:cxn>
                              <a:cxn ang="0">
                                <a:pos x="T8" y="T9"/>
                              </a:cxn>
                            </a:cxnLst>
                            <a:rect l="0" t="0" r="r" b="b"/>
                            <a:pathLst>
                              <a:path w="1002" h="444">
                                <a:moveTo>
                                  <a:pt x="1002" y="0"/>
                                </a:moveTo>
                                <a:lnTo>
                                  <a:pt x="0" y="0"/>
                                </a:lnTo>
                                <a:lnTo>
                                  <a:pt x="0" y="444"/>
                                </a:lnTo>
                                <a:lnTo>
                                  <a:pt x="1002" y="444"/>
                                </a:lnTo>
                                <a:lnTo>
                                  <a:pt x="100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 name="Freeform 1730"/>
                        <wps:cNvSpPr>
                          <a:spLocks/>
                        </wps:cNvSpPr>
                        <wps:spPr bwMode="auto">
                          <a:xfrm>
                            <a:off x="2288" y="3878"/>
                            <a:ext cx="1002" cy="444"/>
                          </a:xfrm>
                          <a:custGeom>
                            <a:avLst/>
                            <a:gdLst>
                              <a:gd name="T0" fmla="*/ 500 w 1002"/>
                              <a:gd name="T1" fmla="*/ 444 h 444"/>
                              <a:gd name="T2" fmla="*/ 0 w 1002"/>
                              <a:gd name="T3" fmla="*/ 444 h 444"/>
                              <a:gd name="T4" fmla="*/ 0 w 1002"/>
                              <a:gd name="T5" fmla="*/ 0 h 444"/>
                              <a:gd name="T6" fmla="*/ 1002 w 1002"/>
                              <a:gd name="T7" fmla="*/ 0 h 444"/>
                              <a:gd name="T8" fmla="*/ 1002 w 1002"/>
                              <a:gd name="T9" fmla="*/ 444 h 444"/>
                              <a:gd name="T10" fmla="*/ 500 w 1002"/>
                              <a:gd name="T11" fmla="*/ 444 h 444"/>
                            </a:gdLst>
                            <a:ahLst/>
                            <a:cxnLst>
                              <a:cxn ang="0">
                                <a:pos x="T0" y="T1"/>
                              </a:cxn>
                              <a:cxn ang="0">
                                <a:pos x="T2" y="T3"/>
                              </a:cxn>
                              <a:cxn ang="0">
                                <a:pos x="T4" y="T5"/>
                              </a:cxn>
                              <a:cxn ang="0">
                                <a:pos x="T6" y="T7"/>
                              </a:cxn>
                              <a:cxn ang="0">
                                <a:pos x="T8" y="T9"/>
                              </a:cxn>
                              <a:cxn ang="0">
                                <a:pos x="T10" y="T11"/>
                              </a:cxn>
                            </a:cxnLst>
                            <a:rect l="0" t="0" r="r" b="b"/>
                            <a:pathLst>
                              <a:path w="1002" h="444">
                                <a:moveTo>
                                  <a:pt x="500" y="444"/>
                                </a:moveTo>
                                <a:lnTo>
                                  <a:pt x="0" y="444"/>
                                </a:lnTo>
                                <a:lnTo>
                                  <a:pt x="0" y="0"/>
                                </a:lnTo>
                                <a:lnTo>
                                  <a:pt x="1002" y="0"/>
                                </a:lnTo>
                                <a:lnTo>
                                  <a:pt x="1002" y="444"/>
                                </a:lnTo>
                                <a:lnTo>
                                  <a:pt x="500" y="4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2" name="Freeform 1731"/>
                        <wps:cNvSpPr>
                          <a:spLocks/>
                        </wps:cNvSpPr>
                        <wps:spPr bwMode="auto">
                          <a:xfrm>
                            <a:off x="6819" y="4986"/>
                            <a:ext cx="599" cy="632"/>
                          </a:xfrm>
                          <a:custGeom>
                            <a:avLst/>
                            <a:gdLst>
                              <a:gd name="T0" fmla="*/ 598 w 599"/>
                              <a:gd name="T1" fmla="*/ 0 h 632"/>
                              <a:gd name="T2" fmla="*/ 0 w 599"/>
                              <a:gd name="T3" fmla="*/ 631 h 632"/>
                            </a:gdLst>
                            <a:ahLst/>
                            <a:cxnLst>
                              <a:cxn ang="0">
                                <a:pos x="T0" y="T1"/>
                              </a:cxn>
                              <a:cxn ang="0">
                                <a:pos x="T2" y="T3"/>
                              </a:cxn>
                            </a:cxnLst>
                            <a:rect l="0" t="0" r="r" b="b"/>
                            <a:pathLst>
                              <a:path w="599" h="632">
                                <a:moveTo>
                                  <a:pt x="598" y="0"/>
                                </a:moveTo>
                                <a:lnTo>
                                  <a:pt x="0" y="631"/>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3" name="Freeform 1732"/>
                        <wps:cNvSpPr>
                          <a:spLocks/>
                        </wps:cNvSpPr>
                        <wps:spPr bwMode="auto">
                          <a:xfrm>
                            <a:off x="6651" y="5551"/>
                            <a:ext cx="239" cy="243"/>
                          </a:xfrm>
                          <a:custGeom>
                            <a:avLst/>
                            <a:gdLst>
                              <a:gd name="T0" fmla="*/ 114 w 239"/>
                              <a:gd name="T1" fmla="*/ 0 h 243"/>
                              <a:gd name="T2" fmla="*/ 0 w 239"/>
                              <a:gd name="T3" fmla="*/ 242 h 243"/>
                              <a:gd name="T4" fmla="*/ 238 w 239"/>
                              <a:gd name="T5" fmla="*/ 116 h 243"/>
                              <a:gd name="T6" fmla="*/ 114 w 239"/>
                              <a:gd name="T7" fmla="*/ 0 h 243"/>
                            </a:gdLst>
                            <a:ahLst/>
                            <a:cxnLst>
                              <a:cxn ang="0">
                                <a:pos x="T0" y="T1"/>
                              </a:cxn>
                              <a:cxn ang="0">
                                <a:pos x="T2" y="T3"/>
                              </a:cxn>
                              <a:cxn ang="0">
                                <a:pos x="T4" y="T5"/>
                              </a:cxn>
                              <a:cxn ang="0">
                                <a:pos x="T6" y="T7"/>
                              </a:cxn>
                            </a:cxnLst>
                            <a:rect l="0" t="0" r="r" b="b"/>
                            <a:pathLst>
                              <a:path w="239" h="243">
                                <a:moveTo>
                                  <a:pt x="114" y="0"/>
                                </a:moveTo>
                                <a:lnTo>
                                  <a:pt x="0" y="242"/>
                                </a:lnTo>
                                <a:lnTo>
                                  <a:pt x="238" y="116"/>
                                </a:lnTo>
                                <a:lnTo>
                                  <a:pt x="114"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 name="Freeform 1733"/>
                        <wps:cNvSpPr>
                          <a:spLocks/>
                        </wps:cNvSpPr>
                        <wps:spPr bwMode="auto">
                          <a:xfrm>
                            <a:off x="2" y="2"/>
                            <a:ext cx="10156" cy="7341"/>
                          </a:xfrm>
                          <a:custGeom>
                            <a:avLst/>
                            <a:gdLst>
                              <a:gd name="T0" fmla="*/ 5077 w 10156"/>
                              <a:gd name="T1" fmla="*/ 7340 h 7341"/>
                              <a:gd name="T2" fmla="*/ 0 w 10156"/>
                              <a:gd name="T3" fmla="*/ 7340 h 7341"/>
                              <a:gd name="T4" fmla="*/ 0 w 10156"/>
                              <a:gd name="T5" fmla="*/ 0 h 7341"/>
                              <a:gd name="T6" fmla="*/ 10155 w 10156"/>
                              <a:gd name="T7" fmla="*/ 0 h 7341"/>
                              <a:gd name="T8" fmla="*/ 10155 w 10156"/>
                              <a:gd name="T9" fmla="*/ 7340 h 7341"/>
                              <a:gd name="T10" fmla="*/ 5077 w 10156"/>
                              <a:gd name="T11" fmla="*/ 7340 h 7341"/>
                            </a:gdLst>
                            <a:ahLst/>
                            <a:cxnLst>
                              <a:cxn ang="0">
                                <a:pos x="T0" y="T1"/>
                              </a:cxn>
                              <a:cxn ang="0">
                                <a:pos x="T2" y="T3"/>
                              </a:cxn>
                              <a:cxn ang="0">
                                <a:pos x="T4" y="T5"/>
                              </a:cxn>
                              <a:cxn ang="0">
                                <a:pos x="T6" y="T7"/>
                              </a:cxn>
                              <a:cxn ang="0">
                                <a:pos x="T8" y="T9"/>
                              </a:cxn>
                              <a:cxn ang="0">
                                <a:pos x="T10" y="T11"/>
                              </a:cxn>
                            </a:cxnLst>
                            <a:rect l="0" t="0" r="r" b="b"/>
                            <a:pathLst>
                              <a:path w="10156" h="7341">
                                <a:moveTo>
                                  <a:pt x="5077" y="7340"/>
                                </a:moveTo>
                                <a:lnTo>
                                  <a:pt x="0" y="7340"/>
                                </a:lnTo>
                                <a:lnTo>
                                  <a:pt x="0" y="0"/>
                                </a:lnTo>
                                <a:lnTo>
                                  <a:pt x="10155" y="0"/>
                                </a:lnTo>
                                <a:lnTo>
                                  <a:pt x="10155" y="7340"/>
                                </a:lnTo>
                                <a:lnTo>
                                  <a:pt x="5077" y="734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5" name="Text Box 1734"/>
                        <wps:cNvSpPr txBox="1">
                          <a:spLocks noChangeArrowheads="1"/>
                        </wps:cNvSpPr>
                        <wps:spPr bwMode="auto">
                          <a:xfrm>
                            <a:off x="4409" y="261"/>
                            <a:ext cx="4608"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Zone du bâtiment dépourvue d'ouvertures</w:t>
                              </w:r>
                            </w:p>
                          </w:txbxContent>
                        </wps:txbx>
                        <wps:bodyPr rot="0" vert="horz" wrap="square" lIns="0" tIns="0" rIns="0" bIns="0" anchor="t" anchorCtr="0" upright="1">
                          <a:noAutofit/>
                        </wps:bodyPr>
                      </wps:wsp>
                      <wps:wsp>
                        <wps:cNvPr id="916" name="Text Box 1735"/>
                        <wps:cNvSpPr txBox="1">
                          <a:spLocks noChangeArrowheads="1"/>
                        </wps:cNvSpPr>
                        <wps:spPr bwMode="auto">
                          <a:xfrm>
                            <a:off x="4140" y="2929"/>
                            <a:ext cx="50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5B1770">
                              <w:pPr>
                                <w:pStyle w:val="BodyText"/>
                                <w:kinsoku w:val="0"/>
                                <w:overflowPunct w:val="0"/>
                                <w:spacing w:before="0" w:line="200" w:lineRule="exact"/>
                                <w:ind w:left="0" w:firstLine="0"/>
                                <w:rPr>
                                  <w:rFonts w:ascii="Arial" w:hAnsi="Arial" w:cs="Arial"/>
                                  <w:sz w:val="20"/>
                                  <w:szCs w:val="20"/>
                                </w:rPr>
                              </w:pPr>
                              <w:r>
                                <w:rPr>
                                  <w:rFonts w:ascii="Arial" w:hAnsi="Arial"/>
                                  <w:sz w:val="20"/>
                                </w:rPr>
                                <w:t>&gt;</w:t>
                              </w:r>
                              <w:r w:rsidR="004D36F4">
                                <w:rPr>
                                  <w:rFonts w:ascii="Arial" w:hAnsi="Arial"/>
                                  <w:sz w:val="20"/>
                                </w:rPr>
                                <w:t xml:space="preserve"> 1 m</w:t>
                              </w:r>
                            </w:p>
                          </w:txbxContent>
                        </wps:txbx>
                        <wps:bodyPr rot="0" vert="horz" wrap="square" lIns="0" tIns="0" rIns="0" bIns="0" anchor="t" anchorCtr="0" upright="1">
                          <a:noAutofit/>
                        </wps:bodyPr>
                      </wps:wsp>
                      <wps:wsp>
                        <wps:cNvPr id="917" name="Text Box 1736"/>
                        <wps:cNvSpPr txBox="1">
                          <a:spLocks noChangeArrowheads="1"/>
                        </wps:cNvSpPr>
                        <wps:spPr bwMode="auto">
                          <a:xfrm>
                            <a:off x="2430" y="3974"/>
                            <a:ext cx="67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5B1770">
                              <w:pPr>
                                <w:pStyle w:val="BodyText"/>
                                <w:kinsoku w:val="0"/>
                                <w:overflowPunct w:val="0"/>
                                <w:spacing w:before="0" w:line="200" w:lineRule="exact"/>
                                <w:ind w:left="0" w:firstLine="0"/>
                                <w:rPr>
                                  <w:rFonts w:ascii="Arial" w:hAnsi="Arial" w:cs="Arial"/>
                                  <w:sz w:val="20"/>
                                  <w:szCs w:val="20"/>
                                </w:rPr>
                              </w:pPr>
                              <w:r>
                                <w:rPr>
                                  <w:rFonts w:ascii="Arial" w:hAnsi="Arial"/>
                                  <w:sz w:val="20"/>
                                </w:rPr>
                                <w:t>&gt;</w:t>
                              </w:r>
                              <w:r w:rsidR="004D36F4">
                                <w:rPr>
                                  <w:rFonts w:ascii="Arial" w:hAnsi="Arial"/>
                                  <w:sz w:val="20"/>
                                </w:rPr>
                                <w:t xml:space="preserve"> 0,5 m</w:t>
                              </w:r>
                            </w:p>
                          </w:txbxContent>
                        </wps:txbx>
                        <wps:bodyPr rot="0" vert="horz" wrap="square" lIns="0" tIns="0" rIns="0" bIns="0" anchor="t" anchorCtr="0" upright="1">
                          <a:noAutofit/>
                        </wps:bodyPr>
                      </wps:wsp>
                      <wps:wsp>
                        <wps:cNvPr id="918" name="Text Box 1737"/>
                        <wps:cNvSpPr txBox="1">
                          <a:spLocks noChangeArrowheads="1"/>
                        </wps:cNvSpPr>
                        <wps:spPr bwMode="auto">
                          <a:xfrm>
                            <a:off x="4670" y="3974"/>
                            <a:ext cx="67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5B1770">
                              <w:pPr>
                                <w:pStyle w:val="BodyText"/>
                                <w:kinsoku w:val="0"/>
                                <w:overflowPunct w:val="0"/>
                                <w:spacing w:before="0" w:line="200" w:lineRule="exact"/>
                                <w:ind w:left="0" w:firstLine="0"/>
                                <w:rPr>
                                  <w:rFonts w:ascii="Arial" w:hAnsi="Arial" w:cs="Arial"/>
                                  <w:sz w:val="20"/>
                                  <w:szCs w:val="20"/>
                                </w:rPr>
                              </w:pPr>
                              <w:r>
                                <w:rPr>
                                  <w:rFonts w:ascii="Arial" w:hAnsi="Arial"/>
                                  <w:sz w:val="20"/>
                                </w:rPr>
                                <w:t xml:space="preserve">&gt; </w:t>
                              </w:r>
                              <w:r w:rsidR="004D36F4">
                                <w:rPr>
                                  <w:rFonts w:ascii="Arial" w:hAnsi="Arial"/>
                                  <w:sz w:val="20"/>
                                </w:rPr>
                                <w:t>0,5 m</w:t>
                              </w:r>
                            </w:p>
                          </w:txbxContent>
                        </wps:txbx>
                        <wps:bodyPr rot="0" vert="horz" wrap="square" lIns="0" tIns="0" rIns="0" bIns="0" anchor="t" anchorCtr="0" upright="1">
                          <a:noAutofit/>
                        </wps:bodyPr>
                      </wps:wsp>
                      <wps:wsp>
                        <wps:cNvPr id="919" name="Text Box 1738"/>
                        <wps:cNvSpPr txBox="1">
                          <a:spLocks noChangeArrowheads="1"/>
                        </wps:cNvSpPr>
                        <wps:spPr bwMode="auto">
                          <a:xfrm>
                            <a:off x="6616" y="4648"/>
                            <a:ext cx="273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Niveau de référence</w:t>
                              </w:r>
                            </w:p>
                          </w:txbxContent>
                        </wps:txbx>
                        <wps:bodyPr rot="0" vert="horz" wrap="square" lIns="0" tIns="0" rIns="0" bIns="0" anchor="t" anchorCtr="0" upright="1">
                          <a:noAutofit/>
                        </wps:bodyPr>
                      </wps:wsp>
                    </wpg:wgp>
                  </a:graphicData>
                </a:graphic>
              </wp:inline>
            </w:drawing>
          </mc:Choice>
          <mc:Fallback>
            <w:pict>
              <v:group id="Group 978" o:spid="_x0000_s1884" style="width:507.8pt;height:367.05pt;mso-position-horizontal-relative:char;mso-position-vertical-relative:line" coordorigin="2,2" coordsize="10156,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">
                <v:shape id="Freeform 979" o:spid="_x0000_s1885" style="position:absolute;left:2158;top:1682;width:139;height:157;visibility:visible;mso-wrap-style:square;v-text-anchor:top" coordsize="13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wUFsEA&#10;AADaAAAADwAAAGRycy9kb3ducmV2LnhtbESPQWvCQBSE7wX/w/IEb3VTQ0uNrhIFsT3Glp4f2WcS&#10;mn0b8taY/PtuodDjMDPfMNv96Fo1UC+NZwNPywQUceltw5WBz4/T4ysoCcgWW89kYCKB/W72sMXM&#10;+jsXNFxCpSKEJUMDdQhdprWUNTmUpe+Io3f1vcMQZV9p2+M9wl2rV0nyoh02HBdq7OhYU/l9uTkD&#10;ss6nr+b5dHi3qe1E8Fzoa2rMYj7mG1CBxvAf/mu/WQMp/F6JN0Dv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8FBbBAAAA2gAAAA8AAAAAAAAAAAAAAAAAmAIAAGRycy9kb3du&#10;cmV2LnhtbFBLBQYAAAAABAAEAPUAAACGAwAAAAA=&#10;" path="m,156r138,l138,,,,,156xe" fillcolor="black" stroked="f">
                  <v:path arrowok="t" o:connecttype="custom" o:connectlocs="0,156;138,156;138,0;0,0;0,156" o:connectangles="0,0,0,0,0"/>
                </v:shape>
                <v:shape id="Freeform 980" o:spid="_x0000_s1886" style="position:absolute;left:2298;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uE7cIA&#10;AADaAAAADwAAAGRycy9kb3ducmV2LnhtbESPQWsCMRSE7wX/Q3iCt5q1lSJbo4hS8CCIq9jr6+a5&#10;Wbp5WZNU139vhILHYWa+YabzzjbiQj7UjhWMhhkI4tLpmisFh/3X6wREiMgaG8ek4EYB5rPeyxRz&#10;7a68o0sRK5EgHHJUYGJscylDachiGLqWOHkn5y3GJH0ltcdrgttGvmXZh7RYc1ow2NLSUPlb/FkF&#10;Rf1+3pvjamP8tuBRe5TfP+uTUoN+t/gEEamLz/B/e60VjOFxJd0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4TtwgAAANoAAAAPAAAAAAAAAAAAAAAAAJgCAABkcnMvZG93&#10;bnJldi54bWxQSwUGAAAAAAQABAD1AAAAhwMAAAAA&#10;" path="m,156r168,l168,,,,,156xe" fillcolor="black" stroked="f">
                  <v:path arrowok="t" o:connecttype="custom" o:connectlocs="0,156;168,156;168,0;0,0;0,156" o:connectangles="0,0,0,0,0"/>
                </v:shape>
                <v:shape id="Freeform 981" o:spid="_x0000_s1887" style="position:absolute;left:2467;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chdsIA&#10;AADaAAAADwAAAGRycy9kb3ducmV2LnhtbESPQWsCMRSE7wX/Q3iCt5q1xSJbo4hS8CCIq9jr6+a5&#10;Wbp5WZNU139vhILHYWa+YabzzjbiQj7UjhWMhhkI4tLpmisFh/3X6wREiMgaG8ek4EYB5rPeyxRz&#10;7a68o0sRK5EgHHJUYGJscylDachiGLqWOHkn5y3GJH0ltcdrgttGvmXZh7RYc1ow2NLSUPlb/FkF&#10;Rf1+3pvjamP8tuBRe5TfP+uTUoN+t/gEEamLz/B/e60VjOFxJd0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yF2wgAAANoAAAAPAAAAAAAAAAAAAAAAAJgCAABkcnMvZG93&#10;bnJldi54bWxQSwUGAAAAAAQABAD1AAAAhwMAAAAA&#10;" path="m,156r168,l168,,,,,156xe" fillcolor="black" stroked="f">
                  <v:path arrowok="t" o:connecttype="custom" o:connectlocs="0,156;168,156;168,0;0,0;0,156" o:connectangles="0,0,0,0,0"/>
                </v:shape>
                <v:shape id="Freeform 982" o:spid="_x0000_s1888" style="position:absolute;left:2637;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W/AcIA&#10;AADaAAAADwAAAGRycy9kb3ducmV2LnhtbESPQWsCMRSE70L/Q3iF3jSrBZGtUcQieCiIq2yvz81z&#10;s7h52Saprv/eFAoeh5n5hpkve9uKK/nQOFYwHmUgiCunG64VHA+b4QxEiMgaW8ek4E4BlouXwRxz&#10;7W68p2sRa5EgHHJUYGLscilDZchiGLmOOHln5y3GJH0ttcdbgttWTrJsKi02nBYMdrQ2VF2KX6ug&#10;aN5/Dqb8/DJ+V/C4K+X3aXtW6u21X32AiNTHZ/i/vdUKpvB3Jd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8BwgAAANoAAAAPAAAAAAAAAAAAAAAAAJgCAABkcnMvZG93&#10;bnJldi54bWxQSwUGAAAAAAQABAD1AAAAhwMAAAAA&#10;" path="m,156r168,l168,,,,,156xe" fillcolor="black" stroked="f">
                  <v:path arrowok="t" o:connecttype="custom" o:connectlocs="0,156;168,156;168,0;0,0;0,156" o:connectangles="0,0,0,0,0"/>
                </v:shape>
                <v:rect id="Rectangle 983" o:spid="_x0000_s1889" style="position:absolute;left:2159;top:1682;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984" o:spid="_x0000_s1890" style="position:absolute;left:2805;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O6MAA&#10;AADaAAAADwAAAGRycy9kb3ducmV2LnhtbERPz2vCMBS+D/Y/hDfwtqadINIZRRyDHoSxKt31rXk2&#10;Zc1Ll0Tt/vvlIHj8+H6vNpMdxIV86B0rKLIcBHHrdM+dguPh/XkJIkRkjYNjUvBHATbrx4cVltpd&#10;+ZMudexECuFQogIT41hKGVpDFkPmRuLEnZy3GBP0ndQeryncDvIlzxfSYs+pweBIO0PtT322Cup+&#10;/nswzdve+I+ai7GRX9/VSanZ07R9BRFpinfxzV1pBWlrupJu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aO6MAAAADaAAAADwAAAAAAAAAAAAAAAACYAgAAZHJzL2Rvd25y&#10;ZXYueG1sUEsFBgAAAAAEAAQA9QAAAIUDAAAAAA==&#10;" path="m,156r168,l168,,,,,156xe" fillcolor="black" stroked="f">
                  <v:path arrowok="t" o:connecttype="custom" o:connectlocs="0,156;168,156;168,0;0,0;0,156" o:connectangles="0,0,0,0,0"/>
                </v:shape>
                <v:shape id="Freeform 985" o:spid="_x0000_s1891" style="position:absolute;left:2974;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orc8IA&#10;AADaAAAADwAAAGRycy9kb3ducmV2LnhtbESPQWsCMRSE7wX/Q3iCt5q1Balbo4hS8CCIq9jr6+a5&#10;Wbp5WZNU139vhILHYWa+YabzzjbiQj7UjhWMhhkI4tLpmisFh/3X6weIEJE1No5JwY0CzGe9lynm&#10;2l15R5ciViJBOOSowMTY5lKG0pDFMHQtcfJOzluMSfpKao/XBLeNfMuysbRYc1ow2NLSUPlb/FkF&#10;Rf1+3pvjamP8tuBRe5TfP+uTUoN+t/gEEamLz/B/e60VTOBxJd0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itzwgAAANoAAAAPAAAAAAAAAAAAAAAAAJgCAABkcnMvZG93&#10;bnJldi54bWxQSwUGAAAAAAQABAD1AAAAhwMAAAAA&#10;" path="m,156r168,l168,,,,,156xe" fillcolor="black" stroked="f">
                  <v:path arrowok="t" o:connecttype="custom" o:connectlocs="0,156;168,156;168,0;0,0;0,156" o:connectangles="0,0,0,0,0"/>
                </v:shape>
                <v:shape id="Freeform 986" o:spid="_x0000_s1892" style="position:absolute;left:3143;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wvScQA&#10;AADbAAAADwAAAGRycy9kb3ducmV2LnhtbESPQWsCMRCF7wX/Qxiht5q1hVJWo4hS8FAoXUWv42bc&#10;LG4ma5Lq9t93DoXeZnhv3vtmvhx8p24UUxvYwHRSgCKug225MbDfvT+9gUoZ2WIXmAz8UILlYvQw&#10;x9KGO3/RrcqNkhBOJRpwOfel1ql25DFNQk8s2jlEj1nW2Ggb8S7hvtPPRfGqPbYsDQ57WjuqL9W3&#10;N1C1L9edO2w+XPyseNof9PG0PRvzOB5WM1CZhvxv/rveWsEXevlFBt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L0nEAAAA2wAAAA8AAAAAAAAAAAAAAAAAmAIAAGRycy9k&#10;b3ducmV2LnhtbFBLBQYAAAAABAAEAPUAAACJAwAAAAA=&#10;" path="m,156r168,l168,,,,,156xe" fillcolor="black" stroked="f">
                  <v:path arrowok="t" o:connecttype="custom" o:connectlocs="0,156;168,156;168,0;0,0;0,156" o:connectangles="0,0,0,0,0"/>
                </v:shape>
                <v:shape id="Freeform 987" o:spid="_x0000_s1893" style="position:absolute;left:3312;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CK0sEA&#10;AADbAAAADwAAAGRycy9kb3ducmV2LnhtbERPTWsCMRC9F/wPYYTeanYrSFmNIkrBg1Bci72Om3Gz&#10;uJlsk1TXf28Eobd5vM+ZLXrbigv50DhWkI8yEMSV0w3XCr73n28fIEJE1tg6JgU3CrCYD15mWGh3&#10;5R1dyliLFMKhQAUmxq6QMlSGLIaR64gTd3LeYkzQ11J7vKZw28r3LJtIiw2nBoMdrQxV5/LPKiib&#10;8e/eHNZb479KzruD/DluTkq9DvvlFESkPv6Ln+6NTvNzePySDp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itLBAAAA2wAAAA8AAAAAAAAAAAAAAAAAmAIAAGRycy9kb3du&#10;cmV2LnhtbFBLBQYAAAAABAAEAPUAAACGAwAAAAA=&#10;" path="m,156r168,l168,,,,,156xe" fillcolor="black" stroked="f">
                  <v:path arrowok="t" o:connecttype="custom" o:connectlocs="0,156;168,156;168,0;0,0;0,156" o:connectangles="0,0,0,0,0"/>
                </v:shape>
                <v:shape id="Freeform 988" o:spid="_x0000_s1894" style="position:absolute;left:3481;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IUpcEA&#10;AADbAAAADwAAAGRycy9kb3ducmV2LnhtbERP32vCMBB+H+x/CDfwbaYqiHSmMjYEHwSxSvd6a65N&#10;WXPpkqjdf78MBr7dx/fz1pvR9uJKPnSOFcymGQji2umOWwXn0/Z5BSJEZI29Y1LwQwE2xePDGnPt&#10;bnykaxlbkUI45KjAxDjkUobakMUwdQNx4hrnLcYEfSu1x1sKt72cZ9lSWuw4NRgc6M1Q/VVerIKy&#10;W3yfTPW+N/5Q8myo5MfnrlFq8jS+voCINMa7+N+902n+HP5+SQfI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SFKXBAAAA2wAAAA8AAAAAAAAAAAAAAAAAmAIAAGRycy9kb3du&#10;cmV2LnhtbFBLBQYAAAAABAAEAPUAAACGAwAAAAA=&#10;" path="m,156r168,l168,,,,,156xe" fillcolor="black" stroked="f">
                  <v:path arrowok="t" o:connecttype="custom" o:connectlocs="0,156;168,156;168,0;0,0;0,156" o:connectangles="0,0,0,0,0"/>
                </v:shape>
                <v:shape id="Freeform 989" o:spid="_x0000_s1895" style="position:absolute;left:3651;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6xPsEA&#10;AADbAAAADwAAAGRycy9kb3ducmV2LnhtbERPTWsCMRC9F/ofwhS81awKIlujiEXwUBBX2V7HzbhZ&#10;3Ey2Sarbf98Igrd5vM+ZL3vbiiv50DhWMBpmIIgrpxuuFRwPm/cZiBCRNbaOScEfBVguXl/mmGt3&#10;4z1di1iLFMIhRwUmxi6XMlSGLIah64gTd3beYkzQ11J7vKVw28pxlk2lxYZTg8GO1oaqS/FrFRTN&#10;5Odgys8v43cFj7pSfp+2Z6UGb/3qA0SkPj7FD/dWp/kTuP+SDp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esT7BAAAA2wAAAA8AAAAAAAAAAAAAAAAAmAIAAGRycy9kb3du&#10;cmV2LnhtbFBLBQYAAAAABAAEAPUAAACGAwAAAAA=&#10;" path="m,156r168,l168,,,,,156xe" fillcolor="black" stroked="f">
                  <v:path arrowok="t" o:connecttype="custom" o:connectlocs="0,156;168,156;168,0;0,0;0,156" o:connectangles="0,0,0,0,0"/>
                </v:shape>
                <v:rect id="Rectangle 990" o:spid="_x0000_s1896" style="position:absolute;left:2804;top:1682;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991" o:spid="_x0000_s1897" style="position:absolute;left:3818;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uM0cEA&#10;AADbAAAADwAAAGRycy9kb3ducmV2LnhtbERPTWsCMRC9F/wPYQRvNWuLRbZGEaXgQRBXsdfpZtws&#10;3UzWJNX13xuh4G0e73Om88424kI+1I4VjIYZCOLS6ZorBYf91+sERIjIGhvHpOBGAeaz3ssUc+2u&#10;vKNLESuRQjjkqMDE2OZShtKQxTB0LXHiTs5bjAn6SmqP1xRuG/mWZR/SYs2pwWBLS0Plb/FnFRT1&#10;+3lvjquN8duCR+1Rfv+sT0oN+t3iE0SkLj7F/+61TvPH8PglHS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7jNHBAAAA2wAAAA8AAAAAAAAAAAAAAAAAmAIAAGRycy9kb3du&#10;cmV2LnhtbFBLBQYAAAAABAAEAPUAAACGAwAAAAA=&#10;" path="m,156r168,l168,,,,,156xe" fillcolor="black" stroked="f">
                  <v:path arrowok="t" o:connecttype="custom" o:connectlocs="0,156;168,156;168,0;0,0;0,156" o:connectangles="0,0,0,0,0"/>
                </v:shape>
                <v:shape id="Freeform 992" o:spid="_x0000_s1898" style="position:absolute;left:3988;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kSpsEA&#10;AADbAAAADwAAAGRycy9kb3ducmV2LnhtbERP32vCMBB+H/g/hBN8m6kTZFRTGZOBD8JYFX29Ndem&#10;rLnUJGr33y+CsLf7+H7eaj3YTlzJh9axgtk0A0FcOd1yo+Cw/3h+BREissbOMSn4pQDrYvS0wly7&#10;G3/RtYyNSCEcclRgYuxzKUNlyGKYup44cbXzFmOCvpHa4y2F206+ZNlCWmw5NRjs6d1Q9VNerIKy&#10;nZ/35rjZGf9Z8qw/ytP3tlZqMh7eliAiDfFf/HBvdZq/gPsv6QB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pEqbBAAAA2wAAAA8AAAAAAAAAAAAAAAAAmAIAAGRycy9kb3du&#10;cmV2LnhtbFBLBQYAAAAABAAEAPUAAACGAwAAAAA=&#10;" path="m,156r168,l168,,,,,156xe" fillcolor="black" stroked="f">
                  <v:path arrowok="t" o:connecttype="custom" o:connectlocs="0,156;168,156;168,0;0,0;0,156" o:connectangles="0,0,0,0,0"/>
                </v:shape>
                <v:shape id="Freeform 993" o:spid="_x0000_s1899" style="position:absolute;left:4157;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3PcEA&#10;AADbAAAADwAAAGRycy9kb3ducmV2LnhtbERPTWsCMRC9F/wPYQRvNWsLVrZGEaXgQRBXsdfpZtws&#10;3UzWJNX13xuh4G0e73Om88424kI+1I4VjIYZCOLS6ZorBYf91+sERIjIGhvHpOBGAeaz3ssUc+2u&#10;vKNLESuRQjjkqMDE2OZShtKQxTB0LXHiTs5bjAn6SmqP1xRuG/mWZWNpsebUYLClpaHyt/izCor6&#10;/bw3x9XG+G3Bo/Yov3/WJ6UG/W7xCSJSF5/if/dap/kf8PglHS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ltz3BAAAA2wAAAA8AAAAAAAAAAAAAAAAAmAIAAGRycy9kb3du&#10;cmV2LnhtbFBLBQYAAAAABAAEAPUAAACGAwAAAAA=&#10;" path="m,156r167,l167,,,,,156xe" fillcolor="black" stroked="f">
                  <v:path arrowok="t" o:connecttype="custom" o:connectlocs="0,156;167,156;167,0;0,0;0,156" o:connectangles="0,0,0,0,0"/>
                </v:shape>
                <v:shape id="Freeform 994" o:spid="_x0000_s1900" style="position:absolute;left:4326;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ojT8QA&#10;AADbAAAADwAAAGRycy9kb3ducmV2LnhtbESPQWsCMRCF7wX/Qxiht5q1hVJWo4hS8FAoXUWv42bc&#10;LG4ma5Lq9t93DoXeZnhv3vtmvhx8p24UUxvYwHRSgCKug225MbDfvT+9gUoZ2WIXmAz8UILlYvQw&#10;x9KGO3/RrcqNkhBOJRpwOfel1ql25DFNQk8s2jlEj1nW2Ggb8S7hvtPPRfGqPbYsDQ57WjuqL9W3&#10;N1C1L9edO2w+XPyseNof9PG0PRvzOB5WM1CZhvxv/rveWsEXWPlFBt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6I0/EAAAA2wAAAA8AAAAAAAAAAAAAAAAAmAIAAGRycy9k&#10;b3ducmV2LnhtbFBLBQYAAAAABAAEAPUAAACJAwAAAAA=&#10;" path="m,156r167,l167,,,,,156xe" fillcolor="black" stroked="f">
                  <v:path arrowok="t" o:connecttype="custom" o:connectlocs="0,156;167,156;167,0;0,0;0,156" o:connectangles="0,0,0,0,0"/>
                </v:shape>
                <v:shape id="Freeform 995" o:spid="_x0000_s1901" style="position:absolute;left:4495;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aG1MEA&#10;AADbAAAADwAAAGRycy9kb3ducmV2LnhtbERPTWsCMRC9F/wPYQRvNWsLUrdGEaXgQRBXsdfpZtws&#10;3UzWJNX13xuh4G0e73Om88424kI+1I4VjIYZCOLS6ZorBYf91+sHiBCRNTaOScGNAsxnvZcp5tpd&#10;eUeXIlYihXDIUYGJsc2lDKUhi2HoWuLEnZy3GBP0ldQeryncNvIty8bSYs2pwWBLS0Plb/FnFRT1&#10;+3lvjquN8duCR+1Rfv+sT0oN+t3iE0SkLj7F/+61TvMn8PglHS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2htTBAAAA2wAAAA8AAAAAAAAAAAAAAAAAmAIAAGRycy9kb3du&#10;cmV2LnhtbFBLBQYAAAAABAAEAPUAAACGAwAAAAA=&#10;" path="m,156r167,l167,,,,,156xe" fillcolor="black" stroked="f">
                  <v:path arrowok="t" o:connecttype="custom" o:connectlocs="0,156;167,156;167,0;0,0;0,156" o:connectangles="0,0,0,0,0"/>
                </v:shape>
                <v:shape id="Freeform 996" o:spid="_x0000_s1902" style="position:absolute;left:4665;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l9MEA&#10;AADbAAAADwAAAGRycy9kb3ducmV2LnhtbERPz2vCMBS+D/wfwhO8rakKY1SjiDLoYTBWR3d9Ns+m&#10;2Lx0SVa7/345DHb8+H5v95PtxUg+dI4VLLMcBHHjdMetgo/zy+MziBCRNfaOScEPBdjvZg9bLLS7&#10;8zuNVWxFCuFQoAIT41BIGRpDFkPmBuLEXZ23GBP0rdQe7ync9nKV50/SYsepweBAR0PNrfq2Cqpu&#10;/XU29enV+LeKl0MtPy/lVanFfDpsQESa4r/4z11qBau0Pn1JP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g5fTBAAAA2wAAAA8AAAAAAAAAAAAAAAAAmAIAAGRycy9kb3du&#10;cmV2LnhtbFBLBQYAAAAABAAEAPUAAACGAwAAAAA=&#10;" path="m,156r167,l167,,,,,156xe" fillcolor="black" stroked="f">
                  <v:path arrowok="t" o:connecttype="custom" o:connectlocs="0,156;167,156;167,0;0,0;0,156" o:connectangles="0,0,0,0,0"/>
                </v:shape>
                <v:rect id="Rectangle 997" o:spid="_x0000_s1903" style="position:absolute;left:3818;top:1682;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998" o:spid="_x0000_s1904" style="position:absolute;left:4832;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7eGMMA&#10;AADbAAAADwAAAGRycy9kb3ducmV2LnhtbESPQWsCMRSE7wX/Q3hCbzXrCqWsRhGl4EEoXUWvz81z&#10;s7h5WZNU139vCoUeh5n5hpktetuKG/nQOFYwHmUgiCunG64V7Hefbx8gQkTW2DomBQ8KsJgPXmZY&#10;aHfnb7qVsRYJwqFABSbGrpAyVIYshpHriJN3dt5iTNLXUnu8J7htZZ5l79Jiw2nBYEcrQ9Wl/LEK&#10;ymZy3ZnDemv8V8nj7iCPp81Zqddhv5yCiNTH//Bfe6MV5Dn8fk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7eGMMAAADbAAAADwAAAAAAAAAAAAAAAACYAgAAZHJzL2Rv&#10;d25yZXYueG1sUEsFBgAAAAAEAAQA9QAAAIgDAAAAAA==&#10;" path="m,156r167,l167,,,,,156xe" fillcolor="black" stroked="f">
                  <v:path arrowok="t" o:connecttype="custom" o:connectlocs="0,156;167,156;167,0;0,0;0,156" o:connectangles="0,0,0,0,0"/>
                </v:shape>
                <v:shape id="Freeform 999" o:spid="_x0000_s1905" style="position:absolute;left:5002;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J7g8MA&#10;AADbAAAADwAAAGRycy9kb3ducmV2LnhtbESPQWsCMRSE70L/Q3iF3jSrgshqVqSl4KFQXIu9Pjdv&#10;N4ubl22S6vrvTaHgcZiZb5j1ZrCduJAPrWMF00kGgrhyuuVGwdfhfbwEESKyxs4xKbhRgE3xNFpj&#10;rt2V93QpYyMShEOOCkyMfS5lqAxZDBPXEyevdt5iTNI3Unu8Jrjt5CzLFtJiy2nBYE+vhqpz+WsV&#10;lO3852CObx/Gf5Y87Y/y+7SrlXp5HrYrEJGG+Aj/t3dawWwOf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J7g8MAAADbAAAADwAAAAAAAAAAAAAAAACYAgAAZHJzL2Rv&#10;d25yZXYueG1sUEsFBgAAAAAEAAQA9QAAAIgDAAAAAA==&#10;" path="m,156r167,l167,,,,,156xe" fillcolor="black" stroked="f">
                  <v:path arrowok="t" o:connecttype="custom" o:connectlocs="0,156;167,156;167,0;0,0;0,156" o:connectangles="0,0,0,0,0"/>
                </v:shape>
                <v:shape id="Freeform 1000" o:spid="_x0000_s1906" style="position:absolute;left:5171;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vj98MA&#10;AADbAAAADwAAAGRycy9kb3ducmV2LnhtbESPT2sCMRTE7wW/Q3iCt5r1D0W2RimK4EGQrkWvr5vn&#10;ZunmZU2irt/eFAo9DjPzG2a+7GwjbuRD7VjBaJiBIC6drrlS8HXYvM5AhIissXFMCh4UYLnovcwx&#10;1+7On3QrYiUShEOOCkyMbS5lKA1ZDEPXEifv7LzFmKSvpPZ4T3DbyHGWvUmLNacFgy2tDJU/xdUq&#10;KOrJ5WCO653x+4JH7VGevrdnpQb97uMdRKQu/of/2lutYDyF3y/p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vj98MAAADbAAAADwAAAAAAAAAAAAAAAACYAgAAZHJzL2Rv&#10;d25yZXYueG1sUEsFBgAAAAAEAAQA9QAAAIgDAAAAAA==&#10;" path="m,156r167,l167,,,,,156xe" fillcolor="black" stroked="f">
                  <v:path arrowok="t" o:connecttype="custom" o:connectlocs="0,156;167,156;167,0;0,0;0,156" o:connectangles="0,0,0,0,0"/>
                </v:shape>
                <v:shape id="Freeform 1001" o:spid="_x0000_s1907" style="position:absolute;left:5340;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GbMMA&#10;AADbAAAADwAAAGRycy9kb3ducmV2LnhtbESPQWsCMRSE7wX/Q3iCt5pVscjWKEURPAjStej1dfPc&#10;LN28rEnU9d+bQqHHYWa+YebLzjbiRj7UjhWMhhkI4tLpmisFX4fN6wxEiMgaG8ek4EEBloveyxxz&#10;7e78SbciViJBOOSowMTY5lKG0pDFMHQtcfLOzluMSfpKao/3BLeNHGfZm7RYc1ow2NLKUPlTXK2C&#10;op5cDua43hm/L3jUHuXpe3tWatDvPt5BROrif/ivvdUKxlP4/ZJ+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dGbMMAAADbAAAADwAAAAAAAAAAAAAAAACYAgAAZHJzL2Rv&#10;d25yZXYueG1sUEsFBgAAAAAEAAQA9QAAAIgDAAAAAA==&#10;" path="m,156r167,l167,,,,,156xe" fillcolor="black" stroked="f">
                  <v:path arrowok="t" o:connecttype="custom" o:connectlocs="0,156;167,156;167,0;0,0;0,156" o:connectangles="0,0,0,0,0"/>
                </v:shape>
                <v:shape id="Freeform 1002" o:spid="_x0000_s1908" style="position:absolute;left:5509;top:1682;width:140;height:157;visibility:visible;mso-wrap-style:square;v-text-anchor:top" coordsize="140,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ig3cMA&#10;AADbAAAADwAAAGRycy9kb3ducmV2LnhtbESP0WqDQBRE3wP9h+UW8hbX+iDBZpVSmhAChTTpB1zc&#10;G7W6d627RpuvzxYKfRxm5gyzKWbTiSsNrrGs4CmKQRCXVjdcKfg8b1drEM4ja+wsk4IfclDkD4sN&#10;ZtpO/EHXk69EgLDLUEHtfZ9J6cqaDLrI9sTBu9jBoA9yqKQecApw08kkjlNpsOGwUGNPrzWV7Wk0&#10;CpqDeY+/929fx/HCtm1vHneolVo+zi/PIDzN/j/8195rBUkKv1/CD5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ig3cMAAADbAAAADwAAAAAAAAAAAAAAAACYAgAAZHJzL2Rv&#10;d25yZXYueG1sUEsFBgAAAAAEAAQA9QAAAIgDAAAAAA==&#10;" path="m,156r139,l139,,,,,156xe" fillcolor="black" stroked="f">
                  <v:path arrowok="t" o:connecttype="custom" o:connectlocs="0,156;139,156;139,0;0,0;0,156" o:connectangles="0,0,0,0,0"/>
                </v:shape>
                <v:rect id="Rectangle 1003" o:spid="_x0000_s1909" style="position:absolute;left:4832;top:1682;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004" o:spid="_x0000_s1910" style="position:absolute;left:2158;top:1840;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rr378A&#10;AADbAAAADwAAAGRycy9kb3ducmV2LnhtbERPy4rCMBTdC/5DuII7TXXho2MUEQVdjg/Q3aW503am&#10;uSlNNHW+3iwEl4fzXqxaU4kHNa60rGA0TEAQZ1aXnCs4n3aDGQjnkTVWlknBkxyslt3OAlNtA3/T&#10;4+hzEUPYpaig8L5OpXRZQQbd0NbEkfuxjUEfYZNL3WCI4aaS4ySZSIMlx4YCa9oUlP0d70bB9iDn&#10;dxPC9TL9/9U73tzCaVYr1e+16y8Qnlr/Eb/de61gHMfGL/E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2uvfvwAAANsAAAAPAAAAAAAAAAAAAAAAAJgCAABkcnMvZG93bnJl&#10;di54bWxQSwUGAAAAAAQABAD1AAAAhAMAAAAA&#10;" path="m,167r138,l138,,,,,167xe" fillcolor="black" stroked="f">
                  <v:path arrowok="t" o:connecttype="custom" o:connectlocs="0,167;138,167;138,0;0,0;0,167" o:connectangles="0,0,0,0,0"/>
                </v:shape>
                <v:shape id="Freeform 1005" o:spid="_x0000_s1911" style="position:absolute;left:2298;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PhMQA&#10;AADbAAAADwAAAGRycy9kb3ducmV2LnhtbESPQWsCMRSE70L/Q3hCb5p1qVJXo5RCoacW16W0t+fm&#10;dbN087IkUbf/3giCx2FmvmHW28F24kQ+tI4VzKYZCOLa6ZYbBdX+bfIMIkRkjZ1jUvBPAbabh9Ea&#10;C+3OvKNTGRuRIBwKVGBi7AspQ23IYpi6njh5v85bjEn6RmqP5wS3ncyzbCEttpwWDPb0aqj+K49W&#10;AS4+dH3IP6tyefwxttTfc//1pNTjeHhZgYg0xHv41n7XCvIlXL+k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xz4TEAAAA2wAAAA8AAAAAAAAAAAAAAAAAmAIAAGRycy9k&#10;b3ducmV2LnhtbFBLBQYAAAAABAAEAPUAAACJAwAAAAA=&#10;" path="m,167r168,l168,,,,,167xe" fillcolor="black" stroked="f">
                  <v:path arrowok="t" o:connecttype="custom" o:connectlocs="0,167;168,167;168,0;0,0;0,167" o:connectangles="0,0,0,0,0"/>
                </v:shape>
                <v:shape id="Freeform 1006" o:spid="_x0000_s1912" style="position:absolute;left:2467;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wxMAA&#10;AADbAAAADwAAAGRycy9kb3ducmV2LnhtbERPTWsCMRC9F/wPYQRvNau10q5GEaHgydJVit6mm3Gz&#10;uJksSdT135tDwePjfc+XnW3ElXyoHSsYDTMQxKXTNVcK9ruv1w8QISJrbByTgjsFWC56L3PMtbvx&#10;D12LWIkUwiFHBSbGNpcylIYshqFriRN3ct5iTNBXUnu8pXDbyHGWTaXFmlODwZbWhspzcbEKcLrV&#10;5d/4e198Xo7GFvrw7n8nSg363WoGIlIXn+J/90YreEvr05f0A+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LwxMAAAADbAAAADwAAAAAAAAAAAAAAAACYAgAAZHJzL2Rvd25y&#10;ZXYueG1sUEsFBgAAAAAEAAQA9QAAAIUDAAAAAA==&#10;" path="m,167r168,l168,,,,,167xe" fillcolor="black" stroked="f">
                  <v:path arrowok="t" o:connecttype="custom" o:connectlocs="0,167;168,167;168,0;0,0;0,167" o:connectangles="0,0,0,0,0"/>
                </v:shape>
                <v:shape id="Freeform 1007" o:spid="_x0000_s1913" style="position:absolute;left:2637;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VX8QA&#10;AADbAAAADwAAAGRycy9kb3ducmV2LnhtbESPT2sCMRTE74LfIbyCN836p0u7NYoUCp4srlLa2+vm&#10;dbN087IkUddv3wgFj8PM/IZZrnvbijP50DhWMJ1kIIgrpxuuFRwPb+MnECEia2wdk4IrBVivhoMl&#10;FtpdeE/nMtYiQTgUqMDE2BVShsqQxTBxHXHyfpy3GJP0tdQeLwluWznLslxabDgtGOzo1VD1W56s&#10;Asx3uvqevR/L59OXsaX+fPQfC6VGD/3mBUSkPt7D/+2tVjCfwu1L+g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eVV/EAAAA2wAAAA8AAAAAAAAAAAAAAAAAmAIAAGRycy9k&#10;b3ducmV2LnhtbFBLBQYAAAAABAAEAPUAAACJAwAAAAA=&#10;" path="m,167r168,l168,,,,,167xe" fillcolor="black" stroked="f">
                  <v:path arrowok="t" o:connecttype="custom" o:connectlocs="0,167;168,167;168,0;0,0;0,167" o:connectangles="0,0,0,0,0"/>
                </v:shape>
                <v:rect id="Rectangle 1008" o:spid="_x0000_s1914" style="position:absolute;left:2159;top:1840;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009" o:spid="_x0000_s1915" style="position:absolute;left:2805;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03isQA&#10;AADbAAAADwAAAGRycy9kb3ducmV2LnhtbESPT2sCMRTE74LfITyhN81WWv+sRimFQk+VbkX09tw8&#10;N0s3L0sSdf32Rij0OMzMb5jlurONuJAPtWMFz6MMBHHpdM2Vgu3Px3AGIkRkjY1jUnCjAOtVv7fE&#10;XLsrf9OliJVIEA45KjAxtrmUoTRkMYxcS5y8k/MWY5K+ktrjNcFtI8dZNpEWa04LBlt6N1T+Fmer&#10;ACdfujyON9tifj4YW+j9q9+9KPU06N4WICJ18T/81/7UCuZTeHx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dN4rEAAAA2wAAAA8AAAAAAAAAAAAAAAAAmAIAAGRycy9k&#10;b3ducmV2LnhtbFBLBQYAAAAABAAEAPUAAACJAwAAAAA=&#10;" path="m,167r168,l168,,,,,167xe" fillcolor="black" stroked="f">
                  <v:path arrowok="t" o:connecttype="custom" o:connectlocs="0,167;168,167;168,0;0,0;0,167" o:connectangles="0,0,0,0,0"/>
                </v:shape>
                <v:shape id="Freeform 1010" o:spid="_x0000_s1916" style="position:absolute;left:2974;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Kj+MAA&#10;AADbAAAADwAAAGRycy9kb3ducmV2LnhtbERPTWsCMRC9C/0PYQq9abbSiq5GKQXBk8VVRG/jZtws&#10;3UyWJOr6781B8Ph437NFZxtxJR9qxwo+BxkI4tLpmisFu+2yPwYRIrLGxjEpuFOAxfytN8Ncuxtv&#10;6FrESqQQDjkqMDG2uZShNGQxDFxLnLiz8xZjgr6S2uMthdtGDrNsJC3WnBoMtvRrqPwvLlYBjta6&#10;PA3/dsXkcjS20Idvv/9S6uO9+5mCiNTFl/jpXmkFkzQ2fUk/QM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4Kj+MAAAADbAAAADwAAAAAAAAAAAAAAAACYAgAAZHJzL2Rvd25y&#10;ZXYueG1sUEsFBgAAAAAEAAQA9QAAAIUDAAAAAA==&#10;" path="m,167r168,l168,,,,,167xe" fillcolor="black" stroked="f">
                  <v:path arrowok="t" o:connecttype="custom" o:connectlocs="0,167;168,167;168,0;0,0;0,167" o:connectangles="0,0,0,0,0"/>
                </v:shape>
                <v:shape id="Freeform 1011" o:spid="_x0000_s1917" style="position:absolute;left:3143;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4GY8MA&#10;AADbAAAADwAAAGRycy9kb3ducmV2LnhtbESPQWsCMRSE7wX/Q3hCbzWrVHFXo0ih0FNLVxG9PTfP&#10;zeLmZUmibv+9KRR6HGbmG2a57m0rbuRD41jBeJSBIK6cbrhWsNu+v8xBhIissXVMCn4owHo1eFpi&#10;od2dv+lWxlokCIcCFZgYu0LKUBmyGEauI07e2XmLMUlfS+3xnuC2lZMsm0mLDacFgx29Gaou5dUq&#10;wNmnrk6Tr12ZX4/Glvow9ftXpZ6H/WYBIlIf/8N/7Q+tIM/h90v6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4GY8MAAADbAAAADwAAAAAAAAAAAAAAAACYAgAAZHJzL2Rv&#10;d25yZXYueG1sUEsFBgAAAAAEAAQA9QAAAIgDAAAAAA==&#10;" path="m,167r168,l168,,,,,167xe" fillcolor="black" stroked="f">
                  <v:path arrowok="t" o:connecttype="custom" o:connectlocs="0,167;168,167;168,0;0,0;0,167" o:connectangles="0,0,0,0,0"/>
                </v:shape>
                <v:shape id="Freeform 1012" o:spid="_x0000_s1918" style="position:absolute;left:3312;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qUNsUA&#10;AADcAAAADwAAAGRycy9kb3ducmV2LnhtbESPQWsCMRCF74X+hzAFbzVbsVJXo5RCoacWVyl6Gzfj&#10;ZulmsiRRt//eORR6m+G9ee+b5XrwnbpQTG1gA0/jAhRxHWzLjYHd9v3xBVTKyBa7wGTglxKsV/d3&#10;SyxtuPKGLlVulIRwKtGAy7kvtU61I49pHHpi0U4hesyyxkbbiFcJ952eFMVMe2xZGhz29Oao/qnO&#10;3gDOPm19nHztqvn54Hxl98/xe2rM6GF4XYDKNOR/89/1hxX8QvDlGZlAr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pQ2xQAAANwAAAAPAAAAAAAAAAAAAAAAAJgCAABkcnMv&#10;ZG93bnJldi54bWxQSwUGAAAAAAQABAD1AAAAigMAAAAA&#10;" path="m,167r168,l168,,,,,167xe" fillcolor="black" stroked="f">
                  <v:path arrowok="t" o:connecttype="custom" o:connectlocs="0,167;168,167;168,0;0,0;0,167" o:connectangles="0,0,0,0,0"/>
                </v:shape>
                <v:shape id="Freeform 1013" o:spid="_x0000_s1919" style="position:absolute;left:3481;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YxrcIA&#10;AADcAAAADwAAAGRycy9kb3ducmV2LnhtbERP32vCMBB+H/g/hBP2NlNlE61NRQaDPW2siujb2ZxN&#10;sbmUJGr33y+Dwd7u4/t5xXqwnbiRD61jBdNJBoK4drrlRsFu+/a0ABEissbOMSn4pgDrcvRQYK7d&#10;nb/oVsVGpBAOOSowMfa5lKE2ZDFMXE+cuLPzFmOCvpHa4z2F207OsmwuLbacGgz29GqovlRXqwDn&#10;H7o+zT531fJ6NLbShxe/f1bqcTxsViAiDfFf/Od+12l+NoXfZ9IFs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xjGtwgAAANwAAAAPAAAAAAAAAAAAAAAAAJgCAABkcnMvZG93&#10;bnJldi54bWxQSwUGAAAAAAQABAD1AAAAhwMAAAAA&#10;" path="m,167r168,l168,,,,,167xe" fillcolor="black" stroked="f">
                  <v:path arrowok="t" o:connecttype="custom" o:connectlocs="0,167;168,167;168,0;0,0;0,167" o:connectangles="0,0,0,0,0"/>
                </v:shape>
                <v:shape id="Freeform 1014" o:spid="_x0000_s1920" style="position:absolute;left:3651;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v2sIA&#10;AADcAAAADwAAAGRycy9kb3ducmV2LnhtbERPTWsCMRC9F/ofwgjeatalSl2NUgqFnpRuRfQ2bsbN&#10;4mayJFHXf28Khd7m8T5nseptK67kQ+NYwXiUgSCunG64VrD9+Xx5AxEissbWMSm4U4DV8vlpgYV2&#10;N/6maxlrkUI4FKjAxNgVUobKkMUwch1x4k7OW4wJ+lpqj7cUbluZZ9lUWmw4NRjs6MNQdS4vVgFO&#10;17o65pttObscjC31fuJ3r0oNB/37HESkPv6L/9xfOs3Pcvh9Jl0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FK/awgAAANwAAAAPAAAAAAAAAAAAAAAAAJgCAABkcnMvZG93&#10;bnJldi54bWxQSwUGAAAAAAQABAD1AAAAhwMAAAAA&#10;" path="m,167r168,l168,,,,,167xe" fillcolor="black" stroked="f">
                  <v:path arrowok="t" o:connecttype="custom" o:connectlocs="0,167;168,167;168,0;0,0;0,167" o:connectangles="0,0,0,0,0"/>
                </v:shape>
                <v:rect id="Rectangle 1015" o:spid="_x0000_s1921" style="position:absolute;left:2804;top:1840;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016" o:spid="_x0000_s1922" style="position:absolute;left:3818;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GSNcIA&#10;AADcAAAADwAAAGRycy9kb3ducmV2LnhtbERP32vCMBB+F/wfwgl701RxMrumIsJgTxurMtzbrbk1&#10;xeZSkqjdf78MBN/u4/t5xWawnbiQD61jBfNZBoK4drrlRsFh/zJ9AhEissbOMSn4pQCbcjwqMNfu&#10;yh90qWIjUgiHHBWYGPtcylAbshhmridO3I/zFmOCvpHa4zWF204usmwlLbacGgz2tDNUn6qzVYCr&#10;N11/L94P1fr8ZWylj4/+c6nUw2TYPoOINMS7+OZ+1Wl+toT/Z9IFs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ZI1wgAAANwAAAAPAAAAAAAAAAAAAAAAAJgCAABkcnMvZG93&#10;bnJldi54bWxQSwUGAAAAAAQABAD1AAAAhwMAAAAA&#10;" path="m,167r168,l168,,,,,167xe" fillcolor="black" stroked="f">
                  <v:path arrowok="t" o:connecttype="custom" o:connectlocs="0,167;168,167;168,0;0,0;0,167" o:connectangles="0,0,0,0,0"/>
                </v:shape>
                <v:shape id="Freeform 1017" o:spid="_x0000_s1923" style="position:absolute;left:3988;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3rsEA&#10;AADcAAAADwAAAGRycy9kb3ducmV2LnhtbERPTWsCMRC9C/0PYQreNFtRsVujlILgSXEVaW/TzXSz&#10;dDNZkqjrvzeC4G0e73Pmy8424kw+1I4VvA0zEMSl0zVXCg771WAGIkRkjY1jUnClAMvFS2+OuXYX&#10;3tG5iJVIIRxyVGBibHMpQ2nIYhi6ljhxf85bjAn6SmqPlxRuGznKsqm0WHNqMNjSl6HyvzhZBTjd&#10;6PJ3tD0U76cfYwv9PfHHsVL91+7zA0SkLj7FD/dap/nZBO7PpAv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9N67BAAAA3AAAAA8AAAAAAAAAAAAAAAAAmAIAAGRycy9kb3du&#10;cmV2LnhtbFBLBQYAAAAABAAEAPUAAACGAwAAAAA=&#10;" path="m,167r168,l168,,,,,167xe" fillcolor="black" stroked="f">
                  <v:path arrowok="t" o:connecttype="custom" o:connectlocs="0,167;168,167;168,0;0,0;0,167" o:connectangles="0,0,0,0,0"/>
                </v:shape>
                <v:shape id="Freeform 1018" o:spid="_x0000_s1924" style="position:absolute;left:4157;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2cIA&#10;AADcAAAADwAAAGRycy9kb3ducmV2LnhtbERP32vCMBB+F/Y/hBv4pulEi+uMMgYDn5TVMra3W3Nr&#10;yppLSaLW/94MBN/u4/t5q81gO3EiH1rHCp6mGQji2umWGwXV4X2yBBEissbOMSm4UIDN+mG0wkK7&#10;M3/QqYyNSCEcClRgYuwLKUNtyGKYup44cb/OW4wJ+kZqj+cUbjs5y7JcWmw5NRjs6c1Q/VcerQLM&#10;d7r+me2r8vn4bWypvxb+c67U+HF4fQERaYh38c291Wl+lsP/M+kC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L6nZwgAAANwAAAAPAAAAAAAAAAAAAAAAAJgCAABkcnMvZG93&#10;bnJldi54bWxQSwUGAAAAAAQABAD1AAAAhwMAAAAA&#10;" path="m,167r167,l167,,,,,167xe" fillcolor="black" stroked="f">
                  <v:path arrowok="t" o:connecttype="custom" o:connectlocs="0,167;167,167;167,0;0,0;0,167" o:connectangles="0,0,0,0,0"/>
                </v:shape>
                <v:shape id="Freeform 1019" o:spid="_x0000_s1925" style="position:absolute;left:4326;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MQsIA&#10;AADcAAAADwAAAGRycy9kb3ducmV2LnhtbERPS2sCMRC+C/0PYQreNKv4aLdGEUHwZOkqpb1NN9PN&#10;4mayJFHXf28KBW/z8T1nsepsIy7kQ+1YwWiYgSAuna65UnA8bAcvIEJE1tg4JgU3CrBaPvUWmGt3&#10;5Q+6FLESKYRDjgpMjG0uZSgNWQxD1xIn7td5izFBX0nt8ZrCbSPHWTaTFmtODQZb2hgqT8XZKsDZ&#10;Xpc/4/dj8Xr+NrbQX1P/OVGq/9yt30BE6uJD/O/e6TQ/m8PfM+k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YwxCwgAAANwAAAAPAAAAAAAAAAAAAAAAAJgCAABkcnMvZG93&#10;bnJldi54bWxQSwUGAAAAAAQABAD1AAAAhwMAAAAA&#10;" path="m,167r167,l167,,,,,167xe" fillcolor="black" stroked="f">
                  <v:path arrowok="t" o:connecttype="custom" o:connectlocs="0,167;167,167;167,0;0,0;0,167" o:connectangles="0,0,0,0,0"/>
                </v:shape>
                <v:shape id="Freeform 1020" o:spid="_x0000_s1926" style="position:absolute;left:4495;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YMMUA&#10;AADcAAAADwAAAGRycy9kb3ducmV2LnhtbESPQWsCMRCF74X+hzAFbzVbsVJXo5RCoacWVyl6Gzfj&#10;ZulmsiRRt//eORR6m+G9ee+b5XrwnbpQTG1gA0/jAhRxHWzLjYHd9v3xBVTKyBa7wGTglxKsV/d3&#10;SyxtuPKGLlVulIRwKtGAy7kvtU61I49pHHpi0U4hesyyxkbbiFcJ952eFMVMe2xZGhz29Oao/qnO&#10;3gDOPm19nHztqvn54Hxl98/xe2rM6GF4XYDKNOR/89/1hxX8QmjlGZlAr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JgwxQAAANwAAAAPAAAAAAAAAAAAAAAAAJgCAABkcnMv&#10;ZG93bnJldi54bWxQSwUGAAAAAAQABAD1AAAAigMAAAAA&#10;" path="m,167r167,l167,,,,,167xe" fillcolor="black" stroked="f">
                  <v:path arrowok="t" o:connecttype="custom" o:connectlocs="0,167;167,167;167,0;0,0;0,167" o:connectangles="0,0,0,0,0"/>
                </v:shape>
                <v:shape id="Freeform 1021" o:spid="_x0000_s1927" style="position:absolute;left:4665;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A9q8IA&#10;AADcAAAADwAAAGRycy9kb3ducmV2LnhtbERP32vCMBB+H/g/hBP2NlNlyqymRQaDPW2sytC3szmb&#10;YnMpSdTuvzeDwd7u4/t563KwnbiSD61jBdNJBoK4drrlRsFu+/b0AiJEZI2dY1LwQwHKYvSwxly7&#10;G3/RtYqNSCEcclRgYuxzKUNtyGKYuJ44cSfnLcYEfSO1x1sKt52cZdlCWmw5NRjs6dVQfa4uVgEu&#10;PnR9nH3uquXlYGyl93P//azU43jYrEBEGuK/+M/9rtP8bAm/z6QL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D2rwgAAANwAAAAPAAAAAAAAAAAAAAAAAJgCAABkcnMvZG93&#10;bnJldi54bWxQSwUGAAAAAAQABAD1AAAAhwMAAAAA&#10;" path="m,167r167,l167,,,,,167xe" fillcolor="black" stroked="f">
                  <v:path arrowok="t" o:connecttype="custom" o:connectlocs="0,167;167,167;167,0;0,0;0,167" o:connectangles="0,0,0,0,0"/>
                </v:shape>
                <v:rect id="Rectangle 1022" o:spid="_x0000_s1928" style="position:absolute;left:3818;top:1840;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023" o:spid="_x0000_s1929" style="position:absolute;left:4832;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ncMIA&#10;AADcAAAADwAAAGRycy9kb3ducmV2LnhtbERPTWsCMRC9F/wPYQRvNbvSSl2NIoLQk6WrFL2Nm3Gz&#10;uJksSdTtv28Khd7m8T5nseptK+7kQ+NYQT7OQBBXTjdcKzjst89vIEJE1tg6JgXfFGC1HDwtsNDu&#10;wZ90L2MtUgiHAhWYGLtCylAZshjGriNO3MV5izFBX0vt8ZHCbSsnWTaVFhtODQY72hiqruXNKsDp&#10;TlfnycehnN1Oxpb6+Oq/XpQaDfv1HESkPv6L/9zvOs3Pc/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H6dwwgAAANwAAAAPAAAAAAAAAAAAAAAAAJgCAABkcnMvZG93&#10;bnJldi54bWxQSwUGAAAAAAQABAD1AAAAhwMAAAAA&#10;" path="m,167r167,l167,,,,,167xe" fillcolor="black" stroked="f">
                  <v:path arrowok="t" o:connecttype="custom" o:connectlocs="0,167;167,167;167,0;0,0;0,167" o:connectangles="0,0,0,0,0"/>
                </v:shape>
                <v:shape id="Freeform 1024" o:spid="_x0000_s1930" style="position:absolute;left:5002;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05B8IA&#10;AADcAAAADwAAAGRycy9kb3ducmV2LnhtbERPTWsCMRC9F/wPYQRvNevSSl2NIoLQk6WrFL2Nm3Gz&#10;uJksSdTtv28Khd7m8T5nseptK+7kQ+NYwWScgSCunG64VnDYb5/fQISIrLF1TAq+KcBqOXhaYKHd&#10;gz/pXsZapBAOBSowMXaFlKEyZDGMXUecuIvzFmOCvpba4yOF21bmWTaVFhtODQY72hiqruXNKsDp&#10;Tlfn/ONQzm4nY0t9fPVfL0qNhv16DiJSH//Ff+53neZPcv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zTkHwgAAANwAAAAPAAAAAAAAAAAAAAAAAJgCAABkcnMvZG93&#10;bnJldi54bWxQSwUGAAAAAAQABAD1AAAAhwMAAAAA&#10;" path="m,167r167,l167,,,,,167xe" fillcolor="black" stroked="f">
                  <v:path arrowok="t" o:connecttype="custom" o:connectlocs="0,167;167,167;167,0;0,0;0,167" o:connectangles="0,0,0,0,0"/>
                </v:shape>
                <v:shape id="Freeform 1025" o:spid="_x0000_s1931" style="position:absolute;left:5171;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GcnMMA&#10;AADcAAAADwAAAGRycy9kb3ducmV2LnhtbERPS2sCMRC+C/6HMAVvmvXRpd0aRQoFTxZXKe1tuplu&#10;lm4mSxJ1/feNUPA2H99zluvetuJMPjSOFUwnGQjiyumGawXHw9v4CUSIyBpbx6TgSgHWq+FgiYV2&#10;F97TuYy1SCEcClRgYuwKKUNlyGKYuI44cT/OW4wJ+lpqj5cUbls5y7JcWmw4NRjs6NVQ9VuerALM&#10;d7r6nr0fy+fTl7Gl/nz0HwulRg/95gVEpD7exf/urU7zp3O4PZ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GcnMMAAADcAAAADwAAAAAAAAAAAAAAAACYAgAAZHJzL2Rv&#10;d25yZXYueG1sUEsFBgAAAAAEAAQA9QAAAIgDAAAAAA==&#10;" path="m,167r167,l167,,,,,167xe" fillcolor="black" stroked="f">
                  <v:path arrowok="t" o:connecttype="custom" o:connectlocs="0,167;167,167;167,0;0,0;0,167" o:connectangles="0,0,0,0,0"/>
                </v:shape>
                <v:shape id="Freeform 1026" o:spid="_x0000_s1932" style="position:absolute;left:5340;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gE6MEA&#10;AADcAAAADwAAAGRycy9kb3ducmV2LnhtbERPTWsCMRC9F/wPYQRvNauotKtRRBA8Kd1KaW/jZtws&#10;biZLEnX996ZQ6G0e73MWq8424kY+1I4VjIYZCOLS6ZorBcfP7esbiBCRNTaOScGDAqyWvZcF5trd&#10;+YNuRaxECuGQowITY5tLGUpDFsPQtcSJOztvMSboK6k93lO4beQ4y2bSYs2pwWBLG0PlpbhaBTjb&#10;6/I0PhyL9+uPsYX+nvqviVKDfreeg4jUxX/xn3un0/zRBH6fSR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oBOjBAAAA3AAAAA8AAAAAAAAAAAAAAAAAmAIAAGRycy9kb3du&#10;cmV2LnhtbFBLBQYAAAAABAAEAPUAAACGAwAAAAA=&#10;" path="m,167r167,l167,,,,,167xe" fillcolor="black" stroked="f">
                  <v:path arrowok="t" o:connecttype="custom" o:connectlocs="0,167;167,167;167,0;0,0;0,167" o:connectangles="0,0,0,0,0"/>
                </v:shape>
                <v:shape id="Freeform 1027" o:spid="_x0000_s1933" style="position:absolute;left:5509;top:1840;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LsEA&#10;AADcAAAADwAAAGRycy9kb3ducmV2LnhtbERPTYvCMBC9C/6HMIIX0VSrotUoiyAI7mV18Tw0Y1tt&#10;JqXJavXXmwXB2zze5yzXjSnFjWpXWFYwHEQgiFOrC84U/B63/RkI55E1lpZJwYMcrFft1hITbe/8&#10;Q7eDz0QIYZeggtz7KpHSpTkZdANbEQfubGuDPsA6k7rGewg3pRxF0VQaLDg05FjRJqf0evgzCq7H&#10;pjdOT9+x3M3dZY9lPHlGsVLdTvO1AOGp8R/x273TYf5wAv/PhAv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Pzi7BAAAA3AAAAA8AAAAAAAAAAAAAAAAAmAIAAGRycy9kb3du&#10;cmV2LnhtbFBLBQYAAAAABAAEAPUAAACGAwAAAAA=&#10;" path="m,167r139,l139,,,,,167xe" fillcolor="black" stroked="f">
                  <v:path arrowok="t" o:connecttype="custom" o:connectlocs="0,167;139,167;139,0;0,0;0,167" o:connectangles="0,0,0,0,0"/>
                </v:shape>
                <v:rect id="Rectangle 1028" o:spid="_x0000_s1934" style="position:absolute;left:4832;top:1840;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029" o:spid="_x0000_s1935" style="position:absolute;left:2158;top:2009;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4yyMEA&#10;AADcAAAADwAAAGRycy9kb3ducmV2LnhtbERPS4vCMBC+C/sfwix401QP6lajLLKCHn0s7N6GZmyr&#10;zaQ00VR/vREEb/PxPWe2aE0lrtS40rKCQT8BQZxZXXKu4LBf9SYgnEfWWFkmBTdysJh/dGaYaht4&#10;S9edz0UMYZeigsL7OpXSZQUZdH1bE0fuaBuDPsIml7rBEMNNJYdJMpIGS44NBda0LCg77y5Gwc9G&#10;fl1MCH+/4/tJr3j5H/aTWqnuZ/s9BeGp9W/xy73Wcf5gDM9n4gV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OMsjBAAAA3AAAAA8AAAAAAAAAAAAAAAAAmAIAAGRycy9kb3du&#10;cmV2LnhtbFBLBQYAAAAABAAEAPUAAACGAwAAAAA=&#10;" path="m,167r138,l138,,,,,167xe" fillcolor="black" stroked="f">
                  <v:path arrowok="t" o:connecttype="custom" o:connectlocs="0,167;138,167;138,0;0,0;0,167" o:connectangles="0,0,0,0,0"/>
                </v:shape>
                <v:shape id="Freeform 1030" o:spid="_x0000_s1936" style="position:absolute;left:2298;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UO7cUA&#10;AADcAAAADwAAAGRycy9kb3ducmV2LnhtbESPQWsCMRCF70L/Q5hCb5pVWtGtUUqh0JPFVUq9TTfT&#10;zdLNZEmirv/eORR6m+G9ee+b1WbwnTpTTG1gA9NJAYq4DrblxsBh/zZegEoZ2WIXmAxcKcFmfTda&#10;YWnDhXd0rnKjJIRTiQZczn2pdaodeUyT0BOL9hOixyxrbLSNeJFw3+lZUcy1x5alwWFPr47q3+rk&#10;DeB8a+vv2cehWp6Ozlf26yl+PhrzcD+8PIPKNOR/89/1uxX8qdDKMzKB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Q7txQAAANwAAAAPAAAAAAAAAAAAAAAAAJgCAABkcnMv&#10;ZG93bnJldi54bWxQSwUGAAAAAAQABAD1AAAAigMAAAAA&#10;" path="m,167r168,l168,,,,,167xe" fillcolor="black" stroked="f">
                  <v:path arrowok="t" o:connecttype="custom" o:connectlocs="0,167;168,167;168,0;0,0;0,167" o:connectangles="0,0,0,0,0"/>
                </v:shape>
                <v:shape id="Freeform 1031" o:spid="_x0000_s1937" style="position:absolute;left:2467;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mrdsEA&#10;AADcAAAADwAAAGRycy9kb3ducmV2LnhtbERPTWsCMRC9F/wPYYTealapoqtRpFDoqcVVRG/jZtws&#10;biZLEnX7741Q6G0e73MWq8424kY+1I4VDAcZCOLS6ZorBbvt59sURIjIGhvHpOCXAqyWvZcF5trd&#10;eUO3IlYihXDIUYGJsc2lDKUhi2HgWuLEnZ23GBP0ldQe7yncNnKUZRNpsebUYLClD0PlpbhaBTj5&#10;1uVp9LMrZtejsYU+jP3+XanXfreeg4jUxX/xn/tLp/nDGTyfS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pq3bBAAAA3AAAAA8AAAAAAAAAAAAAAAAAmAIAAGRycy9kb3du&#10;cmV2LnhtbFBLBQYAAAAABAAEAPUAAACGAwAAAAA=&#10;" path="m,167r168,l168,,,,,167xe" fillcolor="black" stroked="f">
                  <v:path arrowok="t" o:connecttype="custom" o:connectlocs="0,167;168,167;168,0;0,0;0,167" o:connectangles="0,0,0,0,0"/>
                </v:shape>
                <v:shape id="Freeform 1032" o:spid="_x0000_s1938" style="position:absolute;left:2637;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T94MUA&#10;AADcAAAADwAAAGRycy9kb3ducmV2LnhtbESPQWsCMRSE7wX/Q3iCt5p1bUVXo0ih0FNLtyJ6e26e&#10;m8XNy5JE3f77plDocZiZb5jVpretuJEPjWMFk3EGgrhyuuFawe7r9XEOIkRkja1jUvBNATbrwcMK&#10;C+3u/Em3MtYiQTgUqMDE2BVShsqQxTB2HXHyzs5bjEn6WmqP9wS3rcyzbCYtNpwWDHb0Yqi6lFer&#10;AGfvujrlH7tycT0aW+rDs98/KTUa9tsliEh9/A//td+0gnwyhd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P3gxQAAANwAAAAPAAAAAAAAAAAAAAAAAJgCAABkcnMv&#10;ZG93bnJldi54bWxQSwUGAAAAAAQABAD1AAAAigMAAAAA&#10;" path="m,167r168,l168,,,,,167xe" fillcolor="black" stroked="f">
                  <v:path arrowok="t" o:connecttype="custom" o:connectlocs="0,167;168,167;168,0;0,0;0,167" o:connectangles="0,0,0,0,0"/>
                </v:shape>
                <v:rect id="Rectangle 1033" o:spid="_x0000_s1939" style="position:absolute;left:2159;top:2009;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034" o:spid="_x0000_s1940" style="position:absolute;left:2805;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HAD8QA&#10;AADcAAAADwAAAGRycy9kb3ducmV2LnhtbESPQWsCMRSE7wX/Q3hCbzXrUkVXo4ggeGrpKqK35+Z1&#10;s3TzsiRRt/++KRR6HGbmG2a57m0r7uRD41jBeJSBIK6cbrhWcDzsXmYgQkTW2DomBd8UYL0aPC2x&#10;0O7BH3QvYy0ShEOBCkyMXSFlqAxZDCPXESfv03mLMUlfS+3xkeC2lXmWTaXFhtOCwY62hqqv8mYV&#10;4PRNV9f8/VjObxdjS32e+NOrUs/DfrMAEamP/+G/9l4ryMcT+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BwA/EAAAA3AAAAA8AAAAAAAAAAAAAAAAAmAIAAGRycy9k&#10;b3ducmV2LnhtbFBLBQYAAAAABAAEAPUAAACJAwAAAAA=&#10;" path="m,167r168,l168,,,,,167xe" fillcolor="black" stroked="f">
                  <v:path arrowok="t" o:connecttype="custom" o:connectlocs="0,167;168,167;168,0;0,0;0,167" o:connectangles="0,0,0,0,0"/>
                </v:shape>
                <v:shape id="Freeform 1035" o:spid="_x0000_s1941" style="position:absolute;left:2974;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eeMQA&#10;AADcAAAADwAAAGRycy9kb3ducmV2LnhtbESPQWsCMRSE7wX/Q3gFbzXrUhe7GkUKhZ4sXUXq7bl5&#10;bpZuXpYk6vbfm0Khx2FmvmGW68F24ko+tI4VTCcZCOLa6ZYbBfvd29McRIjIGjvHpOCHAqxXo4cl&#10;ltrd+JOuVWxEgnAoUYGJsS+lDLUhi2HieuLknZ23GJP0jdQebwluO5lnWSEttpwWDPb0aqj+ri5W&#10;ARZbXZ/yj331cjkaW+mvmT88KzV+HDYLEJGG+B/+a79rBfm0gN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TXnjEAAAA3AAAAA8AAAAAAAAAAAAAAAAAmAIAAGRycy9k&#10;b3ducmV2LnhtbFBLBQYAAAAABAAEAPUAAACJAwAAAAA=&#10;" path="m,167r168,l168,,,,,167xe" fillcolor="black" stroked="f">
                  <v:path arrowok="t" o:connecttype="custom" o:connectlocs="0,167;168,167;168,0;0,0;0,167" o:connectangles="0,0,0,0,0"/>
                </v:shape>
                <v:shape id="Freeform 1036" o:spid="_x0000_s1942" style="position:absolute;left:3143;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748UA&#10;AADcAAAADwAAAGRycy9kb3ducmV2LnhtbESPT2sCMRTE7wW/Q3hCbzXr0vpnaxQRCj21dBXR2+vm&#10;dbN087IkUddvbwoFj8PM/IZZrHrbijP50DhWMB5lIIgrpxuuFey2b08zECEia2wdk4IrBVgtBw8L&#10;LLS78Bedy1iLBOFQoAITY1dIGSpDFsPIdcTJ+3HeYkzS11J7vCS4bWWeZRNpseG0YLCjjaHqtzxZ&#10;BTj50NV3/rkr56ejsaU+vPj9s1KPw379CiJSH+/h//a7VpCPp/B3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vjxQAAANwAAAAPAAAAAAAAAAAAAAAAAJgCAABkcnMv&#10;ZG93bnJldi54bWxQSwUGAAAAAAQABAD1AAAAigMAAAAA&#10;" path="m,167r168,l168,,,,,167xe" fillcolor="black" stroked="f">
                  <v:path arrowok="t" o:connecttype="custom" o:connectlocs="0,167;168,167;168,0;0,0;0,167" o:connectangles="0,0,0,0,0"/>
                </v:shape>
                <v:shape id="Freeform 1037" o:spid="_x0000_s1943" style="position:absolute;left:3312;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vkcEA&#10;AADcAAAADwAAAGRycy9kb3ducmV2LnhtbERPz2vCMBS+D/wfwhN2m6llk1mNIoLgybFORG/P5tkU&#10;m5eSRK3//XIY7Pjx/Z4ve9uKO/nQOFYwHmUgiCunG64V7H82b58gQkTW2DomBU8KsFwMXuZYaPfg&#10;b7qXsRYphEOBCkyMXSFlqAxZDCPXESfu4rzFmKCvpfb4SOG2lXmWTaTFhlODwY7WhqprebMKcLLT&#10;1Tn/2pfT28nYUh8//OFdqddhv5qBiNTHf/Gfe6sV5OO0Np1JR0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Ab5HBAAAA3AAAAA8AAAAAAAAAAAAAAAAAmAIAAGRycy9kb3du&#10;cmV2LnhtbFBLBQYAAAAABAAEAPUAAACGAwAAAAA=&#10;" path="m,167r168,l168,,,,,167xe" fillcolor="black" stroked="f">
                  <v:path arrowok="t" o:connecttype="custom" o:connectlocs="0,167;168,167;168,0;0,0;0,167" o:connectangles="0,0,0,0,0"/>
                </v:shape>
                <v:shape id="Freeform 1038" o:spid="_x0000_s1944" style="position:absolute;left:3481;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zKCsUA&#10;AADcAAAADwAAAGRycy9kb3ducmV2LnhtbESPQWsCMRSE7wX/Q3hCb5p1aaVujSKC0FOL26XU23Pz&#10;ulncvCxJ1O2/bwShx2FmvmGW68F24kI+tI4VzKYZCOLa6ZYbBdXnbvICIkRkjZ1jUvBLAdar0cMS&#10;C+2uvKdLGRuRIBwKVGBi7AspQ23IYpi6njh5P85bjEn6RmqP1wS3ncyzbC4ttpwWDPa0NVSfyrNV&#10;gPN3XR/zj6pcnA/Glvr72X89KfU4HjavICIN8T98b79pBflsAbc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MoKxQAAANwAAAAPAAAAAAAAAAAAAAAAAJgCAABkcnMv&#10;ZG93bnJldi54bWxQSwUGAAAAAAQABAD1AAAAigMAAAAA&#10;" path="m,167r168,l168,,,,,167xe" fillcolor="black" stroked="f">
                  <v:path arrowok="t" o:connecttype="custom" o:connectlocs="0,167;168,167;168,0;0,0;0,167" o:connectangles="0,0,0,0,0"/>
                </v:shape>
                <v:shape id="Freeform 1039" o:spid="_x0000_s1945" style="position:absolute;left:3651;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qpKsIA&#10;AADcAAAADwAAAGRycy9kb3ducmV2LnhtbERPz2vCMBS+C/sfwht403RFxXVNZQwGOylWke321rw1&#10;Zc1LSaLW/94cBjt+fL/LzWh7cSEfOscKnuYZCOLG6Y5bBcfD+2wNIkRkjb1jUnCjAJvqYVJiod2V&#10;93SpYytSCIcCFZgYh0LK0BiyGOZuIE7cj/MWY4K+ldrjNYXbXuZZtpIWO04NBgd6M9T81merAFdb&#10;3Xznu2P9fP4yttafS39aKDV9HF9fQEQa47/4z/2hFeR5mp/OpCM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GqkqwgAAANwAAAAPAAAAAAAAAAAAAAAAAJgCAABkcnMvZG93&#10;bnJldi54bWxQSwUGAAAAAAQABAD1AAAAhwMAAAAA&#10;" path="m,167r168,l168,,,,,167xe" fillcolor="black" stroked="f">
                  <v:path arrowok="t" o:connecttype="custom" o:connectlocs="0,167;168,167;168,0;0,0;0,167" o:connectangles="0,0,0,0,0"/>
                </v:shape>
                <v:rect id="Rectangle 1040" o:spid="_x0000_s1946" style="position:absolute;left:2804;top:2009;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041" o:spid="_x0000_s1947" style="position:absolute;left:3818;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SxsQA&#10;AADcAAAADwAAAGRycy9kb3ducmV2LnhtbESPQWsCMRSE74X+h/AEbzVrqNJujVIEoSfFrZT29rp5&#10;3SzdvCxJ1PXfG6HQ4zAz3zCL1eA6caIQW88appMCBHHtTcuNhsP75uEJREzIBjvPpOFCEVbL+7sF&#10;lsafeU+nKjUiQziWqMGm1JdSxtqSwzjxPXH2fnxwmLIMjTQBzxnuOqmKYi4dtpwXLPa0tlT/Vken&#10;AedbU3+r3aF6Pn5ZV5nPWfh41Ho8Gl5fQCQa0n/4r/1mNCil4HYmHwG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EksbEAAAA3AAAAA8AAAAAAAAAAAAAAAAAmAIAAGRycy9k&#10;b3ducmV2LnhtbFBLBQYAAAAABAAEAPUAAACJAwAAAAA=&#10;" path="m,167r168,l168,,,,,167xe" fillcolor="black" stroked="f">
                  <v:path arrowok="t" o:connecttype="custom" o:connectlocs="0,167;168,167;168,0;0,0;0,167" o:connectangles="0,0,0,0,0"/>
                </v:shape>
                <v:shape id="Freeform 1042" o:spid="_x0000_s1948" style="position:absolute;left:3988;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g3XcQA&#10;AADcAAAADwAAAGRycy9kb3ducmV2LnhtbESPQWsCMRSE74X+h/AK3mq2qxVdjVIKBU+WbqXo7bl5&#10;bhY3L0sSdf33TaHgcZiZb5jFqretuJAPjWMFL8MMBHHldMO1gu33x/MURIjIGlvHpOBGAVbLx4cF&#10;Ftpd+YsuZaxFgnAoUIGJsSukDJUhi2HoOuLkHZ23GJP0tdQerwluW5ln2URabDgtGOzo3VB1Ks9W&#10;AU42ujrkn9tydt4bW+rdq/8ZKzV46t/mICL18R7+b6+1gjwfwd+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IN13EAAAA3AAAAA8AAAAAAAAAAAAAAAAAmAIAAGRycy9k&#10;b3ducmV2LnhtbFBLBQYAAAAABAAEAPUAAACJAwAAAAA=&#10;" path="m,167r168,l168,,,,,167xe" fillcolor="black" stroked="f">
                  <v:path arrowok="t" o:connecttype="custom" o:connectlocs="0,167;168,167;168,0;0,0;0,167" o:connectangles="0,0,0,0,0"/>
                </v:shape>
                <v:shape id="Freeform 1043" o:spid="_x0000_s1949" style="position:absolute;left:4157;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GvKcQA&#10;AADcAAAADwAAAGRycy9kb3ducmV2LnhtbESPQWsCMRSE7wX/Q3hCbzXrolJXo5SC4KmlqxS9PTfP&#10;zeLmZUmibv+9KRR6HGbmG2a57m0rbuRD41jBeJSBIK6cbrhWsN9tXl5BhIissXVMCn4owHo1eFpi&#10;od2dv+hWxlokCIcCFZgYu0LKUBmyGEauI07e2XmLMUlfS+3xnuC2lXmWzaTFhtOCwY7eDVWX8moV&#10;4OxDV6f8c1/Or0djS32Y+u+JUs/D/m0BIlIf/8N/7a1WkOcT+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hrynEAAAA3AAAAA8AAAAAAAAAAAAAAAAAmAIAAGRycy9k&#10;b3ducmV2LnhtbFBLBQYAAAAABAAEAPUAAACJAwAAAAA=&#10;" path="m,167r167,l167,,,,,167xe" fillcolor="black" stroked="f">
                  <v:path arrowok="t" o:connecttype="custom" o:connectlocs="0,167;167,167;167,0;0,0;0,167" o:connectangles="0,0,0,0,0"/>
                </v:shape>
                <v:shape id="Freeform 1044" o:spid="_x0000_s1950" style="position:absolute;left:4326;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0KssQA&#10;AADcAAAADwAAAGRycy9kb3ducmV2LnhtbESPQWsCMRSE74L/ITzBm2ZdVOzWKKVQ6Kmlq0i9PTev&#10;m8XNy5JE3f77piB4HGbmG2a97W0rruRD41jBbJqBIK6cbrhWsN+9TVYgQkTW2DomBb8UYLsZDtZY&#10;aHfjL7qWsRYJwqFABSbGrpAyVIYshqnriJP347zFmKSvpfZ4S3DbyjzLltJiw2nBYEevhqpzebEK&#10;cPmhq1P+uS+fLkdjS/298Ie5UuNR//IMIlIfH+F7+10ryPMF/J9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tCrLEAAAA3AAAAA8AAAAAAAAAAAAAAAAAmAIAAGRycy9k&#10;b3ducmV2LnhtbFBLBQYAAAAABAAEAPUAAACJAwAAAAA=&#10;" path="m,167r167,l167,,,,,167xe" fillcolor="black" stroked="f">
                  <v:path arrowok="t" o:connecttype="custom" o:connectlocs="0,167;167,167;167,0;0,0;0,167" o:connectangles="0,0,0,0,0"/>
                </v:shape>
                <v:shape id="Freeform 1045" o:spid="_x0000_s1951" style="position:absolute;left:4495;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UxcQA&#10;AADcAAAADwAAAGRycy9kb3ducmV2LnhtbESPQWsCMRSE7wX/Q3iF3jTbRRfdGkUKBU8trlLq7XXz&#10;ulm6eVmSqNt/bwShx2FmvmGW68F24kw+tI4VPE8yEMS10y03Cg77t/EcRIjIGjvHpOCPAqxXo4cl&#10;ltpdeEfnKjYiQTiUqMDE2JdShtqQxTBxPXHyfpy3GJP0jdQeLwluO5lnWSEttpwWDPb0aqj+rU5W&#10;ARbvuv7OPw7V4nQ0ttJfM/85Verpcdi8gIg0xP/wvb3VCvK8gN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lMXEAAAA3AAAAA8AAAAAAAAAAAAAAAAAmAIAAGRycy9k&#10;b3ducmV2LnhtbFBLBQYAAAAABAAEAPUAAACJAwAAAAA=&#10;" path="m,167r167,l167,,,,,167xe" fillcolor="black" stroked="f">
                  <v:path arrowok="t" o:connecttype="custom" o:connectlocs="0,167;167,167;167,0;0,0;0,167" o:connectangles="0,0,0,0,0"/>
                </v:shape>
                <v:shape id="Freeform 1046" o:spid="_x0000_s1952" style="position:absolute;left:4665;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MxXsQA&#10;AADcAAAADwAAAGRycy9kb3ducmV2LnhtbESPQWsCMRSE7wX/Q3hCbzXbRa2uRikFoSdLtyJ6e26e&#10;m6WblyWJuv33TaHgcZiZb5jluretuJIPjWMFz6MMBHHldMO1gt3X5mkGIkRkja1jUvBDAdarwcMS&#10;C+1u/EnXMtYiQTgUqMDE2BVShsqQxTByHXHyzs5bjEn6WmqPtwS3rcyzbCotNpwWDHb0Zqj6Li9W&#10;AU63ujrlH7tyfjkaW+rDxO/HSj0O+9cFiEh9vIf/2+9aQZ6/wN+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zMV7EAAAA3AAAAA8AAAAAAAAAAAAAAAAAmAIAAGRycy9k&#10;b3ducmV2LnhtbFBLBQYAAAAABAAEAPUAAACJAwAAAAA=&#10;" path="m,167r167,l167,,,,,167xe" fillcolor="black" stroked="f">
                  <v:path arrowok="t" o:connecttype="custom" o:connectlocs="0,167;167,167;167,0;0,0;0,167" o:connectangles="0,0,0,0,0"/>
                </v:shape>
                <v:rect id="Rectangle 1047" o:spid="_x0000_s1953" style="position:absolute;left:3818;top:2009;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dUMIA&#10;AADcAAAADwAAAGRycy9kb3ducmV2LnhtbERPTWvCQBC9C/0Pywi96cYcSoyuIq2iR02E2NuQnSah&#10;2dmQ3ZrUX+8eCj0+3vd6O5pW3Kl3jWUFi3kEgri0uuFKwTU/zBIQziNrbC2Tgl9ysN28TNaYajvw&#10;he6Zr0QIYZeigtr7LpXSlTUZdHPbEQfuy/YGfYB9JXWPQwg3rYyj6E0abDg01NjRe03ld/ZjFByT&#10;bnc72cdQtfvPY3Eulh/50iv1Oh13KxCeRv8v/nOftII4Dmv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d1QwgAAANwAAAAPAAAAAAAAAAAAAAAAAJgCAABkcnMvZG93&#10;bnJldi54bWxQSwUGAAAAAAQABAD1AAAAhw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048" o:spid="_x0000_s1954" style="position:absolute;left:4832;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At8QA&#10;AADcAAAADwAAAGRycy9kb3ducmV2LnhtbESPQWsCMRSE70L/Q3hCb5p1qVJXo5RCoacW16W0t+fm&#10;dbN087IkUbf/3giCx2FmvmHW28F24kQ+tI4VzKYZCOLa6ZYbBdX+bfIMIkRkjZ1jUvBPAbabh9Ea&#10;C+3OvKNTGRuRIBwKVGBi7AspQ23IYpi6njh5v85bjEn6RmqP5wS3ncyzbCEttpwWDPb0aqj+K49W&#10;AS4+dH3IP6tyefwxttTfc//1pNTjeHhZgYg0xHv41n7XCvJ8Cdcz6QjIz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gALfEAAAA3AAAAA8AAAAAAAAAAAAAAAAAmAIAAGRycy9k&#10;b3ducmV2LnhtbFBLBQYAAAAABAAEAPUAAACJAwAAAAA=&#10;" path="m,167r167,l167,,,,,167xe" fillcolor="black" stroked="f">
                  <v:path arrowok="t" o:connecttype="custom" o:connectlocs="0,167;167,167;167,0;0,0;0,167" o:connectangles="0,0,0,0,0"/>
                </v:shape>
                <v:shape id="Freeform 1049" o:spid="_x0000_s1955" style="position:absolute;left:5002;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M/98IA&#10;AADcAAAADwAAAGRycy9kb3ducmV2LnhtbERPz2vCMBS+C/sfwhvspumqltkZZQyEnRxWGXp7Nm9N&#10;WfNSkqjdf78cBh4/vt/L9WA7cSUfWscKnicZCOLa6ZYbBYf9ZvwCIkRkjZ1jUvBLAdarh9ESS+1u&#10;vKNrFRuRQjiUqMDE2JdShtqQxTBxPXHivp23GBP0jdQebyncdjLPskJabDk1GOzp3VD9U12sAiy2&#10;uj7nn4dqcTkZW+nj3H/NlHp6HN5eQUQa4l387/7QCvJpmp/Op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wz/3wgAAANwAAAAPAAAAAAAAAAAAAAAAAJgCAABkcnMvZG93&#10;bnJldi54bWxQSwUGAAAAAAQABAD1AAAAhwMAAAAA&#10;" path="m,167r167,l167,,,,,167xe" fillcolor="black" stroked="f">
                  <v:path arrowok="t" o:connecttype="custom" o:connectlocs="0,167;167,167;167,0;0,0;0,167" o:connectangles="0,0,0,0,0"/>
                </v:shape>
                <v:shape id="Freeform 1050" o:spid="_x0000_s1956" style="position:absolute;left:5171;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abMUA&#10;AADcAAAADwAAAGRycy9kb3ducmV2LnhtbESPQWsCMRSE7wX/Q3iCt5p1bUVXo0ih0FNLtyJ6e26e&#10;m8XNy5JE3f77plDocZiZb5jVpretuJEPjWMFk3EGgrhyuuFawe7r9XEOIkRkja1jUvBNATbrwcMK&#10;C+3u/Em3MtYiQTgUqMDE2BVShsqQxTB2HXHyzs5bjEn6WmqP9wS3rcyzbCYtNpwWDHb0Yqi6lFer&#10;AGfvujrlH7tycT0aW+rDs98/KTUa9tsliEh9/A//td+0gnw6gd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j5psxQAAANwAAAAPAAAAAAAAAAAAAAAAAJgCAABkcnMv&#10;ZG93bnJldi54bWxQSwUGAAAAAAQABAD1AAAAigMAAAAA&#10;" path="m,167r167,l167,,,,,167xe" fillcolor="black" stroked="f">
                  <v:path arrowok="t" o:connecttype="custom" o:connectlocs="0,167;167,167;167,0;0,0;0,167" o:connectangles="0,0,0,0,0"/>
                </v:shape>
                <v:shape id="Freeform 1051" o:spid="_x0000_s1957" style="position:absolute;left:5340;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0EG8QA&#10;AADcAAAADwAAAGRycy9kb3ducmV2LnhtbESPQWsCMRSE74X+h/AK3mq2qxVdjVIKBU+WbqXo7bl5&#10;bhY3L0sSdf33TaHgcZiZb5jFqretuJAPjWMFL8MMBHHldMO1gu33x/MURIjIGlvHpOBGAVbLx4cF&#10;Ftpd+YsuZaxFgnAoUIGJsSukDJUhi2HoOuLkHZ23GJP0tdQerwluW5ln2URabDgtGOzo3VB1Ks9W&#10;AU42ujrkn9tydt4bW+rdq/8ZKzV46t/mICL18R7+b6+1gnyU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dBBvEAAAA3AAAAA8AAAAAAAAAAAAAAAAAmAIAAGRycy9k&#10;b3ducmV2LnhtbFBLBQYAAAAABAAEAPUAAACJAwAAAAA=&#10;" path="m,167r167,l167,,,,,167xe" fillcolor="black" stroked="f">
                  <v:path arrowok="t" o:connecttype="custom" o:connectlocs="0,167;167,167;167,0;0,0;0,167" o:connectangles="0,0,0,0,0"/>
                </v:shape>
                <v:shape id="Freeform 1052" o:spid="_x0000_s1958" style="position:absolute;left:5509;top:2009;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rO3cQA&#10;AADcAAAADwAAAGRycy9kb3ducmV2LnhtbESPQWsCMRSE7wX/Q3iCl6JZTSu6GqUIgmAvVfH82Dx3&#10;VzcvyybV1V9vhEKPw8x8w8yXra3ElRpfOtYwHCQgiDNnSs41HPbr/gSED8gGK8ek4U4elovO2xxT&#10;4278Q9ddyEWEsE9RQxFCnUrps4Is+oGriaN3co3FEGWTS9PgLcJtJUdJMpYWS44LBda0Kii77H6t&#10;hsu+ff/Ijt9Kbqb+vMVKfT4SpXWv237NQARqw3/4r70xGkZKwet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6zt3EAAAA3AAAAA8AAAAAAAAAAAAAAAAAmAIAAGRycy9k&#10;b3ducmV2LnhtbFBLBQYAAAAABAAEAPUAAACJAwAAAAA=&#10;" path="m,167r139,l139,,,,,167xe" fillcolor="black" stroked="f">
                  <v:path arrowok="t" o:connecttype="custom" o:connectlocs="0,167;139,167;139,0;0,0;0,167" o:connectangles="0,0,0,0,0"/>
                </v:shape>
                <v:rect id="Rectangle 1053" o:spid="_x0000_s1959" style="position:absolute;left:4832;top:2009;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054" o:spid="_x0000_s1960" style="position:absolute;left:2158;top:2178;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A0OMUA&#10;AADcAAAADwAAAGRycy9kb3ducmV2LnhtbESPS2vDMBCE74X8B7GB3ho5KXm5kU0IDTTHPArNbbG2&#10;tltrZSwlcvLrq0Khx2FmvmFWeW8acaXO1ZYVjEcJCOLC6ppLBafj9mkBwnlkjY1lUnAjB3k2eFhh&#10;qm3gPV0PvhQRwi5FBZX3bSqlKyoy6Ea2JY7ep+0M+ii7UuoOQ4SbRk6SZCYN1hwXKmxpU1HxfbgY&#10;Ba87ubyYED7e5/cvveXNORwXrVKPw379AsJT7//Df+03rWDyPIXfM/EI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gDQ4xQAAANwAAAAPAAAAAAAAAAAAAAAAAJgCAABkcnMv&#10;ZG93bnJldi54bWxQSwUGAAAAAAQABAD1AAAAigMAAAAA&#10;" path="m,167r138,l138,,,,,167xe" fillcolor="black" stroked="f">
                  <v:path arrowok="t" o:connecttype="custom" o:connectlocs="0,167;138,167;138,0;0,0;0,167" o:connectangles="0,0,0,0,0"/>
                </v:shape>
                <v:shape id="Freeform 1055" o:spid="_x0000_s1961" style="position:absolute;left:2298;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CGMUA&#10;AADcAAAADwAAAGRycy9kb3ducmV2LnhtbESPQWsCMRSE74L/IbyCN812bZd2axQRhJ4qXUXa2+vm&#10;dbN087IkUbf/3hQKHoeZ+YZZrAbbiTP50DpWcD/LQBDXTrfcKDjst9MnECEia+wck4JfCrBajkcL&#10;LLW78Dudq9iIBOFQogITY19KGWpDFsPM9cTJ+3beYkzSN1J7vCS47WSeZYW02HJaMNjTxlD9U52s&#10;AizedP2V7w7V8+nT2Ep/PPrjg1KTu2H9AiLSEG/h//arVpDPC/g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ZgIYxQAAANwAAAAPAAAAAAAAAAAAAAAAAJgCAABkcnMv&#10;ZG93bnJldi54bWxQSwUGAAAAAAQABAD1AAAAigMAAAAA&#10;" path="m,167r168,l168,,,,,167xe" fillcolor="black" stroked="f">
                  <v:path arrowok="t" o:connecttype="custom" o:connectlocs="0,167;168,167;168,0;0,0;0,167" o:connectangles="0,0,0,0,0"/>
                </v:shape>
                <v:shape id="Freeform 1056" o:spid="_x0000_s1962" style="position:absolute;left:2467;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qng8YA&#10;AADcAAAADwAAAGRycy9kb3ducmV2LnhtbESPT2sCMRTE74V+h/AKvdVst9Y/q1FEKPTU0lVEb8/N&#10;c7N087IkUddv3xQKPQ4z8xtmvuxtKy7kQ+NYwfMgA0FcOd1wrWC7eXuagAgRWWPrmBTcKMBycX83&#10;x0K7K3/RpYy1SBAOBSowMXaFlKEyZDEMXEecvJPzFmOSvpba4zXBbSvzLBtJiw2nBYMdrQ1V3+XZ&#10;KsDRh66O+ee2nJ4PxpZ6/+p3Q6UeH/rVDESkPv6H/9rvWkH+MobfM+k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qng8YAAADcAAAADwAAAAAAAAAAAAAAAACYAgAAZHJz&#10;L2Rvd25yZXYueG1sUEsFBgAAAAAEAAQA9QAAAIsDAAAAAA==&#10;" path="m,167r168,l168,,,,,167xe" fillcolor="black" stroked="f">
                  <v:path arrowok="t" o:connecttype="custom" o:connectlocs="0,167;168,167;168,0;0,0;0,167" o:connectangles="0,0,0,0,0"/>
                </v:shape>
                <v:shape id="Freeform 1057" o:spid="_x0000_s1963" style="position:absolute;left:2637;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z8cIA&#10;AADcAAAADwAAAGRycy9kb3ducmV2LnhtbERPz2vCMBS+C/sfwhvspumqltkZZQyEnRxWGXp7Nm9N&#10;WfNSkqjdf78cBh4/vt/L9WA7cSUfWscKnicZCOLa6ZYbBYf9ZvwCIkRkjZ1jUvBLAdarh9ESS+1u&#10;vKNrFRuRQjiUqMDE2JdShtqQxTBxPXHivp23GBP0jdQebyncdjLPskJabDk1GOzp3VD9U12sAiy2&#10;uj7nn4dqcTkZW+nj3H/NlHp6HN5eQUQa4l387/7QCvJpWpvOp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tTPxwgAAANwAAAAPAAAAAAAAAAAAAAAAAJgCAABkcnMvZG93&#10;bnJldi54bWxQSwUGAAAAAAQABAD1AAAAhwMAAAAA&#10;" path="m,167r168,l168,,,,,167xe" fillcolor="black" stroked="f">
                  <v:path arrowok="t" o:connecttype="custom" o:connectlocs="0,167;168,167;168,0;0,0;0,167" o:connectangles="0,0,0,0,0"/>
                </v:shape>
                <v:rect id="Rectangle 1058" o:spid="_x0000_s1964" style="position:absolute;left:2159;top:2178;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059" o:spid="_x0000_s1965" style="position:absolute;left:2805;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VMisIA&#10;AADcAAAADwAAAGRycy9kb3ducmV2LnhtbERPz2vCMBS+D/Y/hCfsNlOLk602lSEIOznsZGy3Z/Ns&#10;is1LSaLW/94cBjt+fL/L1Wh7cSEfOscKZtMMBHHjdMetgv3X5vkVRIjIGnvHpOBGAVbV40OJhXZX&#10;3tGljq1IIRwKVGBiHAopQ2PIYpi6gThxR+ctxgR9K7XHawq3vcyzbCEtdpwaDA60NtSc6rNVgIut&#10;bg75575+O/8aW+ufF/89V+ppMr4vQUQa47/4z/2hFeTzND+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UyKwgAAANwAAAAPAAAAAAAAAAAAAAAAAJgCAABkcnMvZG93&#10;bnJldi54bWxQSwUGAAAAAAQABAD1AAAAhwMAAAAA&#10;" path="m,167r168,l168,,,,,167xe" fillcolor="black" stroked="f">
                  <v:path arrowok="t" o:connecttype="custom" o:connectlocs="0,167;168,167;168,0;0,0;0,167" o:connectangles="0,0,0,0,0"/>
                </v:shape>
                <v:shape id="Freeform 1060" o:spid="_x0000_s1966" style="position:absolute;left:2974;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pEcUA&#10;AADcAAAADwAAAGRycy9kb3ducmV2LnhtbESPQWsCMRSE7wX/Q3iCN826qNStUUqh0JPF7VLq7XXz&#10;ulm6eVmSqNt/bwShx2FmvmE2u8F24kw+tI4VzGcZCOLa6ZYbBdXH6/QRRIjIGjvHpOCPAuy2o4cN&#10;Ftpd+EDnMjYiQTgUqMDE2BdShtqQxTBzPXHyfpy3GJP0jdQeLwluO5ln2UpabDktGOzpxVD9W56s&#10;Alztdf2dv1fl+nQ0ttRfS/+5UGoyHp6fQEQa4n/43n7TCvLFHG5n0h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ekRxQAAANwAAAAPAAAAAAAAAAAAAAAAAJgCAABkcnMv&#10;ZG93bnJldi54bWxQSwUGAAAAAAQABAD1AAAAigMAAAAA&#10;" path="m,167r168,l168,,,,,167xe" fillcolor="black" stroked="f">
                  <v:path arrowok="t" o:connecttype="custom" o:connectlocs="0,167;168,167;168,0;0,0;0,167" o:connectangles="0,0,0,0,0"/>
                </v:shape>
                <v:shape id="Freeform 1061" o:spid="_x0000_s1967" style="position:absolute;left:3143;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t3ZsQA&#10;AADcAAAADwAAAGRycy9kb3ducmV2LnhtbESPQWsCMRSE7wX/Q3hCbzXrolJXo5SC4KmlqxS9PTfP&#10;zeLmZUmibv+9KRR6HGbmG2a57m0rbuRD41jBeJSBIK6cbrhWsN9tXl5BhIissXVMCn4owHo1eFpi&#10;od2dv+hWxlokCIcCFZgYu0LKUBmyGEauI07e2XmLMUlfS+3xnuC2lXmWzaTFhtOCwY7eDVWX8moV&#10;4OxDV6f8c1/Or0djS32Y+u+JUs/D/m0BIlIf/8N/7a1WkE9y+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bd2bEAAAA3AAAAA8AAAAAAAAAAAAAAAAAmAIAAGRycy9k&#10;b3ducmV2LnhtbFBLBQYAAAAABAAEAPUAAACJAwAAAAA=&#10;" path="m,167r168,l168,,,,,167xe" fillcolor="black" stroked="f">
                  <v:path arrowok="t" o:connecttype="custom" o:connectlocs="0,167;168,167;168,0;0,0;0,167" o:connectangles="0,0,0,0,0"/>
                </v:shape>
                <v:shape id="Freeform 1062" o:spid="_x0000_s1968" style="position:absolute;left:3312;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S/cUA&#10;AADcAAAADwAAAGRycy9kb3ducmV2LnhtbESPT2sCMRTE7wW/Q3hCbzXb9Q+6GqUUhJ5auhXR23Pz&#10;3CzdvCxJ1O23bwpCj8PM/IZZbXrbiiv50DhW8DzKQBBXTjdcK9h9bZ/mIEJE1tg6JgU/FGCzHjys&#10;sNDuxp90LWMtEoRDgQpMjF0hZagMWQwj1xEn7+y8xZikr6X2eEtw28o8y2bSYsNpwWBHr4aq7/Ji&#10;FeDsXVen/GNXLi5HY0t9mPr9RKnHYf+yBBGpj//he/tNK8gnY/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9L9xQAAANwAAAAPAAAAAAAAAAAAAAAAAJgCAABkcnMv&#10;ZG93bnJldi54bWxQSwUGAAAAAAQABAD1AAAAigMAAAAA&#10;" path="m,167r168,l168,,,,,167xe" fillcolor="black" stroked="f">
                  <v:path arrowok="t" o:connecttype="custom" o:connectlocs="0,167;168,167;168,0;0,0;0,167" o:connectangles="0,0,0,0,0"/>
                </v:shape>
                <v:shape id="Freeform 1063" o:spid="_x0000_s1969" style="position:absolute;left:3481;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5KicQA&#10;AADcAAAADwAAAGRycy9kb3ducmV2LnhtbESPQWsCMRSE7wX/Q3hCbzXbZZV2NYoIhZ5aXKXU23Pz&#10;3CzdvCxJ1O2/N0Khx2FmvmEWq8F24kI+tI4VPE8yEMS10y03Cva7t6cXECEia+wck4JfCrBajh4W&#10;WGp35S1dqtiIBOFQogITY19KGWpDFsPE9cTJOzlvMSbpG6k9XhPcdjLPspm02HJaMNjTxlD9U52t&#10;Apx96PqYf+6r1/PB2Ep/T/1XodTjeFjPQUQa4n/4r/2uFeRFAf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SonEAAAA3AAAAA8AAAAAAAAAAAAAAAAAmAIAAGRycy9k&#10;b3ducmV2LnhtbFBLBQYAAAAABAAEAPUAAACJAwAAAAA=&#10;" path="m,167r168,l168,,,,,167xe" fillcolor="black" stroked="f">
                  <v:path arrowok="t" o:connecttype="custom" o:connectlocs="0,167;168,167;168,0;0,0;0,167" o:connectangles="0,0,0,0,0"/>
                </v:shape>
                <v:shape id="Freeform 1064" o:spid="_x0000_s1970" style="position:absolute;left:3651;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EsQA&#10;AADcAAAADwAAAGRycy9kb3ducmV2LnhtbESPQWsCMRSE70L/Q3hCb5p1UamrUUqh0FOLWxG9PTev&#10;m6WblyWJuv33jSB4HGbmG2a16W0rLuRD41jBZJyBIK6cbrhWsPt+H72ACBFZY+uYFPxRgM36abDC&#10;Qrsrb+lSxlokCIcCFZgYu0LKUBmyGMauI07ej/MWY5K+ltrjNcFtK/Msm0uLDacFgx29Gap+y7NV&#10;gPNPXZ3yr125OB+NLfVh5vdTpZ6H/esSRKQ+PsL39odWkE9n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y7xLEAAAA3AAAAA8AAAAAAAAAAAAAAAAAmAIAAGRycy9k&#10;b3ducmV2LnhtbFBLBQYAAAAABAAEAPUAAACJAwAAAAA=&#10;" path="m,167r168,l168,,,,,167xe" fillcolor="black" stroked="f">
                  <v:path arrowok="t" o:connecttype="custom" o:connectlocs="0,167;168,167;168,0;0,0;0,167" o:connectangles="0,0,0,0,0"/>
                </v:shape>
                <v:rect id="Rectangle 1065" o:spid="_x0000_s1971" style="position:absolute;left:2804;top:217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JGcQA&#10;AADcAAAADwAAAGRycy9kb3ducmV2LnhtbESPT4vCMBTE74LfITzBm6aK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CRn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066" o:spid="_x0000_s1972" style="position:absolute;left:3818;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zU/sUA&#10;AADcAAAADwAAAGRycy9kb3ducmV2LnhtbESPT2sCMRTE74V+h/AEbzXr4t+tUUqh4EnpVkRvr5vX&#10;zdLNy5JE3X77Rij0OMzMb5jVpretuJIPjWMF41EGgrhyuuFaweHj7WkBIkRkja1jUvBDATbrx4cV&#10;Ftrd+J2uZaxFgnAoUIGJsSukDJUhi2HkOuLkfTlvMSbpa6k93hLctjLPspm02HBaMNjRq6Hqu7xY&#10;BTjb6eoz3x/K5eVsbKlPU3+cKDUc9C/PICL18T/8195qBflkDvc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NT+xQAAANwAAAAPAAAAAAAAAAAAAAAAAJgCAABkcnMv&#10;ZG93bnJldi54bWxQSwUGAAAAAAQABAD1AAAAigMAAAAA&#10;" path="m,167r168,l168,,,,,167xe" fillcolor="black" stroked="f">
                  <v:path arrowok="t" o:connecttype="custom" o:connectlocs="0,167;168,167;168,0;0,0;0,167" o:connectangles="0,0,0,0,0"/>
                </v:shape>
                <v:shape id="Freeform 1067" o:spid="_x0000_s1973" style="position:absolute;left:3988;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NAjMIA&#10;AADcAAAADwAAAGRycy9kb3ducmV2LnhtbERPz2vCMBS+D/Y/hCfsNlOLk602lSEIOznsZGy3Z/Ns&#10;is1LSaLW/94cBjt+fL/L1Wh7cSEfOscKZtMMBHHjdMetgv3X5vkVRIjIGnvHpOBGAVbV40OJhXZX&#10;3tGljq1IIRwKVGBiHAopQ2PIYpi6gThxR+ctxgR9K7XHawq3vcyzbCEtdpwaDA60NtSc6rNVgIut&#10;bg75575+O/8aW+ufF/89V+ppMr4vQUQa47/4z/2hFeTztDa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s0CMwgAAANwAAAAPAAAAAAAAAAAAAAAAAJgCAABkcnMvZG93&#10;bnJldi54bWxQSwUGAAAAAAQABAD1AAAAhwMAAAAA&#10;" path="m,167r168,l168,,,,,167xe" fillcolor="black" stroked="f">
                  <v:path arrowok="t" o:connecttype="custom" o:connectlocs="0,167;168,167;168,0;0,0;0,167" o:connectangles="0,0,0,0,0"/>
                </v:shape>
                <v:shape id="Freeform 1068" o:spid="_x0000_s1974" style="position:absolute;left:4157;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8QA&#10;AADcAAAADwAAAGRycy9kb3ducmV2LnhtbESPQWsCMRSE7wX/Q3hCbzXrolK3RikFwVPFrZR6e25e&#10;N4ublyWJuv57IxR6HGbmG2ax6m0rLuRD41jBeJSBIK6cbrhWsP9av7yCCBFZY+uYFNwowGo5eFpg&#10;od2Vd3QpYy0ShEOBCkyMXSFlqAxZDCPXESfv13mLMUlfS+3xmuC2lXmWzaTFhtOCwY4+DFWn8mwV&#10;4OxTV8d8uy/n54Oxpf6Z+u+JUs/D/v0NRKQ+/of/2hutIJ/M4X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RfEAAAA3AAAAA8AAAAAAAAAAAAAAAAAmAIAAGRycy9k&#10;b3ducmV2LnhtbFBLBQYAAAAABAAEAPUAAACJAwAAAAA=&#10;" path="m,167r167,l167,,,,,167xe" fillcolor="black" stroked="f">
                  <v:path arrowok="t" o:connecttype="custom" o:connectlocs="0,167;167,167;167,0;0,0;0,167" o:connectangles="0,0,0,0,0"/>
                </v:shape>
                <v:shape id="Freeform 1069" o:spid="_x0000_s1975" style="position:absolute;left:4326;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zaV8EA&#10;AADcAAAADwAAAGRycy9kb3ducmV2LnhtbERPz2vCMBS+D/Y/hCd4m6llilajDEHYybEqordn82yK&#10;zUtJonb//XIY7Pjx/V6ue9uKB/nQOFYwHmUgiCunG64VHPbbtxmIEJE1to5JwQ8FWK9eX5ZYaPfk&#10;b3qUsRYphEOBCkyMXSFlqAxZDCPXESfu6rzFmKCvpfb4TOG2lXmWTaXFhlODwY42hqpbebcKcLrT&#10;1SX/OpTz+9nYUp8m/viu1HDQfyxAROrjv/jP/akV5JM0P51JR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c2lfBAAAA3AAAAA8AAAAAAAAAAAAAAAAAmAIAAGRycy9kb3du&#10;cmV2LnhtbFBLBQYAAAAABAAEAPUAAACGAwAAAAA=&#10;" path="m,167r167,l167,,,,,167xe" fillcolor="black" stroked="f">
                  <v:path arrowok="t" o:connecttype="custom" o:connectlocs="0,167;167,167;167,0;0,0;0,167" o:connectangles="0,0,0,0,0"/>
                </v:shape>
                <v:shape id="Freeform 1070" o:spid="_x0000_s1976" style="position:absolute;left:4495;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B/zMQA&#10;AADcAAAADwAAAGRycy9kb3ducmV2LnhtbESPQWsCMRSE7wX/Q3hCbzXrUkVXo4ggeGrpKqK35+Z1&#10;s3TzsiRRt/++KRR6HGbmG2a57m0r7uRD41jBeJSBIK6cbrhWcDzsXmYgQkTW2DomBd8UYL0aPC2x&#10;0O7BH3QvYy0ShEOBCkyMXSFlqAxZDCPXESfv03mLMUlfS+3xkeC2lXmWTaXFhtOCwY62hqqv8mYV&#10;4PRNV9f8/VjObxdjS32e+NOrUs/DfrMAEamP/+G/9l4ryCdj+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Qf8zEAAAA3AAAAA8AAAAAAAAAAAAAAAAAmAIAAGRycy9k&#10;b3ducmV2LnhtbFBLBQYAAAAABAAEAPUAAACJAwAAAAA=&#10;" path="m,167r167,l167,,,,,167xe" fillcolor="black" stroked="f">
                  <v:path arrowok="t" o:connecttype="custom" o:connectlocs="0,167;167,167;167,0;0,0;0,167" o:connectangles="0,0,0,0,0"/>
                </v:shape>
                <v:shape id="Freeform 1071" o:spid="_x0000_s1977" style="position:absolute;left:4665;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Lhu8QA&#10;AADcAAAADwAAAGRycy9kb3ducmV2LnhtbESPQWsCMRSE74L/ITzBm2ZdVOzWKKVQ6Kmlq0i9PTev&#10;m8XNy5JE3f77piB4HGbmG2a97W0rruRD41jBbJqBIK6cbrhWsN+9TVYgQkTW2DomBb8UYLsZDtZY&#10;aHfjL7qWsRYJwqFABSbGrpAyVIYshqnriJP347zFmKSvpfZ4S3DbyjzLltJiw2nBYEevhqpzebEK&#10;cPmhq1P+uS+fLkdjS/298Ie5UuNR//IMIlIfH+F7+10ryBc5/J9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C4bvEAAAA3AAAAA8AAAAAAAAAAAAAAAAAmAIAAGRycy9k&#10;b3ducmV2LnhtbFBLBQYAAAAABAAEAPUAAACJAwAAAAA=&#10;" path="m,167r167,l167,,,,,167xe" fillcolor="black" stroked="f">
                  <v:path arrowok="t" o:connecttype="custom" o:connectlocs="0,167;167,167;167,0;0,0;0,167" o:connectangles="0,0,0,0,0"/>
                </v:shape>
                <v:rect id="Rectangle 1072" o:spid="_x0000_s1978" style="position:absolute;left:3818;top:217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8XMUA&#10;AADcAAAADwAAAGRycy9kb3ducmV2LnhtbESPT4vCMBTE78J+h/AW9qbpuih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zxc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073" o:spid="_x0000_s1979" style="position:absolute;left:4832;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cVMQA&#10;AADcAAAADwAAAGRycy9kb3ducmV2LnhtbESPQWsCMRSE70L/Q3hCb5p1UamrUUqh0FOLWxG9PTev&#10;m6WblyWJuv33jSB4HGbmG2a16W0rLuRD41jBZJyBIK6cbrhWsPt+H72ACBFZY+uYFPxRgM36abDC&#10;Qrsrb+lSxlokCIcCFZgYu0LKUBmyGMauI07ej/MWY5K+ltrjNcFtK/Msm0uLDacFgx29Gap+y7NV&#10;gPNPXZ3yr125OB+NLfVh5vdTpZ6H/esSRKQ+PsL39odWkM+m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n3FTEAAAA3AAAAA8AAAAAAAAAAAAAAAAAmAIAAGRycy9k&#10;b3ducmV2LnhtbFBLBQYAAAAABAAEAPUAAACJAwAAAAA=&#10;" path="m,167r167,l167,,,,,167xe" fillcolor="black" stroked="f">
                  <v:path arrowok="t" o:connecttype="custom" o:connectlocs="0,167;167,167;167,0;0,0;0,167" o:connectangles="0,0,0,0,0"/>
                </v:shape>
                <v:shape id="Freeform 1074" o:spid="_x0000_s1980" style="position:absolute;left:5002;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t5z8QA&#10;AADcAAAADwAAAGRycy9kb3ducmV2LnhtbESPQWsCMRSE74L/ITyht5rt0pV2NYoIhZ5aXKXU23Pz&#10;3CzdvCxJ1O2/b4SCx2FmvmEWq8F24kI+tI4VPE0zEMS10y03Cva7t8cXECEia+wck4JfCrBajkcL&#10;LLW78pYuVWxEgnAoUYGJsS+lDLUhi2HqeuLknZy3GJP0jdQerwluO5ln2UxabDktGOxpY6j+qc5W&#10;Ac4+dH3MP/fV6/lgbKW/C//1rNTDZFjPQUQa4j38337XCvKigNu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rec/EAAAA3AAAAA8AAAAAAAAAAAAAAAAAmAIAAGRycy9k&#10;b3ducmV2LnhtbFBLBQYAAAAABAAEAPUAAACJAwAAAAA=&#10;" path="m,167r167,l167,,,,,167xe" fillcolor="black" stroked="f">
                  <v:path arrowok="t" o:connecttype="custom" o:connectlocs="0,167;167,167;167,0;0,0;0,167" o:connectangles="0,0,0,0,0"/>
                </v:shape>
                <v:shape id="Freeform 1075" o:spid="_x0000_s1981" style="position:absolute;left:5171;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nnuMQA&#10;AADcAAAADwAAAGRycy9kb3ducmV2LnhtbESPQWsCMRSE7wX/Q3hCbzXbpS52axQRBE8VV5H29rp5&#10;3SzdvCxJ1O2/N0Khx2FmvmHmy8F24kI+tI4VPE8yEMS10y03Co6HzdMMRIjIGjvHpOCXAiwXo4c5&#10;ltpdeU+XKjYiQTiUqMDE2JdShtqQxTBxPXHyvp23GJP0jdQerwluO5lnWSEttpwWDPa0NlT/VGer&#10;AIt3XX/lu2P1ev40ttIfU396UepxPKzeQEQa4n/4r73VCvJpAf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557jEAAAA3AAAAA8AAAAAAAAAAAAAAAAAmAIAAGRycy9k&#10;b3ducmV2LnhtbFBLBQYAAAAABAAEAPUAAACJAwAAAAA=&#10;" path="m,167r167,l167,,,,,167xe" fillcolor="black" stroked="f">
                  <v:path arrowok="t" o:connecttype="custom" o:connectlocs="0,167;167,167;167,0;0,0;0,167" o:connectangles="0,0,0,0,0"/>
                </v:shape>
                <v:shape id="Freeform 1076" o:spid="_x0000_s1982" style="position:absolute;left:5340;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VCI8UA&#10;AADcAAAADwAAAGRycy9kb3ducmV2LnhtbESPT2sCMRTE70K/Q3hCb5p1qf+2RimFgielWxG9vW5e&#10;N0s3L0sSdfvtG6HQ4zAzv2FWm9624ko+NI4VTMYZCOLK6YZrBYePt9ECRIjIGlvHpOCHAmzWD4MV&#10;Ftrd+J2uZaxFgnAoUIGJsSukDJUhi2HsOuLkfTlvMSbpa6k93hLctjLPspm02HBaMNjRq6Hqu7xY&#10;BTjb6eoz3x/K5eVsbKlPU398Uupx2L88g4jUx//wX3urFeTTOdzP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9UIjxQAAANwAAAAPAAAAAAAAAAAAAAAAAJgCAABkcnMv&#10;ZG93bnJldi54bWxQSwUGAAAAAAQABAD1AAAAigMAAAAA&#10;" path="m,167r167,l167,,,,,167xe" fillcolor="black" stroked="f">
                  <v:path arrowok="t" o:connecttype="custom" o:connectlocs="0,167;167,167;167,0;0,0;0,167" o:connectangles="0,0,0,0,0"/>
                </v:shape>
                <v:shape id="Freeform 1077" o:spid="_x0000_s1983" style="position:absolute;left:5509;top:2178;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G5DMMA&#10;AADcAAAADwAAAGRycy9kb3ducmV2LnhtbERPy2rCQBTdC/7DcAvdSJ2YqLTRMUihINSND7q+ZK5J&#10;auZOmBk19eudRcHl4byXRW9acSXnG8sKJuMEBHFpdcOVguPh6+0dhA/IGlvLpOCPPBSr4WCJubY3&#10;3tF1HyoRQ9jnqKAOocul9GVNBv3YdsSRO1lnMEToKqkd3mK4aWWaJHNpsOHYUGNHnzWV5/3FKDgf&#10;+tG0/NlmcvPhf7+xzWb3JFPq9aVfL0AE6sNT/O/eaAXpLK6N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G5DMMAAADcAAAADwAAAAAAAAAAAAAAAACYAgAAZHJzL2Rv&#10;d25yZXYueG1sUEsFBgAAAAAEAAQA9QAAAIgDAAAAAA==&#10;" path="m,167r139,l139,,,,,167xe" fillcolor="black" stroked="f">
                  <v:path arrowok="t" o:connecttype="custom" o:connectlocs="0,167;139,167;139,0;0,0;0,167" o:connectangles="0,0,0,0,0"/>
                </v:shape>
                <v:rect id="Rectangle 1078" o:spid="_x0000_s1984" style="position:absolute;left:4832;top:2178;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079" o:spid="_x0000_s1985" style="position:absolute;left:2158;top:2347;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S4vcEA&#10;AADcAAAADwAAAGRycy9kb3ducmV2LnhtbERPy4rCMBTdC/5DuMLsbKoLHx2jiCiMy/EBzu7S3Gk7&#10;NjeliabO15uF4PJw3otVZ2pxp9ZVlhWMkhQEcW51xYWC03E3nIFwHlljbZkUPMjBatnvLTDTNvA3&#10;3Q++EDGEXYYKSu+bTEqXl2TQJbYhjtyvbQ36CNtC6hZDDDe1HKfpRBqsODaU2NCmpPx6uBkF272c&#10;30wIl/P0/0/vePMTjrNGqY9Bt/4E4anzb/HL/aUVjCdxfjwTj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EuL3BAAAA3AAAAA8AAAAAAAAAAAAAAAAAmAIAAGRycy9kb3du&#10;cmV2LnhtbFBLBQYAAAAABAAEAPUAAACGAwAAAAA=&#10;" path="m,167r138,l138,,,,,167xe" fillcolor="black" stroked="f">
                  <v:path arrowok="t" o:connecttype="custom" o:connectlocs="0,167;138,167;138,0;0,0;0,167" o:connectangles="0,0,0,0,0"/>
                </v:shape>
                <v:shape id="Freeform 1080" o:spid="_x0000_s1986" style="position:absolute;left:2298;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y1ccQA&#10;AADcAAAADwAAAGRycy9kb3ducmV2LnhtbESPQWsCMRSE7wX/Q3gFbzXrUhe7GkUKhZ4sXUXq7bl5&#10;bpZuXpYk6vbfm0Khx2FmvmGW68F24ko+tI4VTCcZCOLa6ZYbBfvd29McRIjIGjvHpOCHAqxXo4cl&#10;ltrd+JOuVWxEgnAoUYGJsS+lDLUhi2HieuLknZ23GJP0jdQebwluO5lnWSEttpwWDPb0aqj+ri5W&#10;ARZbXZ/yj331cjkaW+mvmT88KzV+HDYLEJGG+B/+a79rBXkxhd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8tXHEAAAA3AAAAA8AAAAAAAAAAAAAAAAAmAIAAGRycy9k&#10;b3ducmV2LnhtbFBLBQYAAAAABAAEAPUAAACJAwAAAAA=&#10;" path="m,167r168,l168,,,,,167xe" fillcolor="black" stroked="f">
                  <v:path arrowok="t" o:connecttype="custom" o:connectlocs="0,167;168,167;168,0;0,0;0,167" o:connectangles="0,0,0,0,0"/>
                </v:shape>
                <v:shape id="Freeform 1081" o:spid="_x0000_s1987" style="position:absolute;left:2467;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4rBsQA&#10;AADcAAAADwAAAGRycy9kb3ducmV2LnhtbESPQWsCMRSE7wX/Q3iF3jTbRRfdGkUKBU8trlLq7XXz&#10;ulm6eVmSqNt/bwShx2FmvmGW68F24kw+tI4VPE8yEMS10y03Cg77t/EcRIjIGjvHpOCPAqxXo4cl&#10;ltpdeEfnKjYiQTiUqMDE2JdShtqQxTBxPXHyfpy3GJP0jdQeLwluO5lnWSEttpwWDPb0aqj+rU5W&#10;ARbvuv7OPw7V4nQ0ttJfM/85Verpcdi8gIg0xP/wvb3VCvIih9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uKwbEAAAA3AAAAA8AAAAAAAAAAAAAAAAAmAIAAGRycy9k&#10;b3ducmV2LnhtbFBLBQYAAAAABAAEAPUAAACJAwAAAAA=&#10;" path="m,167r168,l168,,,,,167xe" fillcolor="black" stroked="f">
                  <v:path arrowok="t" o:connecttype="custom" o:connectlocs="0,167;168,167;168,0;0,0;0,167" o:connectangles="0,0,0,0,0"/>
                </v:shape>
                <v:shape id="Freeform 1082" o:spid="_x0000_s1988" style="position:absolute;left:2637;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OncUA&#10;AADcAAAADwAAAGRycy9kb3ducmV2LnhtbESPQWsCMRSE74L/IbyCN812bZd2axQRhJ4qXUXa2+vm&#10;dbN087IkUbf/3hQKHoeZ+YZZrAbbiTP50DpWcD/LQBDXTrfcKDjst9MnECEia+wck4JfCrBajkcL&#10;LLW78Dudq9iIBOFQogITY19KGWpDFsPM9cTJ+3beYkzSN1J7vCS47WSeZYW02HJaMNjTxlD9U52s&#10;AizedP2V7w7V8+nT2Ep/PPrjg1KTu2H9AiLSEG/h//arVpAXc/g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o6dxQAAANwAAAAPAAAAAAAAAAAAAAAAAJgCAABkcnMv&#10;ZG93bnJldi54bWxQSwUGAAAAAAQABAD1AAAAigMAAAAA&#10;" path="m,167r168,l168,,,,,167xe" fillcolor="black" stroked="f">
                  <v:path arrowok="t" o:connecttype="custom" o:connectlocs="0,167;168,167;168,0;0,0;0,167" o:connectangles="0,0,0,0,0"/>
                </v:shape>
                <v:rect id="Rectangle 1083" o:spid="_x0000_s1989" style="position:absolute;left:2159;top:2347;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ulcQA&#10;AADcAAAADwAAAGRycy9kb3ducmV2LnhtbESPT4vCMBTE74LfITzBm6aK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bpX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084" o:spid="_x0000_s1990" style="position:absolute;left:2805;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ezcsQA&#10;AADcAAAADwAAAGRycy9kb3ducmV2LnhtbESPQWsCMRSE7wX/Q3hCbzXbpS52axQRBE8VV5H29rp5&#10;3SzdvCxJ1O2/N0Khx2FmvmHmy8F24kI+tI4VPE8yEMS10y03Co6HzdMMRIjIGjvHpOCXAiwXo4c5&#10;ltpdeU+XKjYiQTiUqMDE2JdShtqQxTBxPXHyvp23GJP0jdQerwluO5lnWSEttpwWDPa0NlT/VGer&#10;AIt3XX/lu2P1ev40ttIfU396UepxPKzeQEQa4n/4r73VCvJiCv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Hs3LEAAAA3AAAAA8AAAAAAAAAAAAAAAAAmAIAAGRycy9k&#10;b3ducmV2LnhtbFBLBQYAAAAABAAEAPUAAACJAwAAAAA=&#10;" path="m,167r168,l168,,,,,167xe" fillcolor="black" stroked="f">
                  <v:path arrowok="t" o:connecttype="custom" o:connectlocs="0,167;168,167;168,0;0,0;0,167" o:connectangles="0,0,0,0,0"/>
                </v:shape>
                <v:shape id="Freeform 1085" o:spid="_x0000_s1991" style="position:absolute;left:2974;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UtBcQA&#10;AADcAAAADwAAAGRycy9kb3ducmV2LnhtbESPQWsCMRSE7wX/Q3gFbzXbRZe6NYoUCp4Ut1Lq7XXz&#10;ulm6eVmSqOu/N0Khx2FmvmEWq8F24kw+tI4VPE8yEMS10y03Cg4f708vIEJE1tg5JgVXCrBajh4W&#10;WGp34T2dq9iIBOFQogITY19KGWpDFsPE9cTJ+3HeYkzSN1J7vCS47WSeZYW02HJaMNjTm6H6tzpZ&#10;BVhsdf2d7w7V/HQ0ttJfM/85VWr8OKxfQUQa4n/4r73RCvKigPuZd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VLQXEAAAA3AAAAA8AAAAAAAAAAAAAAAAAmAIAAGRycy9k&#10;b3ducmV2LnhtbFBLBQYAAAAABAAEAPUAAACJAwAAAAA=&#10;" path="m,167r168,l168,,,,,167xe" fillcolor="black" stroked="f">
                  <v:path arrowok="t" o:connecttype="custom" o:connectlocs="0,167;168,167;168,0;0,0;0,167" o:connectangles="0,0,0,0,0"/>
                </v:shape>
                <v:shape id="Freeform 1086" o:spid="_x0000_s1992" style="position:absolute;left:3143;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mInsUA&#10;AADcAAAADwAAAGRycy9kb3ducmV2LnhtbESPQWsCMRSE7wX/Q3hCbzXr0q52axQRCj21dBXR2+vm&#10;dbO4eVmSqNt/3xQKHoeZ+YZZrAbbiQv50DpWMJ1kIIhrp1tuFOy2rw9zECEia+wck4IfCrBaju4W&#10;WGp35U+6VLERCcKhRAUmxr6UMtSGLIaJ64mT9+28xZikb6T2eE1w28k8ywppseW0YLCnjaH6VJ2t&#10;Aizedf2Vf+yq5/PR2Eofnvz+Uan78bB+ARFpiLfwf/tNK8iLGfyd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YiexQAAANwAAAAPAAAAAAAAAAAAAAAAAJgCAABkcnMv&#10;ZG93bnJldi54bWxQSwUGAAAAAAQABAD1AAAAigMAAAAA&#10;" path="m,167r168,l168,,,,,167xe" fillcolor="black" stroked="f">
                  <v:path arrowok="t" o:connecttype="custom" o:connectlocs="0,167;168,167;168,0;0,0;0,167" o:connectangles="0,0,0,0,0"/>
                </v:shape>
                <v:shape id="Freeform 1087" o:spid="_x0000_s1993" style="position:absolute;left:3312;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Yc7MEA&#10;AADcAAAADwAAAGRycy9kb3ducmV2LnhtbERPz2vCMBS+D/wfwhN2m6llllmNMgaDnSarMvT2bJ5N&#10;sXkpSdTuv18OgseP7/dyPdhOXMmH1rGC6SQDQVw73XKjYLf9fHkDESKyxs4xKfijAOvV6GmJpXY3&#10;/qFrFRuRQjiUqMDE2JdShtqQxTBxPXHiTs5bjAn6RmqPtxRuO5lnWSEttpwaDPb0Yag+VxerAItv&#10;XR/zza6aXw7GVno/87+vSj2Ph/cFiEhDfIjv7i+tIC/S2n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GHOzBAAAA3AAAAA8AAAAAAAAAAAAAAAAAmAIAAGRycy9kb3du&#10;cmV2LnhtbFBLBQYAAAAABAAEAPUAAACGAwAAAAA=&#10;" path="m,167r168,l168,,,,,167xe" fillcolor="black" stroked="f">
                  <v:path arrowok="t" o:connecttype="custom" o:connectlocs="0,167;168,167;168,0;0,0;0,167" o:connectangles="0,0,0,0,0"/>
                </v:shape>
                <v:shape id="Freeform 1088" o:spid="_x0000_s1994" style="position:absolute;left:3481;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q5d8QA&#10;AADcAAAADwAAAGRycy9kb3ducmV2LnhtbESPQWsCMRSE7wX/Q3gFbzXbpS66GkUKhZ4sXUX09ty8&#10;bpZuXpYk6vbfm0Khx2FmvmGW68F24ko+tI4VPE8yEMS10y03Cva7t6cZiBCRNXaOScEPBVivRg9L&#10;LLW78Sddq9iIBOFQogITY19KGWpDFsPE9cTJ+3LeYkzSN1J7vCW47WSeZYW02HJaMNjTq6H6u7pY&#10;BVhsdX3OP/bV/HIyttLHqT+8KDV+HDYLEJGG+B/+a79rBXkxh9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KuXfEAAAA3AAAAA8AAAAAAAAAAAAAAAAAmAIAAGRycy9k&#10;b3ducmV2LnhtbFBLBQYAAAAABAAEAPUAAACJAwAAAAA=&#10;" path="m,167r168,l168,,,,,167xe" fillcolor="black" stroked="f">
                  <v:path arrowok="t" o:connecttype="custom" o:connectlocs="0,167;168,167;168,0;0,0;0,167" o:connectangles="0,0,0,0,0"/>
                </v:shape>
                <v:shape id="Freeform 1089" o:spid="_x0000_s1995" style="position:absolute;left:3651;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GN8IA&#10;AADcAAAADwAAAGRycy9kb3ducmV2LnhtbERPy2oCMRTdC/5DuAV3mulgfUyNIoVCVy1ORXR3O7lO&#10;Bic3QxJ1+vfNQujycN6rTW9bcSMfGscKnicZCOLK6YZrBfvv9/ECRIjIGlvHpOCXAmzWw8EKC+3u&#10;vKNbGWuRQjgUqMDE2BVShsqQxTBxHXHizs5bjAn6WmqP9xRuW5ln2UxabDg1GOzozVB1Ka9WAc4+&#10;dfWTf+3L5fVkbKmPL/4wVWr01G9fQUTq47/44f7QCvJ5mp/O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qYY3wgAAANwAAAAPAAAAAAAAAAAAAAAAAJgCAABkcnMvZG93&#10;bnJldi54bWxQSwUGAAAAAAQABAD1AAAAhwMAAAAA&#10;" path="m,167r168,l168,,,,,167xe" fillcolor="black" stroked="f">
                  <v:path arrowok="t" o:connecttype="custom" o:connectlocs="0,167;168,167;168,0;0,0;0,167" o:connectangles="0,0,0,0,0"/>
                </v:shape>
                <v:rect id="Rectangle 1090" o:spid="_x0000_s1996" style="position:absolute;left:2804;top:2347;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b0MUA&#10;AADcAAAADwAAAGRycy9kb3ducmV2LnhtbESPT4vCMBTE74LfITxhb5rqwT/VKKIrety1gnp7NM+2&#10;2LyUJmu7fvrNguBxmJnfMItVa0rxoNoVlhUMBxEI4tTqgjMFp2TXn4JwHlljaZkU/JKD1bLbWWCs&#10;bcPf9Dj6TAQIuxgV5N5XsZQuzcmgG9iKOHg3Wxv0QdaZ1DU2AW5KOYqisTRYcFjIsaJNTun9+GMU&#10;7KfV+nKwzyYrP6/789d5tk1mXqmPXrueg/DU+nf41T5oBaPJ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FvQ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091" o:spid="_x0000_s1997" style="position:absolute;left:3818;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928QA&#10;AADcAAAADwAAAGRycy9kb3ducmV2LnhtbESPQWsCMRSE7wX/Q3hCbzXbRa2uRikFoSdLtyJ6e26e&#10;m6WblyWJuv33TaHgcZiZb5jluretuJIPjWMFz6MMBHHldMO1gt3X5mkGIkRkja1jUvBDAdarwcMS&#10;C+1u/EnXMtYiQTgUqMDE2BVShsqQxTByHXHyzs5bjEn6WmqPtwS3rcyzbCotNpwWDHb0Zqj6Li9W&#10;AU63ujrlH7tyfjkaW+rDxO/HSj0O+9cFiEh9vIf/2+9aQf6Sw9+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3vdvEAAAA3AAAAA8AAAAAAAAAAAAAAAAAmAIAAGRycy9k&#10;b3ducmV2LnhtbFBLBQYAAAAABAAEAPUAAACJAwAAAAA=&#10;" path="m,167r168,l168,,,,,167xe" fillcolor="black" stroked="f">
                  <v:path arrowok="t" o:connecttype="custom" o:connectlocs="0,167;168,167;168,0;0,0;0,167" o:connectangles="0,0,0,0,0"/>
                </v:shape>
                <v:shape id="Freeform 1092" o:spid="_x0000_s1998" style="position:absolute;left:3988;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sYQMYA&#10;AADcAAAADwAAAGRycy9kb3ducmV2LnhtbESPT2sCMRTE74V+h/AKvdVst9Y/q1FEKPTU0lVEb8/N&#10;c7N087IkUddv3xQKPQ4z8xtmvuxtKy7kQ+NYwfMgA0FcOd1wrWC7eXuagAgRWWPrmBTcKMBycX83&#10;x0K7K3/RpYy1SBAOBSowMXaFlKEyZDEMXEecvJPzFmOSvpba4zXBbSvzLBtJiw2nBYMdrQ1V3+XZ&#10;KsDRh66O+ee2nJ4PxpZ6/+p3Q6UeH/rVDESkPv6H/9rvWkE+foHfM+k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sYQMYAAADcAAAADwAAAAAAAAAAAAAAAACYAgAAZHJz&#10;L2Rvd25yZXYueG1sUEsFBgAAAAAEAAQA9QAAAIsDAAAAAA==&#10;" path="m,167r168,l168,,,,,167xe" fillcolor="black" stroked="f">
                  <v:path arrowok="t" o:connecttype="custom" o:connectlocs="0,167;168,167;168,0;0,0;0,167" o:connectangles="0,0,0,0,0"/>
                </v:shape>
                <v:shape id="Freeform 1093" o:spid="_x0000_s1999" style="position:absolute;left:4157;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ANMUA&#10;AADcAAAADwAAAGRycy9kb3ducmV2LnhtbESPT2sCMRTE74V+h/AEbzXr4t+tUUqh4EnpVkRvr5vX&#10;zdLNy5JE3X77Rij0OMzMb5jVpretuJIPjWMF41EGgrhyuuFaweHj7WkBIkRkja1jUvBDATbrx4cV&#10;Ftrd+J2uZaxFgnAoUIGJsSukDJUhi2HkOuLkfTlvMSbpa6k93hLctjLPspm02HBaMNjRq6Hqu7xY&#10;BTjb6eoz3x/K5eVsbKlPU3+cKDUc9C/PICL18T/8195qBfl8Avc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koA0xQAAANwAAAAPAAAAAAAAAAAAAAAAAJgCAABkcnMv&#10;ZG93bnJldi54bWxQSwUGAAAAAAQABAD1AAAAigMAAAAA&#10;" path="m,167r167,l167,,,,,167xe" fillcolor="black" stroked="f">
                  <v:path arrowok="t" o:connecttype="custom" o:connectlocs="0,167;167,167;167,0;0,0;0,167" o:connectangles="0,0,0,0,0"/>
                </v:shape>
                <v:shape id="Freeform 1094" o:spid="_x0000_s2000" style="position:absolute;left:4326;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4lr8UA&#10;AADcAAAADwAAAGRycy9kb3ducmV2LnhtbESPT2sCMRTE70K/Q3hCb5p1qf+2RimFgielWxG9vW5e&#10;N0s3L0sSdfvtG6HQ4zAzv2FWm9624ko+NI4VTMYZCOLK6YZrBYePt9ECRIjIGlvHpOCHAmzWD4MV&#10;Ftrd+J2uZaxFgnAoUIGJsSukDJUhi2HsOuLkfTlvMSbpa6k93hLctjLPspm02HBaMNjRq6Hqu7xY&#10;BTjb6eoz3x/K5eVsbKlPU398Uupx2L88g4jUx//wX3urFeTzKdzP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3iWvxQAAANwAAAAPAAAAAAAAAAAAAAAAAJgCAABkcnMv&#10;ZG93bnJldi54bWxQSwUGAAAAAAQABAD1AAAAigMAAAAA&#10;" path="m,167r167,l167,,,,,167xe" fillcolor="black" stroked="f">
                  <v:path arrowok="t" o:connecttype="custom" o:connectlocs="0,167;167,167;167,0;0,0;0,167" o:connectangles="0,0,0,0,0"/>
                </v:shape>
                <v:shape id="Freeform 1095" o:spid="_x0000_s2001" style="position:absolute;left:4495;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72MUA&#10;AADcAAAADwAAAGRycy9kb3ducmV2LnhtbESPQWsCMRSE7wX/Q3hCbzXr0q52axQRCj21dBXR2+vm&#10;dbO4eVmSqNt/3xQKHoeZ+YZZrAbbiQv50DpWMJ1kIIhrp1tuFOy2rw9zECEia+wck4IfCrBaju4W&#10;WGp35U+6VLERCcKhRAUmxr6UMtSGLIaJ64mT9+28xZikb6T2eE1w28k8ywppseW0YLCnjaH6VJ2t&#10;Aizedf2Vf+yq5/PR2Eofnvz+Uan78bB+ARFpiLfwf/tNK8hnBfyd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LvYxQAAANwAAAAPAAAAAAAAAAAAAAAAAJgCAABkcnMv&#10;ZG93bnJldi54bWxQSwUGAAAAAAQABAD1AAAAigMAAAAA&#10;" path="m,167r167,l167,,,,,167xe" fillcolor="black" stroked="f">
                  <v:path arrowok="t" o:connecttype="custom" o:connectlocs="0,167;167,167;167,0;0,0;0,167" o:connectangles="0,0,0,0,0"/>
                </v:shape>
                <v:shape id="Freeform 1096" o:spid="_x0000_s2002" style="position:absolute;left:4665;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AeQ8UA&#10;AADcAAAADwAAAGRycy9kb3ducmV2LnhtbESPT2sCMRTE7wW/Q3iCt5rtUv+tRimFgidLtyJ6e26e&#10;m6WblyWJuv32TaHQ4zAzv2FWm9624kY+NI4VPI0zEMSV0w3XCvafb49zECEia2wdk4JvCrBZDx5W&#10;WGh35w+6lbEWCcKhQAUmxq6QMlSGLIax64iTd3HeYkzS11J7vCe4bWWeZVNpseG0YLCjV0PVV3m1&#10;CnC609U5f9+Xi+vJ2FIfJ/7wrNRo2L8sQUTq43/4r73VCvLZDH7Pp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QB5DxQAAANwAAAAPAAAAAAAAAAAAAAAAAJgCAABkcnMv&#10;ZG93bnJldi54bWxQSwUGAAAAAAQABAD1AAAAigMAAAAA&#10;" path="m,167r167,l167,,,,,167xe" fillcolor="black" stroked="f">
                  <v:path arrowok="t" o:connecttype="custom" o:connectlocs="0,167;167,167;167,0;0,0;0,167" o:connectangles="0,0,0,0,0"/>
                </v:shape>
                <v:rect id="Rectangle 1097" o:spid="_x0000_s2003" style="position:absolute;left:3818;top:2347;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098" o:spid="_x0000_s2004" style="position:absolute;left:4832;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MvqsUA&#10;AADcAAAADwAAAGRycy9kb3ducmV2LnhtbESPT2sCMRTE7wW/Q3iCt5rtUv+tRimFgidLtyJ6e26e&#10;m6WblyWJuv32TaHQ4zAzv2FWm9624kY+NI4VPI0zEMSV0w3XCvafb49zECEia2wdk4JvCrBZDx5W&#10;WGh35w+6lbEWCcKhQAUmxq6QMlSGLIax64iTd3HeYkzS11J7vCe4bWWeZVNpseG0YLCjV0PVV3m1&#10;CnC609U5f9+Xi+vJ2FIfJ/7wrNRo2L8sQUTq43/4r73VCvLZAn7Pp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y+qxQAAANwAAAAPAAAAAAAAAAAAAAAAAJgCAABkcnMv&#10;ZG93bnJldi54bWxQSwUGAAAAAAQABAD1AAAAigMAAAAA&#10;" path="m,167r167,l167,,,,,167xe" fillcolor="black" stroked="f">
                  <v:path arrowok="t" o:connecttype="custom" o:connectlocs="0,167;167,167;167,0;0,0;0,167" o:connectangles="0,0,0,0,0"/>
                </v:shape>
                <v:shape id="Freeform 1099" o:spid="_x0000_s2005" style="position:absolute;left:5002;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z2EMIA&#10;AADcAAAADwAAAGRycy9kb3ducmV2LnhtbERPz2vCMBS+C/4P4Qm7aWqZ4qppEWGw02SdjO321jyb&#10;YvNSkqjdf78cBjt+fL931Wh7cSMfOscKlosMBHHjdMetgtP783wDIkRkjb1jUvBDAapyOtlhod2d&#10;3+hWx1akEA4FKjAxDoWUoTFkMSzcQJy4s/MWY4K+ldrjPYXbXuZZtpYWO04NBgc6GGou9dUqwPWr&#10;br7z46l+un4ZW+vPlf94VOphNu63ICKN8V/8537RCvJNmp/OpCM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fPYQwgAAANwAAAAPAAAAAAAAAAAAAAAAAJgCAABkcnMvZG93&#10;bnJldi54bWxQSwUGAAAAAAQABAD1AAAAhwMAAAAA&#10;" path="m,167r167,l167,,,,,167xe" fillcolor="black" stroked="f">
                  <v:path arrowok="t" o:connecttype="custom" o:connectlocs="0,167;167,167;167,0;0,0;0,167" o:connectangles="0,0,0,0,0"/>
                </v:shape>
                <v:shape id="Freeform 1100" o:spid="_x0000_s2006" style="position:absolute;left:5171;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BTi8QA&#10;AADcAAAADwAAAGRycy9kb3ducmV2LnhtbESPQWsCMRSE7wX/Q3iCt5p1UdGtUUpB8FTpKqXeXjev&#10;m6WblyWJuv33jSB4HGbmG2a16W0rLuRD41jBZJyBIK6cbrhWcDxsnxcgQkTW2DomBX8UYLMePK2w&#10;0O7KH3QpYy0ShEOBCkyMXSFlqAxZDGPXESfvx3mLMUlfS+3xmuC2lXmWzaXFhtOCwY7eDFW/5dkq&#10;wPm7rr7z/bFcnk/Glvpr5j+nSo2G/esLiEh9fITv7Z1WkC8m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wU4vEAAAA3AAAAA8AAAAAAAAAAAAAAAAAmAIAAGRycy9k&#10;b3ducmV2LnhtbFBLBQYAAAAABAAEAPUAAACJAwAAAAA=&#10;" path="m,167r167,l167,,,,,167xe" fillcolor="black" stroked="f">
                  <v:path arrowok="t" o:connecttype="custom" o:connectlocs="0,167;167,167;167,0;0,0;0,167" o:connectangles="0,0,0,0,0"/>
                </v:shape>
                <v:shape id="Freeform 1101" o:spid="_x0000_s2007" style="position:absolute;left:5340;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LN/MQA&#10;AADcAAAADwAAAGRycy9kb3ducmV2LnhtbESPQWsCMRSE74L/ITyhN826tKKrUUpB8NTSrRS9PTfP&#10;zeLmZUmibv99Uyh4HGbmG2a16W0rbuRD41jBdJKBIK6cbrhWsP/ajucgQkTW2DomBT8UYLMeDlZY&#10;aHfnT7qVsRYJwqFABSbGrpAyVIYshonriJN3dt5iTNLXUnu8J7htZZ5lM2mx4bRgsKM3Q9WlvFoF&#10;OHvX1Sn/2JeL69HYUh9e/PezUk+j/nUJIlIfH+H/9k4ryOc5/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zfzEAAAA3AAAAA8AAAAAAAAAAAAAAAAAmAIAAGRycy9k&#10;b3ducmV2LnhtbFBLBQYAAAAABAAEAPUAAACJAwAAAAA=&#10;" path="m,167r167,l167,,,,,167xe" fillcolor="black" stroked="f">
                  <v:path arrowok="t" o:connecttype="custom" o:connectlocs="0,167;167,167;167,0;0,0;0,167" o:connectangles="0,0,0,0,0"/>
                </v:shape>
                <v:shape id="Freeform 1102" o:spid="_x0000_s2008" style="position:absolute;left:5509;top:2347;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UHOsYA&#10;AADcAAAADwAAAGRycy9kb3ducmV2LnhtbESPQWvCQBSE74L/YXmFXkrdaNoSU1eRgiC0F5Pi+ZF9&#10;TVKzb0N2TaK/3i0UPA4z8w2z2oymET11rrasYD6LQBAXVtdcKvjOd88JCOeRNTaWScGFHGzW08kK&#10;U20HPlCf+VIECLsUFVTet6mUrqjIoJvZljh4P7Yz6IPsSqk7HALcNHIRRW/SYM1hocKWPioqTtnZ&#10;KDjl49NLcfyK5X7pfj+xiV+vUazU48O4fQfhafT38H97rxUskhj+zo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UHOsYAAADcAAAADwAAAAAAAAAAAAAAAACYAgAAZHJz&#10;L2Rvd25yZXYueG1sUEsFBgAAAAAEAAQA9QAAAIsDAAAAAA==&#10;" path="m,167r139,l139,,,,,167xe" fillcolor="black" stroked="f">
                  <v:path arrowok="t" o:connecttype="custom" o:connectlocs="0,167;139,167;139,0;0,0;0,167" o:connectangles="0,0,0,0,0"/>
                </v:shape>
                <v:rect id="Rectangle 1103" o:spid="_x0000_s2009" style="position:absolute;left:4832;top:2347;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104" o:spid="_x0000_s2010" style="position:absolute;left:2158;top:2516;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938UA&#10;AADcAAAADwAAAGRycy9kb3ducmV2LnhtbESPQWvCQBSE74X+h+UVvNWNAWtMXaWECvZYbcHeHtnX&#10;JDX7NmRXN/rr3YLgcZiZb5jFajCtOFHvGssKJuMEBHFpdcOVgq/d+jkD4TyyxtYyKTiTg9Xy8WGB&#10;ubaBP+m09ZWIEHY5Kqi973IpXVmTQTe2HXH0fm1v0EfZV1L3GCLctDJNkhdpsOG4UGNHRU3lYXs0&#10;Ct4/5PxoQth/zy5/es3FT9hlnVKjp+HtFYSnwd/Dt/ZGK0izKfyfi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3fxQAAANwAAAAPAAAAAAAAAAAAAAAAAJgCAABkcnMv&#10;ZG93bnJldi54bWxQSwUGAAAAAAQABAD1AAAAigMAAAAA&#10;" path="m,167r138,l138,,,,,167xe" fillcolor="black" stroked="f">
                  <v:path arrowok="t" o:connecttype="custom" o:connectlocs="0,167;138,167;138,0;0,0;0,167" o:connectangles="0,0,0,0,0"/>
                </v:shape>
                <v:shape id="Freeform 1105" o:spid="_x0000_s2011" style="position:absolute;left:2298;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nL/8QA&#10;AADcAAAADwAAAGRycy9kb3ducmV2LnhtbESPQWsCMRSE7wX/Q3hCbzXbpV3sahQRCj21uJVSb8/N&#10;c7N087IkUbf/3giCx2FmvmHmy8F24kQ+tI4VPE8yEMS10y03Crbf709TECEia+wck4J/CrBcjB7m&#10;WGp35g2dqtiIBOFQogITY19KGWpDFsPE9cTJOzhvMSbpG6k9nhPcdjLPskJabDktGOxpbaj+q45W&#10;ARafut7nX9vq7bgzttK/r/7nRanH8bCagYg0xHv41v7QCvJpAdcz6Qj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Zy//EAAAA3AAAAA8AAAAAAAAAAAAAAAAAmAIAAGRycy9k&#10;b3ducmV2LnhtbFBLBQYAAAAABAAEAPUAAACJAwAAAAA=&#10;" path="m,167r168,l168,,,,,167xe" fillcolor="black" stroked="f">
                  <v:path arrowok="t" o:connecttype="custom" o:connectlocs="0,167;168,167;168,0;0,0;0,167" o:connectangles="0,0,0,0,0"/>
                </v:shape>
                <v:shape id="Freeform 1106" o:spid="_x0000_s2012" style="position:absolute;left:2467;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VuZMUA&#10;AADcAAAADwAAAGRycy9kb3ducmV2LnhtbESPT2sCMRTE74V+h/AK3mq2S/23NYoIBU9KtyJ6e25e&#10;N0s3L0sSdfvtG6HQ4zAzv2Hmy9624ko+NI4VvAwzEMSV0w3XCvaf789TECEia2wdk4IfCrBcPD7M&#10;sdDuxh90LWMtEoRDgQpMjF0hZagMWQxD1xEn78t5izFJX0vt8ZbgtpV5lo2lxYbTgsGO1oaq7/Ji&#10;FeB4q6tzvtuXs8vJ2FIfR/7wqtTgqV+9gYjUx//wX3ujFeTTCdzPp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W5kxQAAANwAAAAPAAAAAAAAAAAAAAAAAJgCAABkcnMv&#10;ZG93bnJldi54bWxQSwUGAAAAAAQABAD1AAAAigMAAAAA&#10;" path="m,167r168,l168,,,,,167xe" fillcolor="black" stroked="f">
                  <v:path arrowok="t" o:connecttype="custom" o:connectlocs="0,167;168,167;168,0;0,0;0,167" o:connectangles="0,0,0,0,0"/>
                </v:shape>
                <v:shape id="Freeform 1107" o:spid="_x0000_s2013" style="position:absolute;left:2637;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r6FsIA&#10;AADcAAAADwAAAGRycy9kb3ducmV2LnhtbERPz2vCMBS+C/4P4Qm7aWqZ4qppEWGw02SdjO321jyb&#10;YvNSkqjdf78cBjt+fL931Wh7cSMfOscKlosMBHHjdMetgtP783wDIkRkjb1jUvBDAapyOtlhod2d&#10;3+hWx1akEA4FKjAxDoWUoTFkMSzcQJy4s/MWY4K+ldrjPYXbXuZZtpYWO04NBgc6GGou9dUqwPWr&#10;br7z46l+un4ZW+vPlf94VOphNu63ICKN8V/8537RCvJNWpvOpCM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voWwgAAANwAAAAPAAAAAAAAAAAAAAAAAJgCAABkcnMvZG93&#10;bnJldi54bWxQSwUGAAAAAAQABAD1AAAAhwMAAAAA&#10;" path="m,167r168,l168,,,,,167xe" fillcolor="black" stroked="f">
                  <v:path arrowok="t" o:connecttype="custom" o:connectlocs="0,167;168,167;168,0;0,0;0,167" o:connectangles="0,0,0,0,0"/>
                </v:shape>
                <v:rect id="Rectangle 1108" o:spid="_x0000_s2014" style="position:absolute;left:2159;top:2516;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109" o:spid="_x0000_s2015" style="position:absolute;left:2805;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gzcEA&#10;AADcAAAADwAAAGRycy9kb3ducmV2LnhtbERPz2vCMBS+D/wfwhN2m6llk1mNIoLgybFORG/P5tkU&#10;m5eSRK3//XIY7Pjx/Z4ve9uKO/nQOFYwHmUgiCunG64V7H82b58gQkTW2DomBU8KsFwMXuZYaPfg&#10;b7qXsRYphEOBCkyMXSFlqAxZDCPXESfu4rzFmKCvpfb4SOG2lXmWTaTFhlODwY7WhqprebMKcLLT&#10;1Tn/2pfT28nYUh8//OFdqddhv5qBiNTHf/Gfe6sV5NM0P51JR0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lYM3BAAAA3AAAAA8AAAAAAAAAAAAAAAAAmAIAAGRycy9kb3du&#10;cmV2LnhtbFBLBQYAAAAABAAEAPUAAACGAwAAAAA=&#10;" path="m,167r168,l168,,,,,167xe" fillcolor="black" stroked="f">
                  <v:path arrowok="t" o:connecttype="custom" o:connectlocs="0,167;168,167;168,0;0,0;0,167" o:connectangles="0,0,0,0,0"/>
                </v:shape>
                <v:shape id="Freeform 1110" o:spid="_x0000_s2016" style="position:absolute;left:2974;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VsUA&#10;AADcAAAADwAAAGRycy9kb3ducmV2LnhtbESPQWsCMRSE7wX/Q3hCb5p1aaVujSKC0FOL26XU23Pz&#10;ulncvCxJ1O2/bwShx2FmvmGW68F24kI+tI4VzKYZCOLa6ZYbBdXnbvICIkRkjZ1jUvBLAdar0cMS&#10;C+2uvKdLGRuRIBwKVGBi7AspQ23IYpi6njh5P85bjEn6RmqP1wS3ncyzbC4ttpwWDPa0NVSfyrNV&#10;gPN3XR/zj6pcnA/Glvr72X89KfU4HjavICIN8T98b79pBfliBrc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VWxQAAANwAAAAPAAAAAAAAAAAAAAAAAJgCAABkcnMv&#10;ZG93bnJldi54bWxQSwUGAAAAAAQABAD1AAAAigMAAAAA&#10;" path="m,167r168,l168,,,,,167xe" fillcolor="black" stroked="f">
                  <v:path arrowok="t" o:connecttype="custom" o:connectlocs="0,167;168,167;168,0;0,0;0,167" o:connectangles="0,0,0,0,0"/>
                </v:shape>
                <v:shape id="Freeform 1111" o:spid="_x0000_s2017" style="position:absolute;left:3143;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bIcQA&#10;AADcAAAADwAAAGRycy9kb3ducmV2LnhtbESPQWsCMRSE70L/Q3hCb5p1qVJXo5RCoacW16W0t+fm&#10;dbN087IkUbf/3giCx2FmvmHW28F24kQ+tI4VzKYZCOLa6ZYbBdX+bfIMIkRkjZ1jUvBPAbabh9Ea&#10;C+3OvKNTGRuRIBwKVGBi7AspQ23IYpi6njh5v85bjEn6RmqP5wS3ncyzbCEttpwWDPb0aqj+K49W&#10;AS4+dH3IP6tyefwxttTfc//1pNTjeHhZgYg0xHv41n7XCvJlDtcz6QjIz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7WyHEAAAA3AAAAA8AAAAAAAAAAAAAAAAAmAIAAGRycy9k&#10;b3ducmV2LnhtbFBLBQYAAAAABAAEAPUAAACJAwAAAAA=&#10;" path="m,167r168,l168,,,,,167xe" fillcolor="black" stroked="f">
                  <v:path arrowok="t" o:connecttype="custom" o:connectlocs="0,167;168,167;168,0;0,0;0,167" o:connectangles="0,0,0,0,0"/>
                </v:shape>
                <v:shape id="Freeform 1112" o:spid="_x0000_s2018" style="position:absolute;left:3312;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f+usUA&#10;AADcAAAADwAAAGRycy9kb3ducmV2LnhtbESPQWsCMRSE74X+h/AKvdVst1Z0NUoRhJ5auoro7bl5&#10;bhY3L0sSdf33TaHgcZiZb5jZoretuJAPjWMFr4MMBHHldMO1gs169TIGESKyxtYxKbhRgMX88WGG&#10;hXZX/qFLGWuRIBwKVGBi7AopQ2XIYhi4jjh5R+ctxiR9LbXHa4LbVuZZNpIWG04LBjtaGqpO5dkq&#10;wNGXrg7596acnPfGlnr37rdDpZ6f+o8piEh9vIf/259aQT55g7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66xQAAANwAAAAPAAAAAAAAAAAAAAAAAJgCAABkcnMv&#10;ZG93bnJldi54bWxQSwUGAAAAAAQABAD1AAAAigMAAAAA&#10;" path="m,167r168,l168,,,,,167xe" fillcolor="black" stroked="f">
                  <v:path arrowok="t" o:connecttype="custom" o:connectlocs="0,167;168,167;168,0;0,0;0,167" o:connectangles="0,0,0,0,0"/>
                </v:shape>
                <v:shape id="Freeform 1113" o:spid="_x0000_s2019" style="position:absolute;left:3481;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5mzsQA&#10;AADcAAAADwAAAGRycy9kb3ducmV2LnhtbESPQWsCMRSE7wX/Q3hCbzXrolK3RikFwVPFrZR6e25e&#10;N4ublyWJuv57IxR6HGbmG2ax6m0rLuRD41jBeJSBIK6cbrhWsP9av7yCCBFZY+uYFNwowGo5eFpg&#10;od2Vd3QpYy0ShEOBCkyMXSFlqAxZDCPXESfv13mLMUlfS+3xmuC2lXmWzaTFhtOCwY4+DFWn8mwV&#10;4OxTV8d8uy/n54Oxpf6Z+u+JUs/D/v0NRKQ+/of/2hutIJ9P4H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Zs7EAAAA3AAAAA8AAAAAAAAAAAAAAAAAmAIAAGRycy9k&#10;b3ducmV2LnhtbFBLBQYAAAAABAAEAPUAAACJAwAAAAA=&#10;" path="m,167r168,l168,,,,,167xe" fillcolor="black" stroked="f">
                  <v:path arrowok="t" o:connecttype="custom" o:connectlocs="0,167;168,167;168,0;0,0;0,167" o:connectangles="0,0,0,0,0"/>
                </v:shape>
                <v:shape id="Freeform 1114" o:spid="_x0000_s2020" style="position:absolute;left:3651;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DVcQA&#10;AADcAAAADwAAAGRycy9kb3ducmV2LnhtbESPQWsCMRSE7wX/Q3hCbzXrUkVXo5SC4Kmlq4jenpvn&#10;ZnHzsiRRt/++KRR6HGbmG2a57m0r7uRD41jBeJSBIK6cbrhWsN9tXmYgQkTW2DomBd8UYL0aPC2x&#10;0O7BX3QvYy0ShEOBCkyMXSFlqAxZDCPXESfv4rzFmKSvpfb4SHDbyjzLptJiw2nBYEfvhqprebMK&#10;cPqhq3P+uS/nt5OxpT5O/OFVqedh/7YAEamP/+G/9lYryOcT+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Sw1XEAAAA3AAAAA8AAAAAAAAAAAAAAAAAmAIAAGRycy9k&#10;b3ducmV2LnhtbFBLBQYAAAAABAAEAPUAAACJAwAAAAA=&#10;" path="m,167r168,l168,,,,,167xe" fillcolor="black" stroked="f">
                  <v:path arrowok="t" o:connecttype="custom" o:connectlocs="0,167;168,167;168,0;0,0;0,167" o:connectangles="0,0,0,0,0"/>
                </v:shape>
                <v:rect id="Rectangle 1115" o:spid="_x0000_s2021" style="position:absolute;left:2804;top:2516;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lXsUA&#10;AADcAAAADwAAAGRycy9kb3ducmV2LnhtbESPQWvCQBSE7wX/w/KE3uqmHkISXUXaijm2RlBvj+wz&#10;CWbfhuxq0v76bqHgcZiZb5jlejStuFPvGssKXmcRCOLS6oYrBYdi+5KAcB5ZY2uZFHyTg/Vq8rTE&#10;TNuBv+i+95UIEHYZKqi97zIpXVmTQTezHXHwLrY36IPsK6l7HALctHIeRbE02HBYqLGjt5rK6/5m&#10;FOySbnPK7c9QtR/n3fHzmL4XqVfqeTpuFiA8jf4R/m/nWsE8je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SVe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116" o:spid="_x0000_s2022" style="position:absolute;left:3818;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4ucUA&#10;AADcAAAADwAAAGRycy9kb3ducmV2LnhtbESPT2sCMRTE7wW/Q3iCt5rtUv+tRimFgidLtyJ6e26e&#10;m6WblyWJuv32TaHQ4zAzv2FWm9624kY+NI4VPI0zEMSV0w3XCvafb49zECEia2wdk4JvCrBZDx5W&#10;WGh35w+6lbEWCcKhQAUmxq6QMlSGLIax64iTd3HeYkzS11J7vCe4bWWeZVNpseG0YLCjV0PVV3m1&#10;CnC609U5f9+Xi+vJ2FIfJ/7wrNRo2L8sQUTq43/4r73VCvLFDH7Pp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Pi5xQAAANwAAAAPAAAAAAAAAAAAAAAAAJgCAABkcnMv&#10;ZG93bnJldi54bWxQSwUGAAAAAAQABAD1AAAAigMAAAAA&#10;" path="m,167r168,l168,,,,,167xe" fillcolor="black" stroked="f">
                  <v:path arrowok="t" o:connecttype="custom" o:connectlocs="0,167;168,167;168,0;0,0;0,167" o:connectangles="0,0,0,0,0"/>
                </v:shape>
                <v:shape id="Freeform 1117" o:spid="_x0000_s2023" style="position:absolute;left:3988;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Nsy8EA&#10;AADcAAAADwAAAGRycy9kb3ducmV2LnhtbERPz2vCMBS+D/wfwhN2m6llk1mNIoLgybFORG/P5tkU&#10;m5eSRK3//XIY7Pjx/Z4ve9uKO/nQOFYwHmUgiCunG64V7H82b58gQkTW2DomBU8KsFwMXuZYaPfg&#10;b7qXsRYphEOBCkyMXSFlqAxZDCPXESfu4rzFmKCvpfb4SOG2lXmWTaTFhlODwY7WhqprebMKcLLT&#10;1Tn/2pfT28nYUh8//OFdqddhv5qBiNTHf/Gfe6sV5NO0Np1JR0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TbMvBAAAA3AAAAA8AAAAAAAAAAAAAAAAAmAIAAGRycy9kb3du&#10;cmV2LnhtbFBLBQYAAAAABAAEAPUAAACGAwAAAAA=&#10;" path="m,167r168,l168,,,,,167xe" fillcolor="black" stroked="f">
                  <v:path arrowok="t" o:connecttype="custom" o:connectlocs="0,167;168,167;168,0;0,0;0,167" o:connectangles="0,0,0,0,0"/>
                </v:shape>
                <v:shape id="Freeform 1118" o:spid="_x0000_s2024" style="position:absolute;left:4157;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UMQA&#10;AADcAAAADwAAAGRycy9kb3ducmV2LnhtbESPQWsCMRSE7wX/Q3iF3mq2S5XuahQRhJ5aXKXo7bl5&#10;3SzdvCxJ1O2/N0Khx2FmvmHmy8F24kI+tI4VvIwzEMS10y03Cva7zfMbiBCRNXaOScEvBVguRg9z&#10;LLW78pYuVWxEgnAoUYGJsS+lDLUhi2HseuLkfTtvMSbpG6k9XhPcdjLPsqm02HJaMNjT2lD9U52t&#10;Apx+6PqUf+6r4nw0ttKHif96VerpcVjNQEQa4n/4r/2uFeRFAf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fyVDEAAAA3AAAAA8AAAAAAAAAAAAAAAAAmAIAAGRycy9k&#10;b3ducmV2LnhtbFBLBQYAAAAABAAEAPUAAACJAwAAAAA=&#10;" path="m,167r167,l167,,,,,167xe" fillcolor="black" stroked="f">
                  <v:path arrowok="t" o:connecttype="custom" o:connectlocs="0,167;167,167;167,0;0,0;0,167" o:connectangles="0,0,0,0,0"/>
                </v:shape>
                <v:shape id="Freeform 1119" o:spid="_x0000_s2025" style="position:absolute;left:4326;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7618EA&#10;AADcAAAADwAAAGRycy9kb3ducmV2LnhtbERPTWsCMRC9F/wPYQRvNau10q5GEaHgydJVit6mm3Gz&#10;uJksSdT135tDwePjfc+XnW3ElXyoHSsYDTMQxKXTNVcK9ruv1w8QISJrbByTgjsFWC56L3PMtbvx&#10;D12LWIkUwiFHBSbGNpcylIYshqFriRN3ct5iTNBXUnu8pXDbyHGWTaXFmlODwZbWhspzcbEKcLrV&#10;5d/4e198Xo7GFvrw7n8nSg363WoGIlIXn+J/90YreMvS/HQmHQG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O+tfBAAAA3AAAAA8AAAAAAAAAAAAAAAAAmAIAAGRycy9kb3du&#10;cmV2LnhtbFBLBQYAAAAABAAEAPUAAACGAwAAAAA=&#10;" path="m,167r167,l167,,,,,167xe" fillcolor="black" stroked="f">
                  <v:path arrowok="t" o:connecttype="custom" o:connectlocs="0,167;167,167;167,0;0,0;0,167" o:connectangles="0,0,0,0,0"/>
                </v:shape>
                <v:shape id="Freeform 1120" o:spid="_x0000_s2026" style="position:absolute;left:4495;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fTMUA&#10;AADcAAAADwAAAGRycy9kb3ducmV2LnhtbESPT2sCMRTE74LfIbyCN836p0u7NYoUCp4srlLa2+vm&#10;dbN087IkUddv3wgFj8PM/IZZrnvbijP50DhWMJ1kIIgrpxuuFRwPb+MnECEia2wdk4IrBVivhoMl&#10;FtpdeE/nMtYiQTgUqMDE2BVShsqQxTBxHXHyfpy3GJP0tdQeLwluWznLslxabDgtGOzo1VD1W56s&#10;Asx3uvqevR/L59OXsaX+fPQfC6VGD/3mBUSkPt7D/+2tVjDPpnA7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l9MxQAAANwAAAAPAAAAAAAAAAAAAAAAAJgCAABkcnMv&#10;ZG93bnJldi54bWxQSwUGAAAAAAQABAD1AAAAigMAAAAA&#10;" path="m,167r167,l167,,,,,167xe" fillcolor="black" stroked="f">
                  <v:path arrowok="t" o:connecttype="custom" o:connectlocs="0,167;167,167;167,0;0,0;0,167" o:connectangles="0,0,0,0,0"/>
                </v:shape>
                <v:shape id="Freeform 1121" o:spid="_x0000_s2027" style="position:absolute;left:4665;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DBO8QA&#10;AADcAAAADwAAAGRycy9kb3ducmV2LnhtbESPQWsCMRSE74X+h/AK3mq2qxVdjVIKBU+WbqXo7bl5&#10;bhY3L0sSdf33TaHgcZiZb5jFqretuJAPjWMFL8MMBHHldMO1gu33x/MURIjIGlvHpOBGAVbLx4cF&#10;Ftpd+YsuZaxFgnAoUIGJsSukDJUhi2HoOuLkHZ23GJP0tdQerwluW5ln2URabDgtGOzo3VB1Ks9W&#10;AU42ujrkn9tydt4bW+rdq/8ZKzV46t/mICL18R7+b6+1glGW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QwTvEAAAA3AAAAA8AAAAAAAAAAAAAAAAAmAIAAGRycy9k&#10;b3ducmV2LnhtbFBLBQYAAAAABAAEAPUAAACJAwAAAAA=&#10;" path="m,167r167,l167,,,,,167xe" fillcolor="black" stroked="f">
                  <v:path arrowok="t" o:connecttype="custom" o:connectlocs="0,167;167,167;167,0;0,0;0,167" o:connectangles="0,0,0,0,0"/>
                </v:shape>
                <v:rect id="Rectangle 1122" o:spid="_x0000_s2028" style="position:absolute;left:3818;top:2516;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c3MUA&#10;AADcAAAADwAAAGRycy9kb3ducmV2LnhtbESPQWvCQBSE7wX/w/KE3pqND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Rzc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123" o:spid="_x0000_s2029" style="position:absolute;left:4832;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X81MQA&#10;AADcAAAADwAAAGRycy9kb3ducmV2LnhtbESPT2sCMRTE70K/Q3gFb5r1L+3WKKUgeFK6Smlvr5vX&#10;zeLmZUmirt/eFASPw8z8hlmsOtuIM/lQO1YwGmYgiEuna64UHPbrwQuIEJE1No5JwZUCrJZPvQXm&#10;2l34k85FrESCcMhRgYmxzaUMpSGLYeha4uT9OW8xJukrqT1eEtw2cpxlc2mx5rRgsKUPQ+WxOFkF&#10;ON/q8ne8OxSvpx9jC/09819TpfrP3fsbiEhdfITv7Y1WMMmm8H8mHQ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1/NTEAAAA3AAAAA8AAAAAAAAAAAAAAAAAmAIAAGRycy9k&#10;b3ducmV2LnhtbFBLBQYAAAAABAAEAPUAAACJAwAAAAA=&#10;" path="m,167r167,l167,,,,,167xe" fillcolor="black" stroked="f">
                  <v:path arrowok="t" o:connecttype="custom" o:connectlocs="0,167;167,167;167,0;0,0;0,167" o:connectangles="0,0,0,0,0"/>
                </v:shape>
                <v:shape id="Freeform 1124" o:spid="_x0000_s2030" style="position:absolute;left:5002;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lZT8QA&#10;AADcAAAADwAAAGRycy9kb3ducmV2LnhtbESPQWsCMRSE70L/Q3iF3jSrraKrUUQo9NTSrYjenpvn&#10;ZnHzsiRR139vCoUeh5n5hlmsOtuIK/lQO1YwHGQgiEuna64UbH/e+1MQISJrbByTgjsFWC2fegvM&#10;tbvxN12LWIkE4ZCjAhNjm0sZSkMWw8C1xMk7OW8xJukrqT3eEtw2cpRlE2mx5rRgsKWNofJcXKwC&#10;nHzq8jj62hazy8HYQu/Hfvem1Mtzt56DiNTF//Bf+0MreM3G8HsmH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5WU/EAAAA3AAAAA8AAAAAAAAAAAAAAAAAmAIAAGRycy9k&#10;b3ducmV2LnhtbFBLBQYAAAAABAAEAPUAAACJAwAAAAA=&#10;" path="m,167r167,l167,,,,,167xe" fillcolor="black" stroked="f">
                  <v:path arrowok="t" o:connecttype="custom" o:connectlocs="0,167;167,167;167,0;0,0;0,167" o:connectangles="0,0,0,0,0"/>
                </v:shape>
                <v:shape id="Freeform 1125" o:spid="_x0000_s2031" style="position:absolute;left:5171;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HOMQA&#10;AADcAAAADwAAAGRycy9kb3ducmV2LnhtbESPQWsCMRSE74X+h/AK3mq2ahddjVIKBU+WbqXo7bl5&#10;bhY3L0sSdf33TaHgcZiZb5jFqretuJAPjWMFL8MMBHHldMO1gu33x/MURIjIGlvHpOBGAVbLx4cF&#10;Ftpd+YsuZaxFgnAoUIGJsSukDJUhi2HoOuLkHZ23GJP0tdQerwluWznKslxabDgtGOzo3VB1Ks9W&#10;AeYbXR1Gn9tydt4bW+rdq/+ZKDV46t/mICL18R7+b6+1gnGW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rxzjEAAAA3AAAAA8AAAAAAAAAAAAAAAAAmAIAAGRycy9k&#10;b3ducmV2LnhtbFBLBQYAAAAABAAEAPUAAACJAwAAAAA=&#10;" path="m,167r167,l167,,,,,167xe" fillcolor="black" stroked="f">
                  <v:path arrowok="t" o:connecttype="custom" o:connectlocs="0,167;167,167;167,0;0,0;0,167" o:connectangles="0,0,0,0,0"/>
                </v:shape>
                <v:shape id="Freeform 1126" o:spid="_x0000_s2032" style="position:absolute;left:5340;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dio8UA&#10;AADcAAAADwAAAGRycy9kb3ducmV2LnhtbESPT2sCMRTE74LfITzBm2b9U9tujSKC4KnFrZT29rp5&#10;3SxuXpYk6vrtm0LB4zAzv2GW68424kI+1I4VTMYZCOLS6ZorBcf33egJRIjIGhvHpOBGAdarfm+J&#10;uXZXPtCliJVIEA45KjAxtrmUoTRkMYxdS5y8H+ctxiR9JbXHa4LbRk6zbCEt1pwWDLa0NVSeirNV&#10;gItXXX5P347F8/nL2EJ/PviPuVLDQbd5ARGpi/fwf3uvFcyyR/g7k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2KjxQAAANwAAAAPAAAAAAAAAAAAAAAAAJgCAABkcnMv&#10;ZG93bnJldi54bWxQSwUGAAAAAAQABAD1AAAAigMAAAAA&#10;" path="m,167r167,l167,,,,,167xe" fillcolor="black" stroked="f">
                  <v:path arrowok="t" o:connecttype="custom" o:connectlocs="0,167;167,167;167,0;0,0;0,167" o:connectangles="0,0,0,0,0"/>
                </v:shape>
                <v:shape id="Freeform 1127" o:spid="_x0000_s2033" style="position:absolute;left:5509;top:2516;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ZjMMA&#10;AADcAAAADwAAAGRycy9kb3ducmV2LnhtbERPz2vCMBS+D/wfwhN2GZpoN9FqLEMYFLbLVDw/mmdb&#10;bV5Kk7Xd/vrlMNjx4/u9y0bbiJ46XzvWsJgrEMSFMzWXGs6nt9kahA/IBhvHpOGbPGT7ycMOU+MG&#10;/qT+GEoRQ9inqKEKoU2l9EVFFv3ctcSRu7rOYoiwK6XpcIjhtpFLpVbSYs2xocKWDhUV9+OX1XA/&#10;jU/PxeUjkfnG396xSV5+VKL143R83YIINIZ/8Z87NxoSFdfGM/EI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OZjMMAAADcAAAADwAAAAAAAAAAAAAAAACYAgAAZHJzL2Rv&#10;d25yZXYueG1sUEsFBgAAAAAEAAQA9QAAAIgDAAAAAA==&#10;" path="m,167r139,l139,,,,,167xe" fillcolor="black" stroked="f">
                  <v:path arrowok="t" o:connecttype="custom" o:connectlocs="0,167;139,167;139,0;0,0;0,167" o:connectangles="0,0,0,0,0"/>
                </v:shape>
                <v:rect id="Rectangle 1128" o:spid="_x0000_s2034" style="position:absolute;left:4832;top:2516;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UrNsYA&#10;AADcAAAADwAAAGRycy9kb3ducmV2LnhtbESPT2vCQBTE70K/w/KE3nRjC8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UrNs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129" o:spid="_x0000_s2035" style="position:absolute;left:2158;top:2685;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EXcIA&#10;AADcAAAADwAAAGRycy9kb3ducmV2LnhtbERPz2vCMBS+C/4P4Qm72VQHs3ZGkTJhO04n6O3RvLXd&#10;mpfSpKbbX78chB0/vt+b3WhacaPeNZYVLJIUBHFpdcOVgo/TYZ6BcB5ZY2uZFPyQg912Otlgrm3g&#10;d7odfSViCLscFdTed7mUrqzJoEtsRxy5T9sb9BH2ldQ9hhhuWrlM0ydpsOHYUGNHRU3l93EwCl7e&#10;5HowIVzOq98vfeDiGk5Zp9TDbNw/g/A0+n/x3f2qFTwu4v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8RdwgAAANwAAAAPAAAAAAAAAAAAAAAAAJgCAABkcnMvZG93&#10;bnJldi54bWxQSwUGAAAAAAQABAD1AAAAhwMAAAAA&#10;" path="m,167r138,l138,,,,,167xe" fillcolor="black" stroked="f">
                  <v:path arrowok="t" o:connecttype="custom" o:connectlocs="0,167;138,167;138,0;0,0;0,167" o:connectangles="0,0,0,0,0"/>
                </v:shape>
                <v:shape id="Freeform 1130" o:spid="_x0000_s2036" style="position:absolute;left:2298;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vJkcUA&#10;AADcAAAADwAAAGRycy9kb3ducmV2LnhtbESPQWsCMRSE7wX/Q3iF3mp2rUq7GkUKBU9Kt1L09rp5&#10;bpZuXpYk6vrvTUHocZiZb5j5sretOJMPjWMF+TADQVw53XCtYPf18fwKIkRkja1jUnClAMvF4GGO&#10;hXYX/qRzGWuRIBwKVGBi7AopQ2XIYhi6jjh5R+ctxiR9LbXHS4LbVo6ybCotNpwWDHb0bqj6LU9W&#10;AU43uvoZbXfl2+lgbKn3E/89VurpsV/NQETq43/43l5rBS95Dn9n0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28mRxQAAANwAAAAPAAAAAAAAAAAAAAAAAJgCAABkcnMv&#10;ZG93bnJldi54bWxQSwUGAAAAAAQABAD1AAAAigMAAAAA&#10;" path="m,167r168,l168,,,,,167xe" fillcolor="black" stroked="f">
                  <v:path arrowok="t" o:connecttype="custom" o:connectlocs="0,167;168,167;168,0;0,0;0,167" o:connectangles="0,0,0,0,0"/>
                </v:shape>
                <v:shape id="Freeform 1131" o:spid="_x0000_s2037" style="position:absolute;left:2467;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lX5sUA&#10;AADcAAAADwAAAGRycy9kb3ducmV2LnhtbESPQWsCMRSE7wX/Q3iCt5p1bUVXo0ih0FNLtyJ6e26e&#10;m8XNy5JE3f77plDocZiZb5jVpretuJEPjWMFk3EGgrhyuuFawe7r9XEOIkRkja1jUvBNATbrwcMK&#10;C+3u/Em3MtYiQTgUqMDE2BVShsqQxTB2HXHyzs5bjEn6WmqP9wS3rcyzbCYtNpwWDHb0Yqi6lFer&#10;AGfvujrlH7tycT0aW+rDs98/KTUa9tsliEh9/A//td+0gukk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VfmxQAAANwAAAAPAAAAAAAAAAAAAAAAAJgCAABkcnMv&#10;ZG93bnJldi54bWxQSwUGAAAAAAQABAD1AAAAigMAAAAA&#10;" path="m,167r168,l168,,,,,167xe" fillcolor="black" stroked="f">
                  <v:path arrowok="t" o:connecttype="custom" o:connectlocs="0,167;168,167;168,0;0,0;0,167" o:connectangles="0,0,0,0,0"/>
                </v:shape>
                <v:shape id="Freeform 1132" o:spid="_x0000_s2038" style="position:absolute;left:2637;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XyfcQA&#10;AADcAAAADwAAAGRycy9kb3ducmV2LnhtbESPQWsCMRSE74L/ITyhN82qVepqlFIo9FTpKlJvz83r&#10;ZunmZUmibv+9KQgeh5n5hlltOtuIC/lQO1YwHmUgiEuna64U7HfvwxcQISJrbByTgj8KsFn3eyvM&#10;tbvyF12KWIkE4ZCjAhNjm0sZSkMWw8i1xMn7cd5iTNJXUnu8Jrht5CTL5tJizWnBYEtvhsrf4mwV&#10;4PxTl6fJdl8szkdjC/0984dnpZ4G3esSRKQuPsL39odWMB1P4f9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F8n3EAAAA3AAAAA8AAAAAAAAAAAAAAAAAmAIAAGRycy9k&#10;b3ducmV2LnhtbFBLBQYAAAAABAAEAPUAAACJAwAAAAA=&#10;" path="m,167r168,l168,,,,,167xe" fillcolor="black" stroked="f">
                  <v:path arrowok="t" o:connecttype="custom" o:connectlocs="0,167;168,167;168,0;0,0;0,167" o:connectangles="0,0,0,0,0"/>
                </v:shape>
                <v:rect id="Rectangle 1133" o:spid="_x0000_s2039" style="position:absolute;left:2159;top:2684;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0SdcYA&#10;AADcAAAADwAAAGRycy9kb3ducmV2LnhtbESPQWvCQBSE7wX/w/IEb3Wjl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0Sdc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134" o:spid="_x0000_s2040" style="position:absolute;left:2805;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ksQA&#10;AADcAAAADwAAAGRycy9kb3ducmV2LnhtbESPT2sCMRTE7wW/Q3iCt5r1L3U1SikInixdRertuXnd&#10;LN28LEnU7bdvCgWPw8z8hlltOtuIG/lQO1YwGmYgiEuna64UHA/b5xcQISJrbByTgh8KsFn3nlaY&#10;a3fnD7oVsRIJwiFHBSbGNpcylIYshqFriZP35bzFmKSvpPZ4T3DbyHGWzaXFmtOCwZbeDJXfxdUq&#10;wPlel5fx+7FYXM/GFvpz5k9TpQb97nUJIlIXH+H/9k4rmIx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gz5LEAAAA3AAAAA8AAAAAAAAAAAAAAAAAmAIAAGRycy9k&#10;b3ducmV2LnhtbFBLBQYAAAAABAAEAPUAAACJAwAAAAA=&#10;" path="m,167r168,l168,,,,,167xe" fillcolor="black" stroked="f">
                  <v:path arrowok="t" o:connecttype="custom" o:connectlocs="0,167;168,167;168,0;0,0;0,167" o:connectangles="0,0,0,0,0"/>
                </v:shape>
                <v:shape id="Freeform 1135" o:spid="_x0000_s2041" style="position:absolute;left:2974;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R5cUA&#10;AADcAAAADwAAAGRycy9kb3ducmV2LnhtbESPQWsCMRSE74X+h/AKvdWs1i66NUoRhJ4qXUX09ty8&#10;bpZuXpYk6vrvTaHgcZiZb5jZoretOJMPjWMFw0EGgrhyuuFawXazepmACBFZY+uYFFwpwGL++DDD&#10;QrsLf9O5jLVIEA4FKjAxdoWUoTJkMQxcR5y8H+ctxiR9LbXHS4LbVo6yLJcWG04LBjtaGqp+y5NV&#10;gPmXro6j9bacng7Glnr/5ndjpZ6f+o93EJH6eA//tz+1gtdhDn9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MlHlxQAAANwAAAAPAAAAAAAAAAAAAAAAAJgCAABkcnMv&#10;ZG93bnJldi54bWxQSwUGAAAAAAQABAD1AAAAigMAAAAA&#10;" path="m,167r168,l168,,,,,167xe" fillcolor="black" stroked="f">
                  <v:path arrowok="t" o:connecttype="custom" o:connectlocs="0,167;168,167;168,0;0,0;0,167" o:connectangles="0,0,0,0,0"/>
                </v:shape>
                <v:shape id="Freeform 1136" o:spid="_x0000_s2042" style="position:absolute;left:3143;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70fsUA&#10;AADcAAAADwAAAGRycy9kb3ducmV2LnhtbESPT2sCMRTE7wW/Q3iF3mpWa/2zGkWEQk8tbkX09ty8&#10;bhY3L0sSdf32TaHQ4zAzv2EWq8424ko+1I4VDPoZCOLS6ZorBbuvt+cpiBCRNTaOScGdAqyWvYcF&#10;5trdeEvXIlYiQTjkqMDE2OZShtKQxdB3LXHyvp23GJP0ldQebwluGznMsrG0WHNaMNjSxlB5Li5W&#10;AY4/dHkafu6K2eVobKEPr34/UurpsVvPQUTq4n/4r/2uFbwMJvB7Jh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vR+xQAAANwAAAAPAAAAAAAAAAAAAAAAAJgCAABkcnMv&#10;ZG93bnJldi54bWxQSwUGAAAAAAQABAD1AAAAigMAAAAA&#10;" path="m,167r168,l168,,,,,167xe" fillcolor="black" stroked="f">
                  <v:path arrowok="t" o:connecttype="custom" o:connectlocs="0,167;168,167;168,0;0,0;0,167" o:connectangles="0,0,0,0,0"/>
                </v:shape>
                <v:shape id="Freeform 1137" o:spid="_x0000_s2043" style="position:absolute;left:3312;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gDMIA&#10;AADcAAAADwAAAGRycy9kb3ducmV2LnhtbERPz2vCMBS+D/wfwhN2m2mdk62aigiDnZR1Mrbbs3k2&#10;xealJFG7/345CB4/vt/L1WA7cSEfWscK8kkGgrh2uuVGwf7r/ekVRIjIGjvHpOCPAqzK0cMSC+2u&#10;/EmXKjYihXAoUIGJsS+kDLUhi2HieuLEHZ23GBP0jdQeryncdnKaZXNpseXUYLCnjaH6VJ2tApxv&#10;dX2Y7vbV2/nX2Er/vPjvmVKP42G9ABFpiHfxzf2hFTznaW06k46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4WAMwgAAANwAAAAPAAAAAAAAAAAAAAAAAJgCAABkcnMvZG93&#10;bnJldi54bWxQSwUGAAAAAAQABAD1AAAAhwMAAAAA&#10;" path="m,167r168,l168,,,,,167xe" fillcolor="black" stroked="f">
                  <v:path arrowok="t" o:connecttype="custom" o:connectlocs="0,167;168,167;168,0;0,0;0,167" o:connectangles="0,0,0,0,0"/>
                </v:shape>
                <v:shape id="Freeform 1138" o:spid="_x0000_s2044" style="position:absolute;left:3481;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3Fl8QA&#10;AADcAAAADwAAAGRycy9kb3ducmV2LnhtbESPQWsCMRSE70L/Q3iCN82qrdStUYog9FTpKlJvz83r&#10;ZnHzsiRRt//eFAoeh5n5hlmsOtuIK/lQO1YwHmUgiEuna64U7Heb4SuIEJE1No5JwS8FWC2fegvM&#10;tbvxF12LWIkE4ZCjAhNjm0sZSkMWw8i1xMn7cd5iTNJXUnu8Jbht5CTLZtJizWnBYEtrQ+W5uFgF&#10;OPvU5Wmy3Rfzy9HYQn+/+MOzUoN+9/4GIlIXH+H/9odWMB3P4e9MO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txZfEAAAA3AAAAA8AAAAAAAAAAAAAAAAAmAIAAGRycy9k&#10;b3ducmV2LnhtbFBLBQYAAAAABAAEAPUAAACJAwAAAAA=&#10;" path="m,167r168,l168,,,,,167xe" fillcolor="black" stroked="f">
                  <v:path arrowok="t" o:connecttype="custom" o:connectlocs="0,167;168,167;168,0;0,0;0,167" o:connectangles="0,0,0,0,0"/>
                </v:shape>
                <v:shape id="Freeform 1139" o:spid="_x0000_s2045" style="position:absolute;left:3651;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umt8IA&#10;AADcAAAADwAAAGRycy9kb3ducmV2LnhtbERPz2vCMBS+C/sfwhvspumqltkZZQyEnRxWGXp7Nm9N&#10;WfNSkqjdf78cBh4/vt/L9WA7cSUfWscKnicZCOLa6ZYbBYf9ZvwCIkRkjZ1jUvBLAdarh9ESS+1u&#10;vKNrFRuRQjiUqMDE2JdShtqQxTBxPXHivp23GBP0jdQebyncdjLPskJabDk1GOzp3VD9U12sAiy2&#10;uj7nn4dqcTkZW+nj3H/NlHp6HN5eQUQa4l387/7QCqZ5mp/Op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a3wgAAANwAAAAPAAAAAAAAAAAAAAAAAJgCAABkcnMvZG93&#10;bnJldi54bWxQSwUGAAAAAAQABAD1AAAAhwMAAAAA&#10;" path="m,167r168,l168,,,,,167xe" fillcolor="black" stroked="f">
                  <v:path arrowok="t" o:connecttype="custom" o:connectlocs="0,167;168,167;168,0;0,0;0,167" o:connectangles="0,0,0,0,0"/>
                </v:shape>
                <v:rect id="Rectangle 1140" o:spid="_x0000_s2046" style="position:absolute;left:2804;top:2684;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7U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e1D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141" o:spid="_x0000_s2047" style="position:absolute;left:3818;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WdW8QA&#10;AADcAAAADwAAAGRycy9kb3ducmV2LnhtbESPQWsCMRSE74X+h/AK3mq2qxVdjVIKBU+WbqXo7bl5&#10;bhY3L0sSdf33TaHgcZiZb5jFqretuJAPjWMFL8MMBHHldMO1gu33x/MURIjIGlvHpOBGAVbLx4cF&#10;Ftpd+YsuZaxFgnAoUIGJsSukDJUhi2HoOuLkHZ23GJP0tdQerwluW5ln2URabDgtGOzo3VB1Ks9W&#10;AU42ujrkn9tydt4bW+rdq/8ZKzV46t/mICL18R7+b6+1glGe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lnVvEAAAA3AAAAA8AAAAAAAAAAAAAAAAAmAIAAGRycy9k&#10;b3ducmV2LnhtbFBLBQYAAAAABAAEAPUAAACJAwAAAAA=&#10;" path="m,167r168,l168,,,,,167xe" fillcolor="black" stroked="f">
                  <v:path arrowok="t" o:connecttype="custom" o:connectlocs="0,167;168,167;168,0;0,0;0,167" o:connectangles="0,0,0,0,0"/>
                </v:shape>
                <v:shape id="Freeform 1142" o:spid="_x0000_s2048" style="position:absolute;left:3988;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k4wMUA&#10;AADcAAAADwAAAGRycy9kb3ducmV2LnhtbESPQWsCMRSE7wX/Q3iCt5rtaqVdjSKC4MnSrRS9vW6e&#10;m6WblyWJuv77plDocZiZb5jFqretuJIPjWMFT+MMBHHldMO1gsPH9vEFRIjIGlvHpOBOAVbLwcMC&#10;C+1u/E7XMtYiQTgUqMDE2BVShsqQxTB2HXHyzs5bjEn6WmqPtwS3rcyzbCYtNpwWDHa0MVR9lxer&#10;AGd7XX3lb4fy9XIyttTHZ/85VWo07NdzEJH6+B/+a++0gkk+gd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KTjAxQAAANwAAAAPAAAAAAAAAAAAAAAAAJgCAABkcnMv&#10;ZG93bnJldi54bWxQSwUGAAAAAAQABAD1AAAAigMAAAAA&#10;" path="m,167r168,l168,,,,,167xe" fillcolor="black" stroked="f">
                  <v:path arrowok="t" o:connecttype="custom" o:connectlocs="0,167;168,167;168,0;0,0;0,167" o:connectangles="0,0,0,0,0"/>
                </v:shape>
                <v:shape id="Freeform 1143" o:spid="_x0000_s2049" style="position:absolute;left:4157;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CgtMUA&#10;AADcAAAADwAAAGRycy9kb3ducmV2LnhtbESPT2sCMRTE7wW/Q3hCbzXb9Q+6GqUUhJ5auhXR23Pz&#10;3CzdvCxJ1O23bwpCj8PM/IZZbXrbiiv50DhW8DzKQBBXTjdcK9h9bZ/mIEJE1tg6JgU/FGCzHjys&#10;sNDuxp90LWMtEoRDgQpMjF0hZagMWQwj1xEn7+y8xZikr6X2eEtw28o8y2bSYsNpwWBHr4aq7/Ji&#10;FeDsXVen/GNXLi5HY0t9mPr9RKnHYf+yBBGpj//he/tNKxjnE/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KC0xQAAANwAAAAPAAAAAAAAAAAAAAAAAJgCAABkcnMv&#10;ZG93bnJldi54bWxQSwUGAAAAAAQABAD1AAAAigMAAAAA&#10;" path="m,167r167,l167,,,,,167xe" fillcolor="black" stroked="f">
                  <v:path arrowok="t" o:connecttype="custom" o:connectlocs="0,167;167,167;167,0;0,0;0,167" o:connectangles="0,0,0,0,0"/>
                </v:shape>
                <v:shape id="Freeform 1144" o:spid="_x0000_s2050" style="position:absolute;left:4326;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wFL8UA&#10;AADcAAAADwAAAGRycy9kb3ducmV2LnhtbESPQWsCMRSE7wX/Q3iCt5rtVkVXo5RCwZOlWxG9PTfP&#10;zdLNy5JE3f77plDocZiZb5jVpretuJEPjWMFT+MMBHHldMO1gv3n2+McRIjIGlvHpOCbAmzWg4cV&#10;Ftrd+YNuZaxFgnAoUIGJsSukDJUhi2HsOuLkXZy3GJP0tdQe7wluW5ln2UxabDgtGOzo1VD1VV6t&#10;ApztdHXO3/fl4noyttTHqT9MlBoN+5cliEh9/A//tbdawXM+hd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jAUvxQAAANwAAAAPAAAAAAAAAAAAAAAAAJgCAABkcnMv&#10;ZG93bnJldi54bWxQSwUGAAAAAAQABAD1AAAAigMAAAAA&#10;" path="m,167r167,l167,,,,,167xe" fillcolor="black" stroked="f">
                  <v:path arrowok="t" o:connecttype="custom" o:connectlocs="0,167;167,167;167,0;0,0;0,167" o:connectangles="0,0,0,0,0"/>
                </v:shape>
                <v:shape id="Freeform 1145" o:spid="_x0000_s2051" style="position:absolute;left:4495;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6bWMUA&#10;AADcAAAADwAAAGRycy9kb3ducmV2LnhtbESPQWsCMRSE74L/IbyCN812bZd2axQRhJ4qXUXa2+vm&#10;dbN087IkUbf/3hQKHoeZ+YZZrAbbiTP50DpWcD/LQBDXTrfcKDjst9MnECEia+wck4JfCrBajkcL&#10;LLW78Dudq9iIBOFQogITY19KGWpDFsPM9cTJ+3beYkzSN1J7vCS47WSeZYW02HJaMNjTxlD9U52s&#10;AizedP2V7w7V8+nT2Ep/PPrjg1KTu2H9AiLSEG/h//arVjDPC/g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XptYxQAAANwAAAAPAAAAAAAAAAAAAAAAAJgCAABkcnMv&#10;ZG93bnJldi54bWxQSwUGAAAAAAQABAD1AAAAigMAAAAA&#10;" path="m,167r167,l167,,,,,167xe" fillcolor="black" stroked="f">
                  <v:path arrowok="t" o:connecttype="custom" o:connectlocs="0,167;167,167;167,0;0,0;0,167" o:connectangles="0,0,0,0,0"/>
                </v:shape>
                <v:shape id="Freeform 1146" o:spid="_x0000_s2052" style="position:absolute;left:4665;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w8YA&#10;AADcAAAADwAAAGRycy9kb3ducmV2LnhtbESPT2sCMRTE74V+h/AKvdVst9Y/q1FEKPTU0lVEb8/N&#10;c7N087IkUddv3xQKPQ4z8xtmvuxtKy7kQ+NYwfMgA0FcOd1wrWC7eXuagAgRWWPrmBTcKMBycX83&#10;x0K7K3/RpYy1SBAOBSowMXaFlKEyZDEMXEecvJPzFmOSvpba4zXBbSvzLBtJiw2nBYMdrQ1V3+XZ&#10;KsDRh66O+ee2nJ4PxpZ6/+p3Q6UeH/rVDESkPv6H/9rvWsFLPobfM+k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I+w8YAAADcAAAADwAAAAAAAAAAAAAAAACYAgAAZHJz&#10;L2Rvd25yZXYueG1sUEsFBgAAAAAEAAQA9QAAAIsDAAAAAA==&#10;" path="m,167r167,l167,,,,,167xe" fillcolor="black" stroked="f">
                  <v:path arrowok="t" o:connecttype="custom" o:connectlocs="0,167;167,167;167,0;0,0;0,167" o:connectangles="0,0,0,0,0"/>
                </v:shape>
                <v:rect id="Rectangle 1147" o:spid="_x0000_s2053" style="position:absolute;left:3818;top:2684;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SzcMA&#10;AADcAAAADwAAAGRycy9kb3ducmV2LnhtbERPy2rCQBTdF/yH4Qrd1YkR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zSzcMAAADcAAAADwAAAAAAAAAAAAAAAACYAgAAZHJzL2Rv&#10;d25yZXYueG1sUEsFBgAAAAAEAAQA9QAAAIg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148" o:spid="_x0000_s2054" style="position:absolute;left:4832;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PKsUA&#10;AADcAAAADwAAAGRycy9kb3ducmV2LnhtbESPQWsCMRSE74X+h/AKvdVst1Z0NUoRhJ5auoro7bl5&#10;bhY3L0sSdf33TaHgcZiZb5jZoretuJAPjWMFr4MMBHHldMO1gs169TIGESKyxtYxKbhRgMX88WGG&#10;hXZX/qFLGWuRIBwKVGBi7AopQ2XIYhi4jjh5R+ctxiR9LbXHa4LbVuZZNpIWG04LBjtaGqpO5dkq&#10;wNGXrg7596acnPfGlnr37rdDpZ6f+o8piEh9vIf/259awVs+gb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wQ8qxQAAANwAAAAPAAAAAAAAAAAAAAAAAJgCAABkcnMv&#10;ZG93bnJldi54bWxQSwUGAAAAAAQABAD1AAAAigMAAAAA&#10;" path="m,167r167,l167,,,,,167xe" fillcolor="black" stroked="f">
                  <v:path arrowok="t" o:connecttype="custom" o:connectlocs="0,167;167,167;167,0;0,0;0,167" o:connectangles="0,0,0,0,0"/>
                </v:shape>
                <v:shape id="Freeform 1149" o:spid="_x0000_s2055" style="position:absolute;left:5002;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wasEA&#10;AADcAAAADwAAAGRycy9kb3ducmV2LnhtbERPTWsCMRC9F/wPYQrearZqRbdGEUHwpHQrRW/TzXSz&#10;dDNZkqjrvzcHwePjfc+XnW3EhXyoHSt4H2QgiEuna64UHL43b1MQISJrbByTghsFWC56L3PMtbvy&#10;F12KWIkUwiFHBSbGNpcylIYshoFriRP357zFmKCvpPZ4TeG2kcMsm0iLNacGgy2tDZX/xdkqwMlO&#10;l7/D/aGYnU/GFvr44X/GSvVfu9UniEhdfIof7q1WMBql+elMOgJ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iMGrBAAAA3AAAAA8AAAAAAAAAAAAAAAAAmAIAAGRycy9kb3du&#10;cmV2LnhtbFBLBQYAAAAABAAEAPUAAACGAwAAAAA=&#10;" path="m,167r167,l167,,,,,167xe" fillcolor="black" stroked="f">
                  <v:path arrowok="t" o:connecttype="custom" o:connectlocs="0,167;167,167;167,0;0,0;0,167" o:connectangles="0,0,0,0,0"/>
                </v:shape>
                <v:shape id="Freeform 1150" o:spid="_x0000_s2056" style="position:absolute;left:5171;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6V8cQA&#10;AADcAAAADwAAAGRycy9kb3ducmV2LnhtbESPQWsCMRSE74L/ITyhN82qVepqlFIo9FTpKlJvz83r&#10;ZunmZUmibv+9KQgeh5n5hlltOtuIC/lQO1YwHmUgiEuna64U7HfvwxcQISJrbByTgj8KsFn3eyvM&#10;tbvyF12KWIkE4ZCjAhNjm0sZSkMWw8i1xMn7cd5iTNJXUnu8Jrht5CTL5tJizWnBYEtvhsrf4mwV&#10;4PxTl6fJdl8szkdjC/0984dnpZ4G3esSRKQuPsL39odWMJ2O4f9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ulfHEAAAA3AAAAA8AAAAAAAAAAAAAAAAAmAIAAGRycy9k&#10;b3ducmV2LnhtbFBLBQYAAAAABAAEAPUAAACJAwAAAAA=&#10;" path="m,167r167,l167,,,,,167xe" fillcolor="black" stroked="f">
                  <v:path arrowok="t" o:connecttype="custom" o:connectlocs="0,167;167,167;167,0;0,0;0,167" o:connectangles="0,0,0,0,0"/>
                </v:shape>
                <v:shape id="Freeform 1151" o:spid="_x0000_s2057" style="position:absolute;left:5340;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wLhsUA&#10;AADcAAAADwAAAGRycy9kb3ducmV2LnhtbESPQWsCMRSE7wX/Q3iCt5rtaqVdjSKC4MnSrRS9vW6e&#10;m6WblyWJuv77plDocZiZb5jFqretuJIPjWMFT+MMBHHldMO1gsPH9vEFRIjIGlvHpOBOAVbLwcMC&#10;C+1u/E7XMtYiQTgUqMDE2BVShsqQxTB2HXHyzs5bjEn6WmqPtwS3rcyzbCYtNpwWDHa0MVR9lxer&#10;AGd7XX3lb4fy9XIyttTHZ/85VWo07NdzEJH6+B/+a++0gskkh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AuGxQAAANwAAAAPAAAAAAAAAAAAAAAAAJgCAABkcnMv&#10;ZG93bnJldi54bWxQSwUGAAAAAAQABAD1AAAAigMAAAAA&#10;" path="m,167r167,l167,,,,,167xe" fillcolor="black" stroked="f">
                  <v:path arrowok="t" o:connecttype="custom" o:connectlocs="0,167;167,167;167,0;0,0;0,167" o:connectangles="0,0,0,0,0"/>
                </v:shape>
                <v:shape id="Freeform 1152" o:spid="_x0000_s2058" style="position:absolute;left:5509;top:2685;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vBQMQA&#10;AADcAAAADwAAAGRycy9kb3ducmV2LnhtbESPQWvCQBSE74L/YXlCL6Kbdq200VWKIAj1Yiw9P7Kv&#10;STT7NmRXjf56tyB4HGbmG2a+7GwtztT6yrGG13ECgjh3puJCw89+PfoA4QOywdoxabiSh+Wi35tj&#10;atyFd3TOQiEihH2KGsoQmlRKn5dk0Y9dQxy9P9daDFG2hTQtXiLc1vItSabSYsVxocSGViXlx+xk&#10;NRz33XCS/26V3Hz6wzfW6v2WKK1fBt3XDESgLjzDj/bGaFBKwf+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bwUDEAAAA3AAAAA8AAAAAAAAAAAAAAAAAmAIAAGRycy9k&#10;b3ducmV2LnhtbFBLBQYAAAAABAAEAPUAAACJAwAAAAA=&#10;" path="m,167r139,l139,,,,,167xe" fillcolor="black" stroked="f">
                  <v:path arrowok="t" o:connecttype="custom" o:connectlocs="0,167;139,167;139,0;0,0;0,167" o:connectangles="0,0,0,0,0"/>
                </v:shape>
                <v:rect id="Rectangle 1153" o:spid="_x0000_s2059" style="position:absolute;left:4832;top:2684;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hOFcUA&#10;AADcAAAADwAAAGRycy9kb3ducmV2LnhtbESPT4vCMBTE74LfITzBm6auIt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E4V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154" o:spid="_x0000_s2060" style="position:absolute;left:2158;top:2854;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E7pcUA&#10;AADcAAAADwAAAGRycy9kb3ducmV2LnhtbESPT2sCMRTE7wW/Q3iCt5q10qqrUUQq6LH+Ab09Ns/d&#10;1c3Lsolm66dvCoUeh5n5DTNbtKYSD2pcaVnBoJ+AIM6sLjlXcNivX8cgnEfWWFkmBd/kYDHvvMww&#10;1TbwFz12PhcRwi5FBYX3dSqlywoy6Pq2Jo7exTYGfZRNLnWDIcJNJd+S5EMaLDkuFFjTqqDstrsb&#10;BZ9bObmbEE7H0fOq17w6h/24VqrXbZdTEJ5a/x/+a2+0guHwHX7Px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TulxQAAANwAAAAPAAAAAAAAAAAAAAAAAJgCAABkcnMv&#10;ZG93bnJldi54bWxQSwUGAAAAAAQABAD1AAAAigMAAAAA&#10;" path="m,167r138,l138,,,,,167xe" fillcolor="black" stroked="f">
                  <v:path arrowok="t" o:connecttype="custom" o:connectlocs="0,167;138,167;138,0;0,0;0,167" o:connectangles="0,0,0,0,0"/>
                </v:shape>
                <v:shape id="Freeform 1155" o:spid="_x0000_s2061" style="position:absolute;left:2298;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cNhcUA&#10;AADcAAAADwAAAGRycy9kb3ducmV2LnhtbESPQWsCMRSE74X+h/AKvdVs1S66NYoIhZ4qXUX09ty8&#10;bpZuXpYk6vrvTaHgcZiZb5jZoretOJMPjWMFr4MMBHHldMO1gu3m42UCIkRkja1jUnClAIv548MM&#10;C+0u/E3nMtYiQTgUqMDE2BVShsqQxTBwHXHyfpy3GJP0tdQeLwluWznMslxabDgtGOxoZaj6LU9W&#10;AeZfujoO19tyejoYW+r9m9+NlXp+6pfvICL18R7+b39qBaNRDn9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w2FxQAAANwAAAAPAAAAAAAAAAAAAAAAAJgCAABkcnMv&#10;ZG93bnJldi54bWxQSwUGAAAAAAQABAD1AAAAigMAAAAA&#10;" path="m,167r168,l168,,,,,167xe" fillcolor="black" stroked="f">
                  <v:path arrowok="t" o:connecttype="custom" o:connectlocs="0,167;168,167;168,0;0,0;0,167" o:connectangles="0,0,0,0,0"/>
                </v:shape>
                <v:shape id="Freeform 1156" o:spid="_x0000_s2062" style="position:absolute;left:2467;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uoHsUA&#10;AADcAAAADwAAAGRycy9kb3ducmV2LnhtbESPT2sCMRTE7wW/Q3iCt5qttv5ZjVIEwVOLWxG9PTev&#10;m6WblyWJuv32TaHQ4zAzv2GW68424kY+1I4VPA0zEMSl0zVXCg4f28cZiBCRNTaOScE3BViveg9L&#10;zLW7855uRaxEgnDIUYGJsc2lDKUhi2HoWuLkfTpvMSbpK6k93hPcNnKUZRNpsea0YLCljaHyq7ha&#10;BTh50+Vl9H4o5tezsYU+vfjjs1KDfve6ABGpi//hv/ZOKxiPp/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6gexQAAANwAAAAPAAAAAAAAAAAAAAAAAJgCAABkcnMv&#10;ZG93bnJldi54bWxQSwUGAAAAAAQABAD1AAAAigMAAAAA&#10;" path="m,167r168,l168,,,,,167xe" fillcolor="black" stroked="f">
                  <v:path arrowok="t" o:connecttype="custom" o:connectlocs="0,167;168,167;168,0;0,0;0,167" o:connectangles="0,0,0,0,0"/>
                </v:shape>
                <v:shape id="Freeform 1157" o:spid="_x0000_s2063" style="position:absolute;left:2637;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8bMEA&#10;AADcAAAADwAAAGRycy9kb3ducmV2LnhtbERPTWsCMRC9F/wPYQrearZqRbdGEUHwpHQrRW/TzXSz&#10;dDNZkqjrvzcHwePjfc+XnW3EhXyoHSt4H2QgiEuna64UHL43b1MQISJrbByTghsFWC56L3PMtbvy&#10;F12KWIkUwiFHBSbGNpcylIYshoFriRP357zFmKCvpPZ4TeG2kcMsm0iLNacGgy2tDZX/xdkqwMlO&#10;l7/D/aGYnU/GFvr44X/GSvVfu9UniEhdfIof7q1WMBqltelMOgJ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UPGzBAAAA3AAAAA8AAAAAAAAAAAAAAAAAmAIAAGRycy9kb3du&#10;cmV2LnhtbFBLBQYAAAAABAAEAPUAAACGAwAAAAA=&#10;" path="m,167r168,l168,,,,,167xe" fillcolor="black" stroked="f">
                  <v:path arrowok="t" o:connecttype="custom" o:connectlocs="0,167;168,167;168,0;0,0;0,167" o:connectangles="0,0,0,0,0"/>
                </v:shape>
                <v:rect id="Rectangle 1158" o:spid="_x0000_s2064" style="position:absolute;left:2159;top:2854;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nhi8UA&#10;AADcAAAADwAAAGRycy9kb3ducmV2LnhtbESPT4vCMBTE78J+h/AWvGmqwm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qeGL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159" o:spid="_x0000_s2065" style="position:absolute;left:2805;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DF8EA&#10;AADcAAAADwAAAGRycy9kb3ducmV2LnhtbERPy2oCMRTdC/5DuAV3mqkvdGoUKRS6qjiK6O52cjsZ&#10;OrkZkqjTv28WgsvDea82nW3EjXyoHSt4HWUgiEuna64UHA8fwwWIEJE1No5JwR8F2Kz7vRXm2t15&#10;T7ciViKFcMhRgYmxzaUMpSGLYeRa4sT9OG8xJugrqT3eU7ht5DjL5tJizanBYEvvhsrf4moV4PxL&#10;l9/j3bFYXi/GFvo886epUoOXbvsGIlIXn+KH+1MrmEzT/H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kQxfBAAAA3AAAAA8AAAAAAAAAAAAAAAAAmAIAAGRycy9kb3du&#10;cmV2LnhtbFBLBQYAAAAABAAEAPUAAACGAwAAAAA=&#10;" path="m,167r168,l168,,,,,167xe" fillcolor="black" stroked="f">
                  <v:path arrowok="t" o:connecttype="custom" o:connectlocs="0,167;168,167;168,0;0,0;0,167" o:connectangles="0,0,0,0,0"/>
                </v:shape>
                <v:shape id="Freeform 1160" o:spid="_x0000_s2066" style="position:absolute;left:2974;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jmjMQA&#10;AADcAAAADwAAAGRycy9kb3ducmV2LnhtbESPT2sCMRTE7wW/Q3hCbzXrX+pqFBGEnlq6itTbc/O6&#10;Wbp5WZKo22/fFASPw8z8hlmuO9uIK/lQO1YwHGQgiEuna64UHPa7l1cQISJrbByTgl8KsF71npaY&#10;a3fjT7oWsRIJwiFHBSbGNpcylIYshoFriZP37bzFmKSvpPZ4S3DbyFGWzaTFmtOCwZa2hsqf4mIV&#10;4Oxdl+fRx6GYX07GFvpr6o8TpZ773WYBIlIXH+F7+00rGE+G8H8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o5ozEAAAA3AAAAA8AAAAAAAAAAAAAAAAAmAIAAGRycy9k&#10;b3ducmV2LnhtbFBLBQYAAAAABAAEAPUAAACJAwAAAAA=&#10;" path="m,167r168,l168,,,,,167xe" fillcolor="black" stroked="f">
                  <v:path arrowok="t" o:connecttype="custom" o:connectlocs="0,167;168,167;168,0;0,0;0,167" o:connectangles="0,0,0,0,0"/>
                </v:shape>
                <v:shape id="Freeform 1161" o:spid="_x0000_s2067" style="position:absolute;left:3143;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p4+8UA&#10;AADcAAAADwAAAGRycy9kb3ducmV2LnhtbESPT2sCMRTE7wW/Q3hCbzXb9Q+6GqUUhJ5auhXR23Pz&#10;3CzdvCxJ1O23bwpCj8PM/IZZbXrbiiv50DhW8DzKQBBXTjdcK9h9bZ/mIEJE1tg6JgU/FGCzHjys&#10;sNDuxp90LWMtEoRDgQpMjF0hZagMWQwj1xEn7+y8xZikr6X2eEtw28o8y2bSYsNpwWBHr4aq7/Ji&#10;FeDsXVen/GNXLi5HY0t9mPr9RKnHYf+yBBGpj//he/tNKxhPcv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nj7xQAAANwAAAAPAAAAAAAAAAAAAAAAAJgCAABkcnMv&#10;ZG93bnJldi54bWxQSwUGAAAAAAQABAD1AAAAigMAAAAA&#10;" path="m,167r168,l168,,,,,167xe" fillcolor="black" stroked="f">
                  <v:path arrowok="t" o:connecttype="custom" o:connectlocs="0,167;168,167;168,0;0,0;0,167" o:connectangles="0,0,0,0,0"/>
                </v:shape>
                <v:shape id="Freeform 1162" o:spid="_x0000_s2068" style="position:absolute;left:3312;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dYMUA&#10;AADcAAAADwAAAGRycy9kb3ducmV2LnhtbESPT2sCMRTE7wW/Q3iCt5r1T6WuRhFB8NTSVaTenpvX&#10;zdLNy5JE3X77plDwOMzMb5jlurONuJEPtWMFo2EGgrh0uuZKwfGwe34FESKyxsYxKfihAOtV72mJ&#10;uXZ3/qBbESuRIBxyVGBibHMpQ2nIYhi6ljh5X85bjEn6SmqP9wS3jRxn2UxarDktGGxpa6j8Lq5W&#10;Ac7edHkZvx+L+fVsbKE/X/xpqtSg320WICJ18RH+b++1gsl0An9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9t1gxQAAANwAAAAPAAAAAAAAAAAAAAAAAJgCAABkcnMv&#10;ZG93bnJldi54bWxQSwUGAAAAAAQABAD1AAAAigMAAAAA&#10;" path="m,167r168,l168,,,,,167xe" fillcolor="black" stroked="f">
                  <v:path arrowok="t" o:connecttype="custom" o:connectlocs="0,167;168,167;168,0;0,0;0,167" o:connectangles="0,0,0,0,0"/>
                </v:shape>
                <v:shape id="Freeform 1163" o:spid="_x0000_s2069" style="position:absolute;left:3481;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9FFMUA&#10;AADcAAAADwAAAGRycy9kb3ducmV2LnhtbESPQWsCMRSE7wX/Q3hCbzVbXUVXo5SC0FNLtyJ6e26e&#10;m6WblyWJuv33TUHocZiZb5jVpretuJIPjWMFz6MMBHHldMO1gt3X9mkOIkRkja1jUvBDATbrwcMK&#10;C+1u/EnXMtYiQTgUqMDE2BVShsqQxTByHXHyzs5bjEn6WmqPtwS3rRxn2UxabDgtGOzo1VD1XV6s&#10;Apy96+o0/tiVi8vR2FIfpn6fK/U47F+WICL18T98b79pBZM8h78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0UUxQAAANwAAAAPAAAAAAAAAAAAAAAAAJgCAABkcnMv&#10;ZG93bnJldi54bWxQSwUGAAAAAAQABAD1AAAAigMAAAAA&#10;" path="m,167r168,l168,,,,,167xe" fillcolor="black" stroked="f">
                  <v:path arrowok="t" o:connecttype="custom" o:connectlocs="0,167;168,167;168,0;0,0;0,167" o:connectangles="0,0,0,0,0"/>
                </v:shape>
                <v:shape id="Freeform 1164" o:spid="_x0000_s2070" style="position:absolute;left:3651;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Pgj8QA&#10;AADcAAAADwAAAGRycy9kb3ducmV2LnhtbESPQWsCMRSE74X+h/AKvdVsrYquRimC0FPFrRS9PTfP&#10;zeLmZUmibv99Iwgeh5n5hpktOtuIC/lQO1bw3stAEJdO11wp2P6s3sYgQkTW2DgmBX8UYDF/fpph&#10;rt2VN3QpYiUShEOOCkyMbS5lKA1ZDD3XEifv6LzFmKSvpPZ4TXDbyH6WjaTFmtOCwZaWhspTcbYK&#10;cPSty0N/vS0m572xhd4N/e9AqdeX7nMKIlIXH+F7+0sr+BgM4XYmHQ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T4I/EAAAA3AAAAA8AAAAAAAAAAAAAAAAAmAIAAGRycy9k&#10;b3ducmV2LnhtbFBLBQYAAAAABAAEAPUAAACJAwAAAAA=&#10;" path="m,167r168,l168,,,,,167xe" fillcolor="black" stroked="f">
                  <v:path arrowok="t" o:connecttype="custom" o:connectlocs="0,167;168,167;168,0;0,0;0,167" o:connectangles="0,0,0,0,0"/>
                </v:shape>
                <v:rect id="Rectangle 1165" o:spid="_x0000_s2071" style="position:absolute;left:2804;top:2854;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GhMYA&#10;AADcAAAADwAAAGRycy9kb3ducmV2LnhtbESPW2vCQBSE3wv9D8sp9K1ueiFodBXpheRRo6C+HbLH&#10;JJg9G7Jbk/bXu4Lg4zA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AGhM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166" o:spid="_x0000_s2072" style="position:absolute;left:3818;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3bY8UA&#10;AADcAAAADwAAAGRycy9kb3ducmV2LnhtbESPT2sCMRTE7wW/Q3iCt5qttf5ZjVIKQk8WtyJ6e25e&#10;N0s3L0sSdfvtTaHQ4zAzv2GW68424ko+1I4VPA0zEMSl0zVXCvafm8cZiBCRNTaOScEPBViveg9L&#10;zLW78Y6uRaxEgnDIUYGJsc2lDKUhi2HoWuLkfTlvMSbpK6k93hLcNnKUZRNpsea0YLClN0Pld3Gx&#10;CnCy1eV59LEv5peTsYU+vvjDWKlBv3tdgIjUxf/wX/tdK3geT+H3TD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dtjxQAAANwAAAAPAAAAAAAAAAAAAAAAAJgCAABkcnMv&#10;ZG93bnJldi54bWxQSwUGAAAAAAQABAD1AAAAigMAAAAA&#10;" path="m,167r168,l168,,,,,167xe" fillcolor="black" stroked="f">
                  <v:path arrowok="t" o:connecttype="custom" o:connectlocs="0,167;168,167;168,0;0,0;0,167" o:connectangles="0,0,0,0,0"/>
                </v:shape>
                <v:shape id="Freeform 1167" o:spid="_x0000_s2073" style="position:absolute;left:3988;top:2854;width:20;height:168;visibility:visible;mso-wrap-style:square;v-text-anchor:top" coordsize="2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mLcEA&#10;AADcAAAADwAAAGRycy9kb3ducmV2LnhtbERPy4rCMBTdC/5DuII7TdVhkGoUFceZjeAL19fm2hab&#10;m04StfP3ZjHg8nDe03ljKvEg50vLCgb9BARxZnXJuYLT8as3BuEDssbKMin4Iw/zWbs1xVTbJ+/p&#10;cQi5iCHsU1RQhFCnUvqsIIO+b2viyF2tMxgidLnUDp8x3FRymCSf0mDJsaHAmlYFZbfD3SgIbnc/&#10;V41c78a/lxt+bzdLud4o1e00iwmIQE14i//dP1rB6COujWfiE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Epi3BAAAA3AAAAA8AAAAAAAAAAAAAAAAAmAIAAGRycy9kb3du&#10;cmV2LnhtbFBLBQYAAAAABAAEAPUAAACGAwAAAAA=&#10;" path="m,168r10,l10,,,,,168xe" fillcolor="black" stroked="f">
                  <v:path arrowok="t" o:connecttype="custom" o:connectlocs="0,168;10,168;10,0;0,0;0,168" o:connectangles="0,0,0,0,0"/>
                </v:shape>
                <v:shape id="Freeform 1168" o:spid="_x0000_s2074" style="position:absolute;left:4822;top:2854;width:20;height:168;visibility:visible;mso-wrap-style:square;v-text-anchor:top" coordsize="2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gDtsUA&#10;AADcAAAADwAAAGRycy9kb3ducmV2LnhtbESPQWvCQBSE74X+h+UJ3urGWopN3YRWrPYiWJWen9ln&#10;Esy+jburxn/vCoUeh5n5hpnknWnEmZyvLSsYDhIQxIXVNZcKtpuvpzEIH5A1NpZJwZU85NnjwwRT&#10;bS/8Q+d1KEWEsE9RQRVCm0rpi4oM+oFtiaO3t85giNKVUju8RLhp5HOSvEqDNceFCluaVlQc1iej&#10;ILjV6bfp5Gw1Pu4OuFjOP+VsrlS/1328gwjUhf/wX/tbKxi9vMH9TDwC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yAO2xQAAANwAAAAPAAAAAAAAAAAAAAAAAJgCAABkcnMv&#10;ZG93bnJldi54bWxQSwUGAAAAAAQABAD1AAAAigMAAAAA&#10;" path="m,168r10,l10,,,,,168xe" fillcolor="black" stroked="f">
                  <v:path arrowok="t" o:connecttype="custom" o:connectlocs="0,168;10,168;10,0;0,0;0,168" o:connectangles="0,0,0,0,0"/>
                </v:shape>
                <v:rect id="Rectangle 1169" o:spid="_x0000_s2075" style="position:absolute;left:3818;top:2854;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ttsEA&#10;AADcAAAADwAAAGRycy9kb3ducmV2LnhtbERPy4rCMBTdC/5DuII7TR1x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Mrbb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170" o:spid="_x0000_s2076" style="position:absolute;left:4832;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FwUcQA&#10;AADcAAAADwAAAGRycy9kb3ducmV2LnhtbESPT2sCMRTE7wW/Q3iCt5r1L3U1SikInixdRertuXnd&#10;LN28LEnU7bdvCgWPw8z8hlltOtuIG/lQO1YwGmYgiEuna64UHA/b5xcQISJrbByTgh8KsFn3nlaY&#10;a3fnD7oVsRIJwiFHBSbGNpcylIYshqFriZP35bzFmKSvpPZ4T3DbyHGWzaXFmtOCwZbeDJXfxdUq&#10;wPlel5fx+7FYXM/GFvpz5k9TpQb97nUJIlIXH+H/9k4rmMxG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xcFHEAAAA3AAAAA8AAAAAAAAAAAAAAAAAmAIAAGRycy9k&#10;b3ducmV2LnhtbFBLBQYAAAAABAAEAPUAAACJAwAAAAA=&#10;" path="m,167r167,l167,,,,,167xe" fillcolor="black" stroked="f">
                  <v:path arrowok="t" o:connecttype="custom" o:connectlocs="0,167;167,167;167,0;0,0;0,167" o:connectangles="0,0,0,0,0"/>
                </v:shape>
                <v:shape id="Freeform 1171" o:spid="_x0000_s2077" style="position:absolute;left:5002;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PuJsUA&#10;AADcAAAADwAAAGRycy9kb3ducmV2LnhtbESPQWsCMRSE7wX/Q3iCt5rtVkVXo5RCwZOlWxG9PTfP&#10;zdLNy5JE3f77plDocZiZb5jVpretuJEPjWMFT+MMBHHldMO1gv3n2+McRIjIGlvHpOCbAmzWg4cV&#10;Ftrd+YNuZaxFgnAoUIGJsSukDJUhi2HsOuLkXZy3GJP0tdQe7wluW5ln2UxabDgtGOzo1VD1VV6t&#10;ApztdHXO3/fl4noyttTHqT9MlBoN+5cliEh9/A//tbdawfM0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4mxQAAANwAAAAPAAAAAAAAAAAAAAAAAJgCAABkcnMv&#10;ZG93bnJldi54bWxQSwUGAAAAAAQABAD1AAAAigMAAAAA&#10;" path="m,167r167,l167,,,,,167xe" fillcolor="black" stroked="f">
                  <v:path arrowok="t" o:connecttype="custom" o:connectlocs="0,167;167,167;167,0;0,0;0,167" o:connectangles="0,0,0,0,0"/>
                </v:shape>
                <v:shape id="Freeform 1172" o:spid="_x0000_s2078" style="position:absolute;left:5171;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9LvcQA&#10;AADcAAAADwAAAGRycy9kb3ducmV2LnhtbESPT2sCMRTE74V+h/AEbzXrX3Q1SikUPFm6laK35+a5&#10;Wdy8LEnU7bdvCgWPw8z8hlltOtuIG/lQO1YwHGQgiEuna64U7L/eX+YgQkTW2DgmBT8UYLN+flph&#10;rt2dP+lWxEokCIccFZgY21zKUBqyGAauJU7e2XmLMUlfSe3xnuC2kaMsm0mLNacFgy29GSovxdUq&#10;wNlOl6fRx75YXI/GFvow9d8Tpfq97nUJIlIXH+H/9lYrGE/H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vS73EAAAA3AAAAA8AAAAAAAAAAAAAAAAAmAIAAGRycy9k&#10;b3ducmV2LnhtbFBLBQYAAAAABAAEAPUAAACJAwAAAAA=&#10;" path="m,167r167,l167,,,,,167xe" fillcolor="black" stroked="f">
                  <v:path arrowok="t" o:connecttype="custom" o:connectlocs="0,167;167,167;167,0;0,0;0,167" o:connectangles="0,0,0,0,0"/>
                </v:shape>
                <v:shape id="Freeform 1173" o:spid="_x0000_s2079" style="position:absolute;left:5340;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TycQA&#10;AADcAAAADwAAAGRycy9kb3ducmV2LnhtbESPQWsCMRSE74X+h/AKvdVsrYquRimC0FPFrRS9PTfP&#10;zeLmZUmibv99Iwgeh5n5hpktOtuIC/lQO1bw3stAEJdO11wp2P6s3sYgQkTW2DgmBX8UYDF/fpph&#10;rt2VN3QpYiUShEOOCkyMbS5lKA1ZDD3XEifv6LzFmKSvpPZ4TXDbyH6WjaTFmtOCwZaWhspTcbYK&#10;cPSty0N/vS0m572xhd4N/e9AqdeX7nMKIlIXH+F7+0sr+BgO4HYmHQ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G08nEAAAA3AAAAA8AAAAAAAAAAAAAAAAAmAIAAGRycy9k&#10;b3ducmV2LnhtbFBLBQYAAAAABAAEAPUAAACJAwAAAAA=&#10;" path="m,167r167,l167,,,,,167xe" fillcolor="black" stroked="f">
                  <v:path arrowok="t" o:connecttype="custom" o:connectlocs="0,167;167,167;167,0;0,0;0,167" o:connectangles="0,0,0,0,0"/>
                </v:shape>
                <v:shape id="Freeform 1174" o:spid="_x0000_s2080" style="position:absolute;left:5509;top:2854;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EZD8YA&#10;AADcAAAADwAAAGRycy9kb3ducmV2LnhtbESPQWvCQBSE74L/YXmFXkQ3No20qauUQiGgFxPx/Mi+&#10;JqnZtyG7NWl/vSsUPA4z8w2z3o6mFRfqXWNZwXIRgSAurW64UnAsPucvIJxH1thaJgW/5GC7mU7W&#10;mGo78IEuua9EgLBLUUHtfZdK6cqaDLqF7YiD92V7gz7IvpK6xyHATSufomglDTYcFmrs6KOm8pz/&#10;GAXnYpw9l6d9LLNX973DNk7+olipx4fx/Q2Ep9Hfw//tTCuIkwRuZ8IRk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EZD8YAAADcAAAADwAAAAAAAAAAAAAAAACYAgAAZHJz&#10;L2Rvd25yZXYueG1sUEsFBgAAAAAEAAQA9QAAAIsDAAAAAA==&#10;" path="m,167r139,l139,,,,,167xe" fillcolor="black" stroked="f">
                  <v:path arrowok="t" o:connecttype="custom" o:connectlocs="0,167;139,167;139,0;0,0;0,167" o:connectangles="0,0,0,0,0"/>
                </v:shape>
                <v:rect id="Rectangle 1175" o:spid="_x0000_s2081" style="position:absolute;left:4832;top:2854;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QWcYA&#10;AADcAAAADwAAAGRycy9kb3ducmV2LnhtbESPT2vCQBTE74V+h+UVequbtjR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mQWc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176" o:spid="_x0000_s2082" style="position:absolute;left:2158;top:3023;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l6cQA&#10;AADcAAAADwAAAGRycy9kb3ducmV2LnhtbESPQWsCMRSE70L/Q3iF3jSr0mq3RhFRqMdqC3p7bJ67&#10;q5uXZRPN1l9vBMHjMDPfMJNZaypxocaVlhX0ewkI4szqknMFv9tVdwzCeWSNlWVS8E8OZtOXzgRT&#10;bQP/0GXjcxEh7FJUUHhfp1K6rCCDrmdr4ugdbGPQR9nkUjcYItxUcpAkH9JgyXGhwJoWBWWnzdko&#10;WK7l59mEsPsbXY96xYt92I5rpd5e2/kXCE+tf4Yf7W+tYPg+gvuZeAT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g5enEAAAA3AAAAA8AAAAAAAAAAAAAAAAAmAIAAGRycy9k&#10;b3ducmV2LnhtbFBLBQYAAAAABAAEAPUAAACJAwAAAAA=&#10;" path="m,167r138,l138,,,,,167xe" fillcolor="black" stroked="f">
                  <v:path arrowok="t" o:connecttype="custom" o:connectlocs="0,167;138,167;138,0;0,0;0,167" o:connectangles="0,0,0,0,0"/>
                </v:shape>
                <v:shape id="Freeform 1177" o:spid="_x0000_s2083" style="position:absolute;left:2298;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vZzMIA&#10;AADcAAAADwAAAGRycy9kb3ducmV2LnhtbERPz2vCMBS+C/4P4Q28aTqdsnWmRQYDT8qqyHZ7a96a&#10;sualJFG7/94cBh4/vt/rcrCduJAPrWMFj7MMBHHtdMuNguPhffoMIkRkjZ1jUvBHAcpiPFpjrt2V&#10;P+hSxUakEA45KjAx9rmUoTZkMcxcT5y4H+ctxgR9I7XHawq3nZxn2UpabDk1GOzpzVD9W52tAlzt&#10;dP093x+rl/OXsZX+XPrTk1KTh2HzCiLSEO/if/dWK1gs09p0Jh0BW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9nMwgAAANwAAAAPAAAAAAAAAAAAAAAAAJgCAABkcnMvZG93&#10;bnJldi54bWxQSwUGAAAAAAQABAD1AAAAhwMAAAAA&#10;" path="m,167r168,l168,,,,,167xe" fillcolor="black" stroked="f">
                  <v:path arrowok="t" o:connecttype="custom" o:connectlocs="0,167;168,167;168,0;0,0;0,167" o:connectangles="0,0,0,0,0"/>
                </v:shape>
                <v:shape id="Freeform 1178" o:spid="_x0000_s2084" style="position:absolute;left:2467;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d8V8UA&#10;AADcAAAADwAAAGRycy9kb3ducmV2LnhtbESPQWsCMRSE7wX/Q3iCt5qt1aVujVIKBU+KWyn19ty8&#10;bpZuXpYk6vbfN4LgcZiZb5jFqretOJMPjWMFT+MMBHHldMO1gv3nx+MLiBCRNbaOScEfBVgtBw8L&#10;LLS78I7OZaxFgnAoUIGJsSukDJUhi2HsOuLk/ThvMSbpa6k9XhLctnKSZbm02HBaMNjRu6HqtzxZ&#10;BZhvdHWcbPfl/HQwttTfM/81VWo07N9eQUTq4z18a6+1gufZHK5n0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x3xXxQAAANwAAAAPAAAAAAAAAAAAAAAAAJgCAABkcnMv&#10;ZG93bnJldi54bWxQSwUGAAAAAAQABAD1AAAAigMAAAAA&#10;" path="m,167r168,l168,,,,,167xe" fillcolor="black" stroked="f">
                  <v:path arrowok="t" o:connecttype="custom" o:connectlocs="0,167;168,167;168,0;0,0;0,167" o:connectangles="0,0,0,0,0"/>
                </v:shape>
                <v:shape id="Freeform 1179" o:spid="_x0000_s2085" style="position:absolute;left:2637;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Efd8EA&#10;AADcAAAADwAAAGRycy9kb3ducmV2LnhtbERPz2vCMBS+C/sfwht401TdyuyMMgaCp41VGXp7Nm9N&#10;sXkpSdT635vDwOPH93ux6m0rLuRD41jBZJyBIK6cbrhWsNuuR28gQkTW2DomBTcKsFo+DRZYaHfl&#10;H7qUsRYphEOBCkyMXSFlqAxZDGPXESfuz3mLMUFfS+3xmsJtK6dZlkuLDacGgx19GqpO5dkqwPxL&#10;V8fp966cnw/Glnr/6n9flBo+9x/vICL18SH+d2+0glme5qcz6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RH3fBAAAA3AAAAA8AAAAAAAAAAAAAAAAAmAIAAGRycy9kb3du&#10;cmV2LnhtbFBLBQYAAAAABAAEAPUAAACGAwAAAAA=&#10;" path="m,167r168,l168,,,,,167xe" fillcolor="black" stroked="f">
                  <v:path arrowok="t" o:connecttype="custom" o:connectlocs="0,167;168,167;168,0;0,0;0,167" o:connectangles="0,0,0,0,0"/>
                </v:shape>
                <v:rect id="Rectangle 1180" o:spid="_x0000_s2086" style="position:absolute;left:2159;top:3023;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zCkMQA&#10;AADcAAAADwAAAGRycy9kb3ducmV2LnhtbESPQYvCMBSE74L/ITzBm6auI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swpD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181" o:spid="_x0000_s2087" style="position:absolute;left:2805;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8km8UA&#10;AADcAAAADwAAAGRycy9kb3ducmV2LnhtbESPQWsCMRSE74L/IbyCN812bZd2axQRhJ4qXUXa2+vm&#10;dbN087IkUbf/3hQKHoeZ+YZZrAbbiTP50DpWcD/LQBDXTrfcKDjst9MnECEia+wck4JfCrBajkcL&#10;LLW78Dudq9iIBOFQogITY19KGWpDFsPM9cTJ+3beYkzSN1J7vCS47WSeZYW02HJaMNjTxlD9U52s&#10;AizedP2V7w7V8+nT2Ep/PPrjg1KTu2H9AiLSEG/h//arVjAvcvg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DySbxQAAANwAAAAPAAAAAAAAAAAAAAAAAJgCAABkcnMv&#10;ZG93bnJldi54bWxQSwUGAAAAAAQABAD1AAAAigMAAAAA&#10;" path="m,167r168,l168,,,,,167xe" fillcolor="black" stroked="f">
                  <v:path arrowok="t" o:connecttype="custom" o:connectlocs="0,167;168,167;168,0;0,0;0,167" o:connectangles="0,0,0,0,0"/>
                </v:shape>
                <v:shape id="Freeform 1182" o:spid="_x0000_s2088" style="position:absolute;left:2974;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OBAMUA&#10;AADcAAAADwAAAGRycy9kb3ducmV2LnhtbESPQWsCMRSE74X+h/AKvdVs1S66NYoIhZ4qXUX09ty8&#10;bpZuXpYk6vrvTaHgcZiZb5jZoretOJMPjWMFr4MMBHHldMO1gu3m42UCIkRkja1jUnClAIv548MM&#10;C+0u/E3nMtYiQTgUqMDE2BVShsqQxTBwHXHyfpy3GJP0tdQeLwluWznMslxabDgtGOxoZaj6LU9W&#10;AeZfujoO19tyejoYW+r9m9+NlXp+6pfvICL18R7+b39qBaN8BH9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4EAxQAAANwAAAAPAAAAAAAAAAAAAAAAAJgCAABkcnMv&#10;ZG93bnJldi54bWxQSwUGAAAAAAQABAD1AAAAigMAAAAA&#10;" path="m,167r168,l168,,,,,167xe" fillcolor="black" stroked="f">
                  <v:path arrowok="t" o:connecttype="custom" o:connectlocs="0,167;168,167;168,0;0,0;0,167" o:connectangles="0,0,0,0,0"/>
                </v:shape>
                <v:shape id="Freeform 1183" o:spid="_x0000_s2089" style="position:absolute;left:3143;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oZdMUA&#10;AADcAAAADwAAAGRycy9kb3ducmV2LnhtbESPQWsCMRSE74X+h/AK3mpWaxfdGkWEgidLtyJ6e25e&#10;N4ublyWJuv77plDocZiZb5j5sretuJIPjWMFo2EGgrhyuuFawe7r/XkKIkRkja1jUnCnAMvF48Mc&#10;C+1u/EnXMtYiQTgUqMDE2BVShsqQxTB0HXHyvp23GJP0tdQebwluWznOslxabDgtGOxobag6lxer&#10;APOtrk7jj105uxyNLfXh1e8nSg2e+tUbiEh9/A//tTdawUs+gd8z6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qhl0xQAAANwAAAAPAAAAAAAAAAAAAAAAAJgCAABkcnMv&#10;ZG93bnJldi54bWxQSwUGAAAAAAQABAD1AAAAigMAAAAA&#10;" path="m,167r168,l168,,,,,167xe" fillcolor="black" stroked="f">
                  <v:path arrowok="t" o:connecttype="custom" o:connectlocs="0,167;168,167;168,0;0,0;0,167" o:connectangles="0,0,0,0,0"/>
                </v:shape>
                <v:shape id="Freeform 1184" o:spid="_x0000_s2090" style="position:absolute;left:3312;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878UA&#10;AADcAAAADwAAAGRycy9kb3ducmV2LnhtbESPQWsCMRSE7wX/Q3iCt5qt1UVXo5RCwZOlWxG9PTfP&#10;zdLNy5JE3f77plDocZiZb5jVpretuJEPjWMFT+MMBHHldMO1gv3n2+McRIjIGlvHpOCbAmzWg4cV&#10;Ftrd+YNuZaxFgnAoUIGJsSukDJUhi2HsOuLkXZy3GJP0tdQe7wluWznJslxabDgtGOzo1VD1VV6t&#10;Asx3ujpP3vfl4noyttTHmT9MlRoN+5cliEh9/A//tbdawXM+g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5rzvxQAAANwAAAAPAAAAAAAAAAAAAAAAAJgCAABkcnMv&#10;ZG93bnJldi54bWxQSwUGAAAAAAQABAD1AAAAigMAAAAA&#10;" path="m,167r168,l168,,,,,167xe" fillcolor="black" stroked="f">
                  <v:path arrowok="t" o:connecttype="custom" o:connectlocs="0,167;168,167;168,0;0,0;0,167" o:connectangles="0,0,0,0,0"/>
                </v:shape>
                <v:shape id="Freeform 1185" o:spid="_x0000_s2091" style="position:absolute;left:3481;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imMQA&#10;AADcAAAADwAAAGRycy9kb3ducmV2LnhtbESPQWsCMRSE74X+h/AK3mq2ahddjVIKBU+WbqXo7bl5&#10;bhY3L0sSdf33TaHgcZiZb5jFqretuJAPjWMFL8MMBHHldMO1gu33x/MURIjIGlvHpOBGAVbLx4cF&#10;Ftpd+YsuZaxFgnAoUIGJsSukDJUhi2HoOuLkHZ23GJP0tdQerwluWznKslxabDgtGOzo3VB1Ks9W&#10;AeYbXR1Gn9tydt4bW+rdq/+ZKDV46t/mICL18R7+b6+1gnGe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0IpjEAAAA3AAAAA8AAAAAAAAAAAAAAAAAmAIAAGRycy9k&#10;b3ducmV2LnhtbFBLBQYAAAAABAAEAPUAAACJAwAAAAA=&#10;" path="m,167r168,l168,,,,,167xe" fillcolor="black" stroked="f">
                  <v:path arrowok="t" o:connecttype="custom" o:connectlocs="0,167;168,167;168,0;0,0;0,167" o:connectangles="0,0,0,0,0"/>
                </v:shape>
                <v:shape id="Freeform 1186" o:spid="_x0000_s2092" style="position:absolute;left:3651;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HA8UA&#10;AADcAAAADwAAAGRycy9kb3ducmV2LnhtbESPQWsCMRSE74X+h/AKvdVsrV11NYoIhZ5auoro7bl5&#10;bpZuXpYk6vrvm0Khx2FmvmHmy9624kI+NI4VPA8yEMSV0w3XCrabt6cJiBCRNbaOScGNAiwX93dz&#10;LLS78hddyliLBOFQoAITY1dIGSpDFsPAdcTJOzlvMSbpa6k9XhPctnKYZbm02HBaMNjR2lD1XZ6t&#10;Asw/dHUcfm7L6flgbKn3r343UurxoV/NQETq43/4r/2uFbzkY/g9k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eIcDxQAAANwAAAAPAAAAAAAAAAAAAAAAAJgCAABkcnMv&#10;ZG93bnJldi54bWxQSwUGAAAAAAQABAD1AAAAigMAAAAA&#10;" path="m,167r168,l168,,,,,167xe" fillcolor="black" stroked="f">
                  <v:path arrowok="t" o:connecttype="custom" o:connectlocs="0,167;168,167;168,0;0,0;0,167" o:connectangles="0,0,0,0,0"/>
                </v:shape>
                <v:rect id="Rectangle 1187" o:spid="_x0000_s2093" style="position:absolute;left:2804;top:3023;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rDcIA&#10;AADcAAAADwAAAGRycy9kb3ducmV2LnhtbERPy4rCMBTdC/5DuMLsNNUB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msNwgAAANwAAAAPAAAAAAAAAAAAAAAAAJgCAABkcnMvZG93&#10;bnJldi54bWxQSwUGAAAAAAQABAD1AAAAhw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188" o:spid="_x0000_s2094" style="position:absolute;left:3818;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26sUA&#10;AADcAAAADwAAAGRycy9kb3ducmV2LnhtbESPQWsCMRSE74X+h/AKvdVsrV10NUoRhJ5auoro7bl5&#10;bhY3L0sSdf33TaHgcZiZb5jZoretuJAPjWMFr4MMBHHldMO1gs169TIGESKyxtYxKbhRgMX88WGG&#10;hXZX/qFLGWuRIBwKVGBi7AopQ2XIYhi4jjh5R+ctxiR9LbXHa4LbVg6zLJcWG04LBjtaGqpO5dkq&#10;wPxLV4fh96acnPfGlnr37rcjpZ6f+o8piEh9vIf/259awVs+gb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7bqxQAAANwAAAAPAAAAAAAAAAAAAAAAAJgCAABkcnMv&#10;ZG93bnJldi54bWxQSwUGAAAAAAQABAD1AAAAigMAAAAA&#10;" path="m,167r168,l168,,,,,167xe" fillcolor="black" stroked="f">
                  <v:path arrowok="t" o:connecttype="custom" o:connectlocs="0,167;168,167;168,0;0,0;0,167" o:connectangles="0,0,0,0,0"/>
                </v:shape>
                <v:shape id="Freeform 1189" o:spid="_x0000_s2095" style="position:absolute;left:3988;top:3023;width:20;height:168;visibility:visible;mso-wrap-style:square;v-text-anchor:top" coordsize="2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5glsEA&#10;AADcAAAADwAAAGRycy9kb3ducmV2LnhtbERPy4rCMBTdC/5DuII7TVWYkWoUFceZjeAL19fm2hab&#10;m04StfP3ZjHg8nDe03ljKvEg50vLCgb9BARxZnXJuYLT8as3BuEDssbKMin4Iw/zWbs1xVTbJ+/p&#10;cQi5iCHsU1RQhFCnUvqsIIO+b2viyF2tMxgidLnUDp8x3FRymCQf0mDJsaHAmlYFZbfD3SgIbnc/&#10;V41c78a/lxt+bzdLud4o1e00iwmIQE14i//dP1rB6DPOj2fiE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eYJbBAAAA3AAAAA8AAAAAAAAAAAAAAAAAmAIAAGRycy9kb3du&#10;cmV2LnhtbFBLBQYAAAAABAAEAPUAAACGAwAAAAA=&#10;" path="m,168r10,l10,,,,,168xe" fillcolor="black" stroked="f">
                  <v:path arrowok="t" o:connecttype="custom" o:connectlocs="0,168;10,168;10,0;0,0;0,168" o:connectangles="0,0,0,0,0"/>
                </v:shape>
                <v:shape id="Freeform 1190" o:spid="_x0000_s2096" style="position:absolute;left:4822;top:3023;width:20;height:168;visibility:visible;mso-wrap-style:square;v-text-anchor:top" coordsize="2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LFDcQA&#10;AADcAAAADwAAAGRycy9kb3ducmV2LnhtbESPQWsCMRSE74L/IbxCb5q1BZXVKLVY9SKoLZ6fm+fu&#10;4uZlm0Rd/70RBI/DzHzDjKeNqcSFnC8tK+h1ExDEmdUl5wr+fn86QxA+IGusLJOCG3mYTtqtMaba&#10;XnlLl13IRYSwT1FBEUKdSumzggz6rq2Jo3e0zmCI0uVSO7xGuKnkR5L0pcGS40KBNX0XlJ12Z6Mg&#10;uM15XzVyvhn+H064XC9mcr5Q6v2t+RqBCNSEV/jZXmkFn4MePM7EI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SxQ3EAAAA3AAAAA8AAAAAAAAAAAAAAAAAmAIAAGRycy9k&#10;b3ducmV2LnhtbFBLBQYAAAAABAAEAPUAAACJAwAAAAA=&#10;" path="m,168r10,l10,,,,,168xe" fillcolor="black" stroked="f">
                  <v:path arrowok="t" o:connecttype="custom" o:connectlocs="0,168;10,168;10,0;0,0;0,168" o:connectangles="0,0,0,0,0"/>
                </v:shape>
                <v:rect id="Rectangle 1191" o:spid="_x0000_s2097" style="position:absolute;left:3818;top:3023;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KOsUA&#10;AADcAAAADwAAAGRycy9kb3ducmV2LnhtbESPS4vCQBCE78L+h6EX9qaTdcF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o6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192" o:spid="_x0000_s2098" style="position:absolute;left:4832;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X3cUA&#10;AADcAAAADwAAAGRycy9kb3ducmV2LnhtbESPT2sCMRTE7wW/Q3iCt5qttv5ZjVIEwVOLWxG9PTev&#10;m6WblyWJuv32TaHQ4zAzv2GW68424kY+1I4VPA0zEMSl0zVXCg4f28cZiBCRNTaOScE3BViveg9L&#10;zLW7855uRaxEgnDIUYGJsc2lDKUhi2HoWuLkfTpvMSbpK6k93hPcNnKUZRNpsea0YLCljaHyq7ha&#10;BTh50+Vl9H4o5tezsYU+vfjjs1KDfve6ABGpi//hv/ZOKxhPx/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hfdxQAAANwAAAAPAAAAAAAAAAAAAAAAAJgCAABkcnMv&#10;ZG93bnJldi54bWxQSwUGAAAAAAQABAD1AAAAigMAAAAA&#10;" path="m,167r167,l167,,,,,167xe" fillcolor="black" stroked="f">
                  <v:path arrowok="t" o:connecttype="custom" o:connectlocs="0,167;167,167;167,0;0,0;0,167" o:connectangles="0,0,0,0,0"/>
                </v:shape>
                <v:shape id="Freeform 1193" o:spid="_x0000_s2099" style="position:absolute;left:5002;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OPqcUA&#10;AADcAAAADwAAAGRycy9kb3ducmV2LnhtbESPT2sCMRTE7wW/Q3iCt5qttf5ZjVIKQk8WtyJ6e25e&#10;N0s3L0sSdfvtTaHQ4zAzv2GW68424ko+1I4VPA0zEMSl0zVXCvafm8cZiBCRNTaOScEPBViveg9L&#10;zLW78Y6uRaxEgnDIUYGJsc2lDKUhi2HoWuLkfTlvMSbpK6k93hLcNnKUZRNpsea0YLClN0Pld3Gx&#10;CnCy1eV59LEv5peTsYU+vvjDWKlBv3tdgIjUxf/wX/tdK3iejuH3TD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c4+pxQAAANwAAAAPAAAAAAAAAAAAAAAAAJgCAABkcnMv&#10;ZG93bnJldi54bWxQSwUGAAAAAAQABAD1AAAAigMAAAAA&#10;" path="m,167r167,l167,,,,,167xe" fillcolor="black" stroked="f">
                  <v:path arrowok="t" o:connecttype="custom" o:connectlocs="0,167;167,167;167,0;0,0;0,167" o:connectangles="0,0,0,0,0"/>
                </v:shape>
                <v:shape id="Freeform 1194" o:spid="_x0000_s2100" style="position:absolute;left:5171;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8qMsUA&#10;AADcAAAADwAAAGRycy9kb3ducmV2LnhtbESPT2sCMRTE7wW/Q3hCbzXr3+rWKEUoeGpxlaK3181z&#10;s3TzsiRRt9++KRQ8DjPzG2a57mwjruRD7VjBcJCBIC6drrlScNi/Pc1BhIissXFMCn4owHrVe1hi&#10;rt2Nd3QtYiUShEOOCkyMbS5lKA1ZDAPXEifv7LzFmKSvpPZ4S3DbyFGWzaTFmtOCwZY2hsrv4mIV&#10;4Oxdl1+jj0OxuJyMLfRx6j8nSj32u9cXEJG6eA//t7dawfh5Cn9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PyoyxQAAANwAAAAPAAAAAAAAAAAAAAAAAJgCAABkcnMv&#10;ZG93bnJldi54bWxQSwUGAAAAAAQABAD1AAAAigMAAAAA&#10;" path="m,167r167,l167,,,,,167xe" fillcolor="black" stroked="f">
                  <v:path arrowok="t" o:connecttype="custom" o:connectlocs="0,167;167,167;167,0;0,0;0,167" o:connectangles="0,0,0,0,0"/>
                </v:shape>
                <v:shape id="Freeform 1195" o:spid="_x0000_s2101" style="position:absolute;left:5340;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20RcUA&#10;AADcAAAADwAAAGRycy9kb3ducmV2LnhtbESPQWsCMRSE74X+h/AKvdVsrV11NYoIhZ5auoro7bl5&#10;bpZuXpYk6vrvm0Khx2FmvmHmy9624kI+NI4VPA8yEMSV0w3XCrabt6cJiBCRNbaOScGNAiwX93dz&#10;LLS78hddyliLBOFQoAITY1dIGSpDFsPAdcTJOzlvMSbpa6k9XhPctnKYZbm02HBaMNjR2lD1XZ6t&#10;Asw/dHUcfm7L6flgbKn3r343UurxoV/NQETq43/4r/2uFbyMc/g9k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7bRFxQAAANwAAAAPAAAAAAAAAAAAAAAAAJgCAABkcnMv&#10;ZG93bnJldi54bWxQSwUGAAAAAAQABAD1AAAAigMAAAAA&#10;" path="m,167r167,l167,,,,,167xe" fillcolor="black" stroked="f">
                  <v:path arrowok="t" o:connecttype="custom" o:connectlocs="0,167;167,167;167,0;0,0;0,167" o:connectangles="0,0,0,0,0"/>
                </v:shape>
                <v:shape id="Freeform 1196" o:spid="_x0000_s2102" style="position:absolute;left:5509;top:3023;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g8UA&#10;AADcAAAADwAAAGRycy9kb3ducmV2LnhtbESPS4vCQBCE74L/YegFL4tOND6zjiILC4JefOC5yfQm&#10;WTM9ITNq9Nc7woLHoqq+oubLxpTiSrUrLCvo9yIQxKnVBWcKjoef7hSE88gaS8uk4E4Olot2a46J&#10;tjfe0XXvMxEg7BJUkHtfJVK6NCeDrmcr4uD92tqgD7LOpK7xFuCmlIMoGkuDBYeFHCv6zik97y9G&#10;wfnQfA7T0zaW65n722AZjx5RrFTno1l9gfDU+Hf4v73WCuLJBF5nw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n6DxQAAANwAAAAPAAAAAAAAAAAAAAAAAJgCAABkcnMv&#10;ZG93bnJldi54bWxQSwUGAAAAAAQABAD1AAAAigMAAAAA&#10;" path="m,167r139,l139,,,,,167xe" fillcolor="black" stroked="f">
                  <v:path arrowok="t" o:connecttype="custom" o:connectlocs="0,167;139,167;139,0;0,0;0,167" o:connectangles="0,0,0,0,0"/>
                </v:shape>
                <v:rect id="Rectangle 1197" o:spid="_x0000_s2103" style="position:absolute;left:4832;top:3023;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90MEA&#10;AADcAAAADwAAAGRycy9kb3ducmV2LnhtbERPy4rCMBTdC/5DuII7TR3B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P/dD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198" o:spid="_x0000_s2104" style="position:absolute;left:2158;top:3192;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aIYMQA&#10;AADcAAAADwAAAGRycy9kb3ducmV2LnhtbESPT4vCMBTE7wt+h/CEva3pKvinGkVEYT2qK+jt0Tzb&#10;us1LaaKpfnqzsLDHYWZ+w8wWranEnRpXWlbw2UtAEGdWl5wr+D5sPsYgnEfWWFkmBQ9ysJh33maY&#10;aht4R/e9z0WEsEtRQeF9nUrpsoIMup6tiaN3sY1BH2WTS91giHBTyX6SDKXBkuNCgTWtCsp+9jej&#10;YL2Vk5sJ4XQcPa96w6tzOIxrpd677XIKwlPr/8N/7S+tYDCawO+Ze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GiGDEAAAA3AAAAA8AAAAAAAAAAAAAAAAAmAIAAGRycy9k&#10;b3ducmV2LnhtbFBLBQYAAAAABAAEAPUAAACJAwAAAAA=&#10;" path="m,167r138,l138,,,,,167xe" fillcolor="black" stroked="f">
                  <v:path arrowok="t" o:connecttype="custom" o:connectlocs="0,167;138,167;138,0;0,0;0,167" o:connectangles="0,0,0,0,0"/>
                </v:shape>
                <v:shape id="Freeform 1199" o:spid="_x0000_s2105" style="position:absolute;left:2298;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35jcIA&#10;AADcAAAADwAAAGRycy9kb3ducmV2LnhtbERPz2vCMBS+D/wfwhN2m+mcE1ebigiDnZRVke321jyb&#10;sualJFG7/345CB4/vt/FarCduJAPrWMFz5MMBHHtdMuNgsP+/WkBIkRkjZ1jUvBHAVbl6KHAXLsr&#10;f9Klio1IIRxyVGBi7HMpQ23IYpi4njhxJ+ctxgR9I7XHawq3nZxm2VxabDk1GOxpY6j+rc5WAc63&#10;uv6Z7g7V2/nb2Ep/vfrjTKnH8bBegog0xLv45v7QCl4WaX46k46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nfmNwgAAANwAAAAPAAAAAAAAAAAAAAAAAJgCAABkcnMvZG93&#10;bnJldi54bWxQSwUGAAAAAAQABAD1AAAAhwMAAAAA&#10;" path="m,167r168,l168,,,,,167xe" fillcolor="black" stroked="f">
                  <v:path arrowok="t" o:connecttype="custom" o:connectlocs="0,167;168,167;168,0;0,0;0,167" o:connectangles="0,0,0,0,0"/>
                </v:shape>
                <v:shape id="Freeform 1200" o:spid="_x0000_s2106" style="position:absolute;left:2467;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cFsQA&#10;AADcAAAADwAAAGRycy9kb3ducmV2LnhtbESPQWsCMRSE70L/Q3iCN82qrejWKEUQeqp0FWlvz83r&#10;ZnHzsiRRt//eFAoeh5n5hlmuO9uIK/lQO1YwHmUgiEuna64UHPbb4RxEiMgaG8ek4JcCrFdPvSXm&#10;2t34k65FrESCcMhRgYmxzaUMpSGLYeRa4uT9OG8xJukrqT3eEtw2cpJlM2mx5rRgsKWNofJcXKwC&#10;nH3o8jTZHYrF5dvYQn+9+OOzUoN+9/YKIlIXH+H/9rtWMJ2P4e9MOg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RXBbEAAAA3AAAAA8AAAAAAAAAAAAAAAAAmAIAAGRycy9k&#10;b3ducmV2LnhtbFBLBQYAAAAABAAEAPUAAACJAwAAAAA=&#10;" path="m,167r168,l168,,,,,167xe" fillcolor="black" stroked="f">
                  <v:path arrowok="t" o:connecttype="custom" o:connectlocs="0,167;168,167;168,0;0,0;0,167" o:connectangles="0,0,0,0,0"/>
                </v:shape>
                <v:shape id="Freeform 1201" o:spid="_x0000_s2107" style="position:absolute;left:2637;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YcUA&#10;AADcAAAADwAAAGRycy9kb3ducmV2LnhtbESPQWsCMRSE74X+h/AKvdVst1Z0NUoRhJ5auoro7bl5&#10;bhY3L0sSdf33TaHgcZiZb5jZoretuJAPjWMFr4MMBHHldMO1gs169TIGESKyxtYxKbhRgMX88WGG&#10;hXZX/qFLGWuRIBwKVGBi7AopQ2XIYhi4jjh5R+ctxiR9LbXHa4LbVuZZNpIWG04LBjtaGqpO5dkq&#10;wNGXrg7596acnPfGlnr37rdDpZ6f+o8piEh9vIf/259awds4h7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A8JhxQAAANwAAAAPAAAAAAAAAAAAAAAAAJgCAABkcnMv&#10;ZG93bnJldi54bWxQSwUGAAAAAAQABAD1AAAAigMAAAAA&#10;" path="m,167r168,l168,,,,,167xe" fillcolor="black" stroked="f">
                  <v:path arrowok="t" o:connecttype="custom" o:connectlocs="0,167;168,167;168,0;0,0;0,167" o:connectangles="0,0,0,0,0"/>
                </v:shape>
                <v:rect id="Rectangle 1202" o:spid="_x0000_s2108" style="position:absolute;left:2159;top:3192;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hsYA&#10;AADcAAAADwAAAGRycy9kb3ducmV2LnhtbESPQWvCQBSE7wX/w/KE3ppNK0i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hs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203" o:spid="_x0000_s2109" style="position:absolute;left:2805;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jsUA&#10;AADcAAAADwAAAGRycy9kb3ducmV2LnhtbESPT2sCMRTE70K/Q3iF3jRb/yy6NUopCD1V3Eppb8/N&#10;62bp5mVJom6/vREEj8PM/IZZrnvbihP50DhW8DzKQBBXTjdcK9h/boZzECEia2wdk4J/CrBePQyW&#10;WGh35h2dyliLBOFQoAITY1dIGSpDFsPIdcTJ+3XeYkzS11J7PCe4beU4y3JpseG0YLCjN0PVX3m0&#10;CjD/0NVhvN2Xi+OPsaX+nvmvqVJPj/3rC4hIfbyHb+13rWAyn8L1TDoC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pv+OxQAAANwAAAAPAAAAAAAAAAAAAAAAAJgCAABkcnMv&#10;ZG93bnJldi54bWxQSwUGAAAAAAQABAD1AAAAigMAAAAA&#10;" path="m,167r168,l168,,,,,167xe" fillcolor="black" stroked="f">
                  <v:path arrowok="t" o:connecttype="custom" o:connectlocs="0,167;168,167;168,0;0,0;0,167" o:connectangles="0,0,0,0,0"/>
                </v:shape>
                <v:shape id="Freeform 1204" o:spid="_x0000_s2110" style="position:absolute;left:2974;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FcQA&#10;AADcAAAADwAAAGRycy9kb3ducmV2LnhtbESPQWsCMRSE74X+h/AKvdWsWkVXo4gg9NTSVURvz81z&#10;s7h5WZKo23/fFAoeh5n5hpkvO9uIG/lQO1bQ72UgiEuna64U7LabtwmIEJE1No5JwQ8FWC6en+aY&#10;a3fnb7oVsRIJwiFHBSbGNpcylIYshp5riZN3dt5iTNJXUnu8J7ht5CDLxtJizWnBYEtrQ+WluFoF&#10;OP7U5WnwtSum16OxhT6M/P5dqdeXbjUDEamLj/B/+0MrGE5G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qWhXEAAAA3AAAAA8AAAAAAAAAAAAAAAAAmAIAAGRycy9k&#10;b3ducmV2LnhtbFBLBQYAAAAABAAEAPUAAACJAwAAAAA=&#10;" path="m,167r168,l168,,,,,167xe" fillcolor="black" stroked="f">
                  <v:path arrowok="t" o:connecttype="custom" o:connectlocs="0,167;168,167;168,0;0,0;0,167" o:connectangles="0,0,0,0,0"/>
                </v:shape>
                <v:shape id="Freeform 1205" o:spid="_x0000_s2111" style="position:absolute;left:3143;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EYsUA&#10;AADcAAAADwAAAGRycy9kb3ducmV2LnhtbESPQWsCMRSE74X+h/AKvdVsrV10NUoRhJ5auoro7bl5&#10;bhY3L0sSdf33TaHgcZiZb5jZoretuJAPjWMFr4MMBHHldMO1gs169TIGESKyxtYxKbhRgMX88WGG&#10;hXZX/qFLGWuRIBwKVGBi7AopQ2XIYhi4jjh5R+ctxiR9LbXHa4LbVg6zLJcWG04LBjtaGqpO5dkq&#10;wPxLV4fh96acnPfGlnr37rcjpZ6f+o8piEh9vIf/259awds4h7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MRixQAAANwAAAAPAAAAAAAAAAAAAAAAAJgCAABkcnMv&#10;ZG93bnJldi54bWxQSwUGAAAAAAQABAD1AAAAigMAAAAA&#10;" path="m,167r168,l168,,,,,167xe" fillcolor="black" stroked="f">
                  <v:path arrowok="t" o:connecttype="custom" o:connectlocs="0,167;168,167;168,0;0,0;0,167" o:connectangles="0,0,0,0,0"/>
                </v:shape>
                <v:shape id="Freeform 1206" o:spid="_x0000_s2112" style="position:absolute;left:3312;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Rh+cUA&#10;AADcAAAADwAAAGRycy9kb3ducmV2LnhtbESPT2sCMRTE74V+h/AKvdVsrfXPahQRCj1Z3Iro7bl5&#10;bpZuXpYk6vrtTaHQ4zAzv2Fmi8424kI+1I4VvPYyEMSl0zVXCrbfHy9jECEia2wck4IbBVjMHx9m&#10;mGt35Q1diliJBOGQowITY5tLGUpDFkPPtcTJOzlvMSbpK6k9XhPcNrKfZUNpsea0YLCllaHypzhb&#10;BThc6/LY/9oWk/PB2ELv3/1uoNTzU7ecgojUxf/wX/tTK3gbj+D3TDo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dGH5xQAAANwAAAAPAAAAAAAAAAAAAAAAAJgCAABkcnMv&#10;ZG93bnJldi54bWxQSwUGAAAAAAQABAD1AAAAigMAAAAA&#10;" path="m,167r168,l168,,,,,167xe" fillcolor="black" stroked="f">
                  <v:path arrowok="t" o:connecttype="custom" o:connectlocs="0,167;168,167;168,0;0,0;0,167" o:connectangles="0,0,0,0,0"/>
                </v:shape>
                <v:shape id="Freeform 1207" o:spid="_x0000_s2113" style="position:absolute;left:3481;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v1i8IA&#10;AADcAAAADwAAAGRycy9kb3ducmV2LnhtbERPz2vCMBS+D/wfwhN2m+mcE1ebigiDnZRVke321jyb&#10;sualJFG7/345CB4/vt/FarCduJAPrWMFz5MMBHHtdMuNgsP+/WkBIkRkjZ1jUvBHAVbl6KHAXLsr&#10;f9Klio1IIRxyVGBi7HMpQ23IYpi4njhxJ+ctxgR9I7XHawq3nZxm2VxabDk1GOxpY6j+rc5WAc63&#10;uv6Z7g7V2/nb2Ep/vfrjTKnH8bBegog0xLv45v7QCl4WaW06k46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6/WLwgAAANwAAAAPAAAAAAAAAAAAAAAAAJgCAABkcnMvZG93&#10;bnJldi54bWxQSwUGAAAAAAQABAD1AAAAhwMAAAAA&#10;" path="m,167r168,l168,,,,,167xe" fillcolor="black" stroked="f">
                  <v:path arrowok="t" o:connecttype="custom" o:connectlocs="0,167;168,167;168,0;0,0;0,167" o:connectangles="0,0,0,0,0"/>
                </v:shape>
                <v:shape id="Freeform 1208" o:spid="_x0000_s2114" style="position:absolute;left:3651;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dQEMQA&#10;AADcAAAADwAAAGRycy9kb3ducmV2LnhtbESPQWsCMRSE7wX/Q3gFbzVbbUVXo0ih0FOlq4jenpvn&#10;ZnHzsiRRt//eFAoeh5n5hpkvO9uIK/lQO1bwOshAEJdO11wp2G4+XyYgQkTW2DgmBb8UYLnoPc0x&#10;1+7GP3QtYiUShEOOCkyMbS5lKA1ZDAPXEifv5LzFmKSvpPZ4S3DbyGGWjaXFmtOCwZY+DJXn4mIV&#10;4Phbl8fheltMLwdjC71/97s3pfrP3WoGIlIXH+H/9pdWMJpM4e9MOg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nUBDEAAAA3AAAAA8AAAAAAAAAAAAAAAAAmAIAAGRycy9k&#10;b3ducmV2LnhtbFBLBQYAAAAABAAEAPUAAACJAwAAAAA=&#10;" path="m,167r168,l168,,,,,167xe" fillcolor="black" stroked="f">
                  <v:path arrowok="t" o:connecttype="custom" o:connectlocs="0,167;168,167;168,0;0,0;0,167" o:connectangles="0,0,0,0,0"/>
                </v:shape>
                <v:rect id="Rectangle 1209" o:spid="_x0000_s2115" style="position:absolute;left:2804;top:3192;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XLMEA&#10;AADcAAAADwAAAGRycy9kb3ducmV2LnhtbERPy4rCMBTdC/5DuII7TVUQ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1Fyz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210" o:spid="_x0000_s2116" style="position:absolute;left:3818;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Ky8QA&#10;AADcAAAADwAAAGRycy9kb3ducmV2LnhtbESPQWsCMRSE70L/Q3iCN82qrdStUYog9FTpKlJvz83r&#10;ZnHzsiRRt//eFAoeh5n5hlmsOtuIK/lQO1YwHmUgiEuna64U7Heb4SuIEJE1No5JwS8FWC2fegvM&#10;tbvxF12LWIkE4ZCjAhNjm0sZSkMWw8i1xMn7cd5iTNJXUnu8Jbht5CTLZtJizWnBYEtrQ+W5uFgF&#10;OPvU5Wmy3Rfzy9HYQn+/+MOzUoN+9/4GIlIXH+H/9odWMJ2P4e9MO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IysvEAAAA3AAAAA8AAAAAAAAAAAAAAAAAmAIAAGRycy9k&#10;b3ducmV2LnhtbFBLBQYAAAAABAAEAPUAAACJAwAAAAA=&#10;" path="m,167r168,l168,,,,,167xe" fillcolor="black" stroked="f">
                  <v:path arrowok="t" o:connecttype="custom" o:connectlocs="0,167;168,167;168,0;0,0;0,167" o:connectangles="0,0,0,0,0"/>
                </v:shape>
                <v:shape id="Freeform 1211" o:spid="_x0000_s2117" style="position:absolute;left:3988;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pUvMUA&#10;AADcAAAADwAAAGRycy9kb3ducmV2LnhtbESPQWsCMRSE74X+h/AKvdVst1Z0NUoRhJ5auoro7bl5&#10;bhY3L0sSdf33TaHgcZiZb5jZoretuJAPjWMFr4MMBHHldMO1gs169TIGESKyxtYxKbhRgMX88WGG&#10;hXZX/qFLGWuRIBwKVGBi7AopQ2XIYhi4jjh5R+ctxiR9LbXHa4LbVuZZNpIWG04LBjtaGqpO5dkq&#10;wNGXrg7596acnPfGlnr37rdDpZ6f+o8piEh9vIf/259awdskh7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2lS8xQAAANwAAAAPAAAAAAAAAAAAAAAAAJgCAABkcnMv&#10;ZG93bnJldi54bWxQSwUGAAAAAAQABAD1AAAAigMAAAAA&#10;" path="m,167r168,l168,,,,,167xe" fillcolor="black" stroked="f">
                  <v:path arrowok="t" o:connecttype="custom" o:connectlocs="0,167;168,167;168,0;0,0;0,167" o:connectangles="0,0,0,0,0"/>
                </v:shape>
                <v:shape id="Freeform 1212" o:spid="_x0000_s2118" style="position:absolute;left:4157;top:3274;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wEsYA&#10;AADcAAAADwAAAGRycy9kb3ducmV2LnhtbESPT2sCMRTE7wW/Q3iCt5pttxTdGqVVBC+F+qcUb4/N&#10;62bbzcuSRF2/vREEj8PM/IaZzDrbiCP5UDtW8DTMQBCXTtdcKdhtl48jECEia2wck4IzBZhNew8T&#10;LLQ78ZqOm1iJBOFQoAITY1tIGUpDFsPQtcTJ+3XeYkzSV1J7PCW4beRzlr1KizWnBYMtzQ2V/5uD&#10;VbDf++/ly+Jvh+e1+ck/xvz1uWKlBv3u/Q1EpC7ew7f2SivIxzlcz6Qj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wEsYAAADcAAAADwAAAAAAAAAAAAAAAACYAgAAZHJz&#10;L2Rvd25yZXYueG1sUEsFBgAAAAAEAAQA9QAAAIsDAAAAAA==&#10;" path="m,85r167,l167,,,,,85xe" fillcolor="black" stroked="f">
                  <v:path arrowok="t" o:connecttype="custom" o:connectlocs="0,85;167,85;167,0;0,0;0,85" o:connectangles="0,0,0,0,0"/>
                </v:shape>
                <v:shape id="Freeform 1213" o:spid="_x0000_s2119" style="position:absolute;left:4326;top:3274;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8oZsYA&#10;AADcAAAADwAAAGRycy9kb3ducmV2LnhtbESPT2sCMRTE70K/Q3hCb5r1D9LdGqW1CF4Kai3F22Pz&#10;utl287Ikqa7f3ghCj8PM/IaZLzvbiBP5UDtWMBpmIIhLp2uuFBw+1oMnECEia2wck4ILBVguHnpz&#10;LLQ7845O+1iJBOFQoAITY1tIGUpDFsPQtcTJ+3beYkzSV1J7PCe4beQ4y2bSYs1pwWBLK0Pl7/7P&#10;Kjge/ed6+vZzwMvOfE1ec96+b1ipx3738gwiUhf/w/f2RiuY5FO4nU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8oZsYAAADcAAAADwAAAAAAAAAAAAAAAACYAgAAZHJz&#10;L2Rvd25yZXYueG1sUEsFBgAAAAAEAAQA9QAAAIsDAAAAAA==&#10;" path="m,85r167,l167,,,,,85xe" fillcolor="black" stroked="f">
                  <v:path arrowok="t" o:connecttype="custom" o:connectlocs="0,85;167,85;167,0;0,0;0,85" o:connectangles="0,0,0,0,0"/>
                </v:shape>
                <v:shape id="Freeform 1214" o:spid="_x0000_s2120" style="position:absolute;left:4495;top:3274;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ON/cYA&#10;AADcAAAADwAAAGRycy9kb3ducmV2LnhtbESPT2sCMRTE70K/Q3iF3jRb/1G3RtEWwUtBraV4e2xe&#10;N1s3L0uS6vrtTUHwOMzMb5jpvLW1OJEPlWMFz70MBHHhdMWlgv3nqvsCIkRkjbVjUnChAPPZQ2eK&#10;uXZn3tJpF0uRIBxyVGBibHIpQ2HIYui5hjh5P85bjEn6UmqP5wS3texn2VharDgtGGzozVBx3P1Z&#10;BYeD/1oN33/3eNma78FywpuPNSv19NguXkFEauM9fGuvtYLBZAT/Z9IR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ON/cYAAADcAAAADwAAAAAAAAAAAAAAAACYAgAAZHJz&#10;L2Rvd25yZXYueG1sUEsFBgAAAAAEAAQA9QAAAIsDAAAAAA==&#10;" path="m,85r167,l167,,,,,85xe" fillcolor="black" stroked="f">
                  <v:path arrowok="t" o:connecttype="custom" o:connectlocs="0,85;167,85;167,0;0,0;0,85" o:connectangles="0,0,0,0,0"/>
                </v:shape>
                <v:shape id="Freeform 1215" o:spid="_x0000_s2121" style="position:absolute;left:4665;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FSv8UA&#10;AADcAAAADwAAAGRycy9kb3ducmV2LnhtbESPQWsCMRSE74X+h/AKvdVsrV10NUoRhJ5auoro7bl5&#10;bhY3L0sSdf33TaHgcZiZb5jZoretuJAPjWMFr4MMBHHldMO1gs169TIGESKyxtYxKbhRgMX88WGG&#10;hXZX/qFLGWuRIBwKVGBi7AopQ2XIYhi4jjh5R+ctxiR9LbXHa4LbVg6zLJcWG04LBjtaGqpO5dkq&#10;wPxLV4fh96acnPfGlnr37rcjpZ6f+o8piEh9vIf/259awdskh7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4VK/xQAAANwAAAAPAAAAAAAAAAAAAAAAAJgCAABkcnMv&#10;ZG93bnJldi54bWxQSwUGAAAAAAQABAD1AAAAigMAAAAA&#10;" path="m,167r167,l167,,,,,167xe" fillcolor="black" stroked="f">
                  <v:path arrowok="t" o:connecttype="custom" o:connectlocs="0,167;167,167;167,0;0,0;0,167" o:connectangles="0,0,0,0,0"/>
                </v:shape>
                <v:rect id="Rectangle 1216" o:spid="_x0000_s2122" style="position:absolute;left:3818;top:3192;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PWMUA&#10;AADcAAAADwAAAGRycy9kb3ducmV2LnhtbESPT2vCQBTE74V+h+UVvNWNF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I9Y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217" o:spid="_x0000_s2123" style="position:absolute;left:4832;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jVsIA&#10;AADcAAAADwAAAGRycy9kb3ducmV2LnhtbERPz2vCMBS+C/sfwhvspumcinZNZQwGOyl2MvT2bN6a&#10;sualJFG7/345CB4/vt/FerCduJAPrWMFz5MMBHHtdMuNgv3Xx3gJIkRkjZ1jUvBHAdblw6jAXLsr&#10;7+hSxUakEA45KjAx9rmUoTZkMUxcT5y4H+ctxgR9I7XHawq3nZxm2UJabDk1GOzp3VD9W52tAlxs&#10;dH2abvfV6nw0ttKHuf+eKfX0OLy9gog0xLv45v7UCl5WaW06k46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MmNWwgAAANwAAAAPAAAAAAAAAAAAAAAAAJgCAABkcnMvZG93&#10;bnJldi54bWxQSwUGAAAAAAQABAD1AAAAhwMAAAAA&#10;" path="m,167r167,l167,,,,,167xe" fillcolor="black" stroked="f">
                  <v:path arrowok="t" o:connecttype="custom" o:connectlocs="0,167;167,167;167,0;0,0;0,167" o:connectangles="0,0,0,0,0"/>
                </v:shape>
                <v:shape id="Freeform 1218" o:spid="_x0000_s2124" style="position:absolute;left:5002;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7GzcUA&#10;AADcAAAADwAAAGRycy9kb3ducmV2LnhtbESPQWsCMRSE7wX/Q3gFbzVbteKuRpFCoaeWbkX09tw8&#10;N4ublyWJuv77plDocZiZb5jluretuJIPjWMFz6MMBHHldMO1gu3329McRIjIGlvHpOBOAdarwcMS&#10;C+1u/EXXMtYiQTgUqMDE2BVShsqQxTByHXHyTs5bjEn6WmqPtwS3rRxn2UxabDgtGOzo1VB1Li9W&#10;Ac4+dHUcf27L/HIwttT7F7+bKjV87DcLEJH6+B/+a79rBZM8h98z6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fsbNxQAAANwAAAAPAAAAAAAAAAAAAAAAAJgCAABkcnMv&#10;ZG93bnJldi54bWxQSwUGAAAAAAQABAD1AAAAigMAAAAA&#10;" path="m,167r167,l167,,,,,167xe" fillcolor="black" stroked="f">
                  <v:path arrowok="t" o:connecttype="custom" o:connectlocs="0,167;167,167;167,0;0,0;0,167" o:connectangles="0,0,0,0,0"/>
                </v:shape>
                <v:shape id="Freeform 1219" o:spid="_x0000_s2125" style="position:absolute;left:5171;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3ssEA&#10;AADcAAAADwAAAGRycy9kb3ducmV2LnhtbERPz2vCMBS+C/4P4Qm7aao40c60yGCwk2NVxry9Nc+m&#10;2LyUJGr975fDYMeP7/e2HGwnbuRD61jBfJaBIK6dbrlRcDy8TdcgQkTW2DkmBQ8KUBbj0RZz7e78&#10;SbcqNiKFcMhRgYmxz6UMtSGLYeZ64sSdnbcYE/SN1B7vKdx2cpFlK2mx5dRgsKdXQ/WluloFuNrr&#10;+mfxcaw215Oxlf5+9l9LpZ4mw+4FRKQh/ov/3O9awTJL89OZdAR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kN7LBAAAA3AAAAA8AAAAAAAAAAAAAAAAAmAIAAGRycy9kb3du&#10;cmV2LnhtbFBLBQYAAAAABAAEAPUAAACGAwAAAAA=&#10;" path="m,167r167,l167,,,,,167xe" fillcolor="black" stroked="f">
                  <v:path arrowok="t" o:connecttype="custom" o:connectlocs="0,167;167,167;167,0;0,0;0,167" o:connectangles="0,0,0,0,0"/>
                </v:shape>
                <v:shape id="Freeform 1220" o:spid="_x0000_s2126" style="position:absolute;left:5340;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SKcQA&#10;AADcAAAADwAAAGRycy9kb3ducmV2LnhtbESPQWsCMRSE74L/ITyhN80qVuxqFBEKPbW4Smlvz81z&#10;s7h5WZKo23/fCILHYWa+YZbrzjbiSj7UjhWMRxkI4tLpmisFh/37cA4iRGSNjWNS8EcB1qt+b4m5&#10;djfe0bWIlUgQDjkqMDG2uZShNGQxjFxLnLyT8xZjkr6S2uMtwW0jJ1k2kxZrTgsGW9oaKs/FxSrA&#10;2acuj5OvQ/F2+TW20D+v/nuq1Mug2yxAROriM/xof2gF02wM9zPp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okinEAAAA3AAAAA8AAAAAAAAAAAAAAAAAmAIAAGRycy9k&#10;b3ducmV2LnhtbFBLBQYAAAAABAAEAPUAAACJAwAAAAA=&#10;" path="m,167r167,l167,,,,,167xe" fillcolor="black" stroked="f">
                  <v:path arrowok="t" o:connecttype="custom" o:connectlocs="0,167;167,167;167,0;0,0;0,167" o:connectangles="0,0,0,0,0"/>
                </v:shape>
                <v:shape id="Freeform 1221" o:spid="_x0000_s2127" style="position:absolute;left:5509;top:3192;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FjA8UA&#10;AADcAAAADwAAAGRycy9kb3ducmV2LnhtbESPQWvCQBSE74X+h+UVvBTdrbGi0U0ogiC0F7V4fmSf&#10;STT7NmRXjf76bqHQ4zAz3zDLvLeNuFLna8ca3kYKBHHhTM2lhu/9ejgD4QOywcYxabiThzx7flpi&#10;atyNt3TdhVJECPsUNVQhtKmUvqjIoh+5ljh6R9dZDFF2pTQd3iLcNnKs1FRarDkuVNjSqqLivLtY&#10;Ded9/zopDl+J3Mz96ROb5P2hEq0HL/3HAkSgPvyH/9obo2GixvB7Jh4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kWMDxQAAANwAAAAPAAAAAAAAAAAAAAAAAJgCAABkcnMv&#10;ZG93bnJldi54bWxQSwUGAAAAAAQABAD1AAAAigMAAAAA&#10;" path="m,167r139,l139,,,,,167xe" fillcolor="black" stroked="f">
                  <v:path arrowok="t" o:connecttype="custom" o:connectlocs="0,167;139,167;139,0;0,0;0,167" o:connectangles="0,0,0,0,0"/>
                </v:shape>
                <v:rect id="Rectangle 1222" o:spid="_x0000_s2128" style="position:absolute;left:4832;top:3192;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RucUA&#10;AADcAAAADwAAAGRycy9kb3ducmV2LnhtbESPS4vCQBCE7wv7H4Ze8LZOVmX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9G5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223" o:spid="_x0000_s2129" style="position:absolute;left:2158;top:3361;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Z5sQA&#10;AADcAAAADwAAAGRycy9kb3ducmV2LnhtbESPT4vCMBTE7wt+h/AEb2u6i6xajbKIgnv0H+jt0Tzb&#10;us1LaaKp++k3guBxmJnfMNN5aypxo8aVlhV89BMQxJnVJecK9rvV+wiE88gaK8uk4E4O5rPO2xRT&#10;bQNv6Lb1uYgQdikqKLyvUyldVpBB17c1cfTOtjHoo2xyqRsMEW4q+ZkkX9JgyXGhwJoWBWW/26tR&#10;sPyR46sJ4XgY/l30ihensBvVSvW67fcEhKfWv8LP9lorGCQDeJy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rmebEAAAA3AAAAA8AAAAAAAAAAAAAAAAAmAIAAGRycy9k&#10;b3ducmV2LnhtbFBLBQYAAAAABAAEAPUAAACJAwAAAAA=&#10;" path="m,167r138,l138,,,,,167xe" fillcolor="black" stroked="f">
                  <v:path arrowok="t" o:connecttype="custom" o:connectlocs="0,167;138,167;138,0;0,0;0,167" o:connectangles="0,0,0,0,0"/>
                </v:shape>
                <v:shape id="Freeform 1224" o:spid="_x0000_s2130" style="position:absolute;left:2298;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OUKsUA&#10;AADcAAAADwAAAGRycy9kb3ducmV2LnhtbESPQWsCMRSE70L/Q3iF3jTbRUW3xqUUCj1Vuoro7XXz&#10;ulm6eVmSqNt/bwqCx2FmvmFW5WA7cSYfWscKnicZCOLa6ZYbBbvt+3gBIkRkjZ1jUvBHAcr1w2iF&#10;hXYX/qJzFRuRIBwKVGBi7AspQ23IYpi4njh5P85bjEn6RmqPlwS3ncyzbC4ttpwWDPb0Zqj+rU5W&#10;Ac4/df2db3bV8nQ0ttKHmd9PlXp6HF5fQEQa4j18a39oBdNsBv9n0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5QqxQAAANwAAAAPAAAAAAAAAAAAAAAAAJgCAABkcnMv&#10;ZG93bnJldi54bWxQSwUGAAAAAAQABAD1AAAAigMAAAAA&#10;" path="m,167r168,l168,,,,,167xe" fillcolor="black" stroked="f">
                  <v:path arrowok="t" o:connecttype="custom" o:connectlocs="0,167;168,167;168,0;0,0;0,167" o:connectangles="0,0,0,0,0"/>
                </v:shape>
                <v:shape id="Freeform 1225" o:spid="_x0000_s2131" style="position:absolute;left:2467;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KXcQA&#10;AADcAAAADwAAAGRycy9kb3ducmV2LnhtbESPQWsCMRSE7wX/Q3hCbzWr6FJXo5SC4KmlqxS9PTfP&#10;zeLmZUmibv+9KRR6HGbmG2a57m0rbuRD41jBeJSBIK6cbrhWsN9tXl5BhIissXVMCn4owHo1eFpi&#10;od2dv+hWxlokCIcCFZgYu0LKUBmyGEauI07e2XmLMUlfS+3xnuC2lZMsy6XFhtOCwY7eDVWX8moV&#10;YP6hq9Pkc1/Or0djS32Y+e+pUs/D/m0BIlIf/8N/7a1WMM1y+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BCl3EAAAA3AAAAA8AAAAAAAAAAAAAAAAAmAIAAGRycy9k&#10;b3ducmV2LnhtbFBLBQYAAAAABAAEAPUAAACJAwAAAAA=&#10;" path="m,167r168,l168,,,,,167xe" fillcolor="black" stroked="f">
                  <v:path arrowok="t" o:connecttype="custom" o:connectlocs="0,167;168,167;168,0;0,0;0,167" o:connectangles="0,0,0,0,0"/>
                </v:shape>
                <v:shape id="Freeform 1226" o:spid="_x0000_s2132" style="position:absolute;left:2637;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2vxsUA&#10;AADcAAAADwAAAGRycy9kb3ducmV2LnhtbESPT2sCMRTE74V+h/CE3mpWsf5ZjVIKhZ5a3C6it+fm&#10;uVncvCxJ1O23bwpCj8PM/IZZbXrbiiv50DhWMBpmIIgrpxuuFZTf789zECEia2wdk4IfCrBZPz6s&#10;MNfuxlu6FrEWCcIhRwUmxi6XMlSGLIah64iTd3LeYkzS11J7vCW4beU4y6bSYsNpwWBHb4aqc3Gx&#10;CnD6qavj+KssFpeDsYXev/jdRKmnQf+6BBGpj//he/tDK5hkM/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Da/GxQAAANwAAAAPAAAAAAAAAAAAAAAAAJgCAABkcnMv&#10;ZG93bnJldi54bWxQSwUGAAAAAAQABAD1AAAAigMAAAAA&#10;" path="m,167r168,l168,,,,,167xe" fillcolor="black" stroked="f">
                  <v:path arrowok="t" o:connecttype="custom" o:connectlocs="0,167;168,167;168,0;0,0;0,167" o:connectangles="0,0,0,0,0"/>
                </v:shape>
                <v:rect id="Rectangle 1227" o:spid="_x0000_s2133" style="position:absolute;left:2159;top:3361;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DyMMA&#10;AADcAAAADwAAAGRycy9kb3ducmV2LnhtbERPTWvCQBC9F/wPywi91Y1Sis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DyMMAAADcAAAADwAAAAAAAAAAAAAAAACYAgAAZHJzL2Rv&#10;d25yZXYueG1sUEsFBgAAAAAEAAQA9QAAAIg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228" o:spid="_x0000_s2134" style="position:absolute;left:2805;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6eL8UA&#10;AADcAAAADwAAAGRycy9kb3ducmV2LnhtbESPQWsCMRSE7wX/Q3hCbzWrWKmr2UWEQk8t3Yro7bl5&#10;bhY3L0sSdfvvm0Khx2FmvmHW5WA7cSMfWscKppMMBHHtdMuNgt3X69MLiBCRNXaOScE3BSiL0cMa&#10;c+3u/Em3KjYiQTjkqMDE2OdShtqQxTBxPXHyzs5bjEn6RmqP9wS3nZxl2UJabDktGOxpa6i+VFer&#10;ABfvuj7NPnbV8no0ttKHZ7+fK/U4HjYrEJGG+B/+a79pBfNsCb9n0h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3p4vxQAAANwAAAAPAAAAAAAAAAAAAAAAAJgCAABkcnMv&#10;ZG93bnJldi54bWxQSwUGAAAAAAQABAD1AAAAigMAAAAA&#10;" path="m,167r168,l168,,,,,167xe" fillcolor="black" stroked="f">
                  <v:path arrowok="t" o:connecttype="custom" o:connectlocs="0,167;168,167;168,0;0,0;0,167" o:connectangles="0,0,0,0,0"/>
                </v:shape>
                <v:shape id="Freeform 1229" o:spid="_x0000_s2135" style="position:absolute;left:2974;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2hb8EA&#10;AADcAAAADwAAAGRycy9kb3ducmV2LnhtbERPz2vCMBS+D/wfwhN2m6miotUoMhjsNFktordn82yK&#10;zUtJonb//XIY7Pjx/V5ve9uKB/nQOFYwHmUgiCunG64VlIePtwWIEJE1to5JwQ8F2G4GL2vMtXvy&#10;Nz2KWIsUwiFHBSbGLpcyVIYshpHriBN3dd5iTNDXUnt8pnDbykmWzaXFhlODwY7eDVW34m4V4PxL&#10;V5fJviyW97OxhT7N/HGq1Ouw361AROrjv/jP/akVTMdpfj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9oW/BAAAA3AAAAA8AAAAAAAAAAAAAAAAAmAIAAGRycy9kb3du&#10;cmV2LnhtbFBLBQYAAAAABAAEAPUAAACGAwAAAAA=&#10;" path="m,167r168,l168,,,,,167xe" fillcolor="black" stroked="f">
                  <v:path arrowok="t" o:connecttype="custom" o:connectlocs="0,167;168,167;168,0;0,0;0,167" o:connectangles="0,0,0,0,0"/>
                </v:shape>
                <v:shape id="Freeform 1230" o:spid="_x0000_s2136" style="position:absolute;left:3143;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E9MUA&#10;AADcAAAADwAAAGRycy9kb3ducmV2LnhtbESPQWsCMRSE74X+h/AK3jS7olK3RhGh0JPF7VLq7XXz&#10;ulm6eVmSqNt/bwShx2FmvmFWm8F24kw+tI4V5JMMBHHtdMuNgurjdfwMIkRkjZ1jUvBHATbrx4cV&#10;Ftpd+EDnMjYiQTgUqMDE2BdShtqQxTBxPXHyfpy3GJP0jdQeLwluOznNsoW02HJaMNjTzlD9W56s&#10;Alzsdf09fa/K5elobKm/5v5zptToadi+gIg0xP/wvf2mFczyHG5n0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cQT0xQAAANwAAAAPAAAAAAAAAAAAAAAAAJgCAABkcnMv&#10;ZG93bnJldi54bWxQSwUGAAAAAAQABAD1AAAAigMAAAAA&#10;" path="m,167r168,l168,,,,,167xe" fillcolor="black" stroked="f">
                  <v:path arrowok="t" o:connecttype="custom" o:connectlocs="0,167;168,167;168,0;0,0;0,167" o:connectangles="0,0,0,0,0"/>
                </v:shape>
                <v:shape id="Freeform 1231" o:spid="_x0000_s2137" style="position:absolute;left:3312;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ag8UA&#10;AADcAAAADwAAAGRycy9kb3ducmV2LnhtbESPQWsCMRSE7wX/Q3iCN826qNStUUqh0JPF7VLq7XXz&#10;ulm6eVmSqNt/bwShx2FmvmE2u8F24kw+tI4VzGcZCOLa6ZYbBdXH6/QRRIjIGjvHpOCPAuy2o4cN&#10;Ftpd+EDnMjYiQTgUqMDE2BdShtqQxTBzPXHyfpy3GJP0jdQeLwluO5ln2UpabDktGOzpxVD9W56s&#10;Alztdf2dv1fl+nQ0ttRfS/+5UGoyHp6fQEQa4n/43n7TChbzHG5n0h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o5qDxQAAANwAAAAPAAAAAAAAAAAAAAAAAJgCAABkcnMv&#10;ZG93bnJldi54bWxQSwUGAAAAAAQABAD1AAAAigMAAAAA&#10;" path="m,167r168,l168,,,,,167xe" fillcolor="black" stroked="f">
                  <v:path arrowok="t" o:connecttype="custom" o:connectlocs="0,167;168,167;168,0;0,0;0,167" o:connectangles="0,0,0,0,0"/>
                </v:shape>
                <v:shape id="Freeform 1232" o:spid="_x0000_s2138" style="position:absolute;left:3481;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GMQA&#10;AADcAAAADwAAAGRycy9kb3ducmV2LnhtbESPT2sCMRTE7wW/Q3hCbzXrX+pqFBGEnlq6itTbc/O6&#10;Wbp5WZKo22/fFASPw8z8hlmuO9uIK/lQO1YwHGQgiEuna64UHPa7l1cQISJrbByTgl8KsF71npaY&#10;a3fjT7oWsRIJwiFHBSbGNpcylIYshoFriZP37bzFmKSvpPZ4S3DbyFGWzaTFmtOCwZa2hsqf4mIV&#10;4Oxdl+fRx6GYX07GFvpr6o8TpZ773WYBIlIXH+F7+00rmAzH8H8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vPxjEAAAA3AAAAA8AAAAAAAAAAAAAAAAAmAIAAGRycy9k&#10;b3ducmV2LnhtbFBLBQYAAAAABAAEAPUAAACJAwAAAAA=&#10;" path="m,167r168,l168,,,,,167xe" fillcolor="black" stroked="f">
                  <v:path arrowok="t" o:connecttype="custom" o:connectlocs="0,167;168,167;168,0;0,0;0,167" o:connectangles="0,0,0,0,0"/>
                </v:shape>
                <v:shape id="Freeform 1233" o:spid="_x0000_s2139" style="position:absolute;left:3651;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anbMUA&#10;AADcAAAADwAAAGRycy9kb3ducmV2LnhtbESPQWsCMRSE7wX/Q3iCN80qq9StUUqh0JPF7VLq7XXz&#10;ulm6eVmSqNt/bwShx2FmvmE2u8F24kw+tI4VzGcZCOLa6ZYbBdXH6/QRRIjIGjvHpOCPAuy2o4cN&#10;Ftpd+EDnMjYiQTgUqMDE2BdShtqQxTBzPXHyfpy3GJP0jdQeLwluO7nIspW02HJaMNjTi6H6tzxZ&#10;Bbja6/p78V6V69PR2FJ/Lf1nrtRkPDw/gYg0xP/wvf2mFeTzHG5n0h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BqdsxQAAANwAAAAPAAAAAAAAAAAAAAAAAJgCAABkcnMv&#10;ZG93bnJldi54bWxQSwUGAAAAAAQABAD1AAAAigMAAAAA&#10;" path="m,167r168,l168,,,,,167xe" fillcolor="black" stroked="f">
                  <v:path arrowok="t" o:connecttype="custom" o:connectlocs="0,167;168,167;168,0;0,0;0,167" o:connectangles="0,0,0,0,0"/>
                </v:shape>
                <v:rect id="Rectangle 1234" o:spid="_x0000_s2140" style="position:absolute;left:2804;top:3361;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6i8YA&#10;AADcAAAADwAAAGRycy9kb3ducmV2LnhtbESPQWvCQBSE7wX/w/IEb3Wj2B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6i8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235" o:spid="_x0000_s2141" style="position:absolute;left:3818;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icgMUA&#10;AADcAAAADwAAAGRycy9kb3ducmV2LnhtbESPQWsCMRSE7wX/Q3iCt5pVdNGtUUqh0JPFdSn19rp5&#10;3SzdvCxJ1O2/N0Khx2FmvmE2u8F24kI+tI4VzKYZCOLa6ZYbBdXx9XEFIkRkjZ1jUvBLAXbb0cMG&#10;C+2ufKBLGRuRIBwKVGBi7AspQ23IYpi6njh5385bjEn6RmqP1wS3nZxnWS4ttpwWDPb0Yqj+Kc9W&#10;AeZ7XX/N36tyfT4ZW+rPpf9YKDUZD89PICIN8T/8137TChazHO5n0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JyAxQAAANwAAAAPAAAAAAAAAAAAAAAAAJgCAABkcnMv&#10;ZG93bnJldi54bWxQSwUGAAAAAAQABAD1AAAAigMAAAAA&#10;" path="m,167r168,l168,,,,,167xe" fillcolor="black" stroked="f">
                  <v:path arrowok="t" o:connecttype="custom" o:connectlocs="0,167;168,167;168,0;0,0;0,167" o:connectangles="0,0,0,0,0"/>
                </v:shape>
                <v:shape id="Freeform 1236" o:spid="_x0000_s2142" style="position:absolute;left:3988;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5G8UA&#10;AADcAAAADwAAAGRycy9kb3ducmV2LnhtbESPQWsCMRSE7wX/Q3hCbzWrWNuuRhFB6KnF7VL09rp5&#10;bhY3L0sSdfvvm4LgcZiZb5jFqretuJAPjWMF41EGgrhyuuFaQfm1fXoFESKyxtYxKfilAKvl4GGB&#10;uXZX3tGliLVIEA45KjAxdrmUoTJkMYxcR5y8o/MWY5K+ltrjNcFtKydZNpMWG04LBjvaGKpOxdkq&#10;wNmHrn4mn2Xxdj4YW+j9s/+eKvU47NdzEJH6eA/f2u9awXT8Av9n0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1DkbxQAAANwAAAAPAAAAAAAAAAAAAAAAAJgCAABkcnMv&#10;ZG93bnJldi54bWxQSwUGAAAAAAQABAD1AAAAigMAAAAA&#10;" path="m,167r168,l168,,,,,167xe" fillcolor="black" stroked="f">
                  <v:path arrowok="t" o:connecttype="custom" o:connectlocs="0,167;168,167;168,0;0,0;0,167" o:connectangles="0,0,0,0,0"/>
                </v:shape>
                <v:shape id="Freeform 1237" o:spid="_x0000_s2143" style="position:absolute;left:4157;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utacEA&#10;AADcAAAADwAAAGRycy9kb3ducmV2LnhtbERPz2vCMBS+D/wfwhN2m6miotUoMhjsNFktordn82yK&#10;zUtJonb//XIY7Pjx/V5ve9uKB/nQOFYwHmUgiCunG64VlIePtwWIEJE1to5JwQ8F2G4GL2vMtXvy&#10;Nz2KWIsUwiFHBSbGLpcyVIYshpHriBN3dd5iTNDXUnt8pnDbykmWzaXFhlODwY7eDVW34m4V4PxL&#10;V5fJviyW97OxhT7N/HGq1Ouw361AROrjv/jP/akVTMdpbT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LrWnBAAAA3AAAAA8AAAAAAAAAAAAAAAAAmAIAAGRycy9kb3du&#10;cmV2LnhtbFBLBQYAAAAABAAEAPUAAACGAwAAAAA=&#10;" path="m,167r167,l167,,,,,167xe" fillcolor="black" stroked="f">
                  <v:path arrowok="t" o:connecttype="custom" o:connectlocs="0,167;167,167;167,0;0,0;0,167" o:connectangles="0,0,0,0,0"/>
                </v:shape>
                <v:shape id="Freeform 1238" o:spid="_x0000_s2144" style="position:absolute;left:4326;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cI8sQA&#10;AADcAAAADwAAAGRycy9kb3ducmV2LnhtbESPQWsCMRSE7wX/Q3iCt5pVrOhqFBEKPVm6iujtuXlu&#10;FjcvSxJ1+++bQqHHYWa+YZbrzjbiQT7UjhWMhhkI4tLpmisFh/376wxEiMgaG8ek4JsCrFe9lyXm&#10;2j35ix5FrESCcMhRgYmxzaUMpSGLYeha4uRdnbcYk/SV1B6fCW4bOc6yqbRYc1ow2NLWUHkr7lYB&#10;Tne6vIw/D8X8fja20Kc3f5woNeh3mwWISF38D/+1P7SCyWgO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HCPLEAAAA3AAAAA8AAAAAAAAAAAAAAAAAmAIAAGRycy9k&#10;b3ducmV2LnhtbFBLBQYAAAAABAAEAPUAAACJAwAAAAA=&#10;" path="m,167r167,l167,,,,,167xe" fillcolor="black" stroked="f">
                  <v:path arrowok="t" o:connecttype="custom" o:connectlocs="0,167;167,167;167,0;0,0;0,167" o:connectangles="0,0,0,0,0"/>
                </v:shape>
                <v:shape id="Freeform 1239" o:spid="_x0000_s2145" style="position:absolute;left:4495;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r0sIA&#10;AADcAAAADwAAAGRycy9kb3ducmV2LnhtbERPz2vCMBS+D/Y/hCfsNlOLk602lSEIOznsZGy3Z/Ns&#10;is1LSaLW/94cBjt+fL/L1Wh7cSEfOscKZtMMBHHjdMetgv3X5vkVRIjIGnvHpOBGAVbV40OJhXZX&#10;3tGljq1IIRwKVGBiHAopQ2PIYpi6gThxR+ctxgR9K7XHawq3vcyzbCEtdpwaDA60NtSc6rNVgIut&#10;bg75575+O/8aW+ufF/89V+ppMr4vQUQa47/4z/2hFczzND+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UWvSwgAAANwAAAAPAAAAAAAAAAAAAAAAAJgCAABkcnMvZG93&#10;bnJldi54bWxQSwUGAAAAAAQABAD1AAAAhwMAAAAA&#10;" path="m,167r167,l167,,,,,167xe" fillcolor="black" stroked="f">
                  <v:path arrowok="t" o:connecttype="custom" o:connectlocs="0,167;167,167;167,0;0,0;0,167" o:connectangles="0,0,0,0,0"/>
                </v:shape>
                <v:shape id="Freeform 1240" o:spid="_x0000_s2146" style="position:absolute;left:4665;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3OScUA&#10;AADcAAAADwAAAGRycy9kb3ducmV2LnhtbESPQWsCMRSE7wX/Q3iCN826qNStUUqh0JPF7VLq7XXz&#10;ulm6eVmSqNt/bwShx2FmvmE2u8F24kw+tI4VzGcZCOLa6ZYbBdXH6/QRRIjIGjvHpOCPAuy2o4cN&#10;Ftpd+EDnMjYiQTgUqMDE2BdShtqQxTBzPXHyfpy3GJP0jdQeLwluO5ln2UpabDktGOzpxVD9W56s&#10;Alztdf2dv1fl+nQ0ttRfS/+5UGoyHp6fQEQa4n/43n7TChb5HG5n0h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c5JxQAAANwAAAAPAAAAAAAAAAAAAAAAAJgCAABkcnMv&#10;ZG93bnJldi54bWxQSwUGAAAAAAQABAD1AAAAigMAAAAA&#10;" path="m,167r167,l167,,,,,167xe" fillcolor="black" stroked="f">
                  <v:path arrowok="t" o:connecttype="custom" o:connectlocs="0,167;167,167;167,0;0,0;0,167" o:connectangles="0,0,0,0,0"/>
                </v:shape>
                <v:rect id="Rectangle 1241" o:spid="_x0000_s2147" style="position:absolute;left:3818;top:3361;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4oQsUA&#10;AADcAAAADwAAAGRycy9kb3ducmV2LnhtbESPT4vCMBTE78J+h/AWvGlqWU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ihC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242" o:spid="_x0000_s2148" style="position:absolute;left:4832;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P1pcUA&#10;AADcAAAADwAAAGRycy9kb3ducmV2LnhtbESPT2sCMRTE7wW/Q3hCbzXb9Q+6GqUUhJ5auhXR23Pz&#10;3CzdvCxJ1O23bwpCj8PM/IZZbXrbiiv50DhW8DzKQBBXTjdcK9h9bZ/mIEJE1tg6JgU/FGCzHjys&#10;sNDuxp90LWMtEoRDgQpMjF0hZagMWQwj1xEn7+y8xZikr6X2eEtw28o8y2bSYsNpwWBHr4aq7/Ji&#10;FeDsXVen/GNXLi5HY0t9mPr9RKnHYf+yBBGpj//he/tNK5jkY/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WlxQAAANwAAAAPAAAAAAAAAAAAAAAAAJgCAABkcnMv&#10;ZG93bnJldi54bWxQSwUGAAAAAAQABAD1AAAAigMAAAAA&#10;" path="m,167r167,l167,,,,,167xe" fillcolor="black" stroked="f">
                  <v:path arrowok="t" o:connecttype="custom" o:connectlocs="0,167;167,167;167,0;0,0;0,167" o:connectangles="0,0,0,0,0"/>
                </v:shape>
                <v:shape id="Freeform 1243" o:spid="_x0000_s2149" style="position:absolute;left:5002;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t0cQA&#10;AADcAAAADwAAAGRycy9kb3ducmV2LnhtbESPQWsCMRSE7wX/Q3hCbzXbZZV2NYoIhZ5aXKXU23Pz&#10;3CzdvCxJ1O2/N0Khx2FmvmEWq8F24kI+tI4VPE8yEMS10y03Cva7t6cXECEia+wck4JfCrBajh4W&#10;WGp35S1dqtiIBOFQogITY19KGWpDFsPE9cTJOzlvMSbpG6k9XhPcdjLPspm02HJaMNjTxlD9U52t&#10;Apx96PqYf+6r1/PB2Ep/T/1XodTjeFjPQUQa4n/4r/2uFRR5Af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qbdHEAAAA3AAAAA8AAAAAAAAAAAAAAAAAmAIAAGRycy9k&#10;b3ducmV2LnhtbFBLBQYAAAAABAAEAPUAAACJAwAAAAA=&#10;" path="m,167r167,l167,,,,,167xe" fillcolor="black" stroked="f">
                  <v:path arrowok="t" o:connecttype="custom" o:connectlocs="0,167;167,167;167,0;0,0;0,167" o:connectangles="0,0,0,0,0"/>
                </v:shape>
                <v:shape id="Freeform 1244" o:spid="_x0000_s2150" style="position:absolute;left:5171;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ISsQA&#10;AADcAAAADwAAAGRycy9kb3ducmV2LnhtbESPQWsCMRSE70L/Q3hCb5p1UamrUUqh0FOLWxG9PTev&#10;m6WblyWJuv33jSB4HGbmG2a16W0rLuRD41jBZJyBIK6cbrhWsPt+H72ACBFZY+uYFPxRgM36abDC&#10;Qrsrb+lSxlokCIcCFZgYu0LKUBmyGMauI07ej/MWY5K+ltrjNcFtK/Msm0uLDacFgx29Gap+y7NV&#10;gPNPXZ3yr125OB+NLfVh5vdTpZ6H/esSRKQ+PsL39odWMM1n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myErEAAAA3AAAAA8AAAAAAAAAAAAAAAAAmAIAAGRycy9k&#10;b3ducmV2LnhtbFBLBQYAAAAABAAEAPUAAACJAwAAAAA=&#10;" path="m,167r167,l167,,,,,167xe" fillcolor="black" stroked="f">
                  <v:path arrowok="t" o:connecttype="custom" o:connectlocs="0,167;167,167;167,0;0,0;0,167" o:connectangles="0,0,0,0,0"/>
                </v:shape>
                <v:shape id="Freeform 1245" o:spid="_x0000_s2151" style="position:absolute;left:5340;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RWPcQA&#10;AADcAAAADwAAAGRycy9kb3ducmV2LnhtbESPQWsCMRSE7wX/Q3hCbzXbRZd2NYoIhZ5aXKXU23Pz&#10;3CzdvCxJ1O2/N0Khx2FmvmEWq8F24kI+tI4VPE8yEMS10y03Cva7t6cXECEia+wck4JfCrBajh4W&#10;WGp35S1dqtiIBOFQogITY19KGWpDFsPE9cTJOzlvMSbpG6k9XhPcdjLPskJabDktGOxpY6j+qc5W&#10;ARYfuj7mn/vq9XwwttLfM/81VepxPKznICIN8T/8137XCqZ5Af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0Vj3EAAAA3AAAAA8AAAAAAAAAAAAAAAAAmAIAAGRycy9k&#10;b3ducmV2LnhtbFBLBQYAAAAABAAEAPUAAACJAwAAAAA=&#10;" path="m,167r167,l167,,,,,167xe" fillcolor="black" stroked="f">
                  <v:path arrowok="t" o:connecttype="custom" o:connectlocs="0,167;167,167;167,0;0,0;0,167" o:connectangles="0,0,0,0,0"/>
                </v:shape>
                <v:shape id="Freeform 1246" o:spid="_x0000_s2152" style="position:absolute;left:5509;top:3361;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Oc+8YA&#10;AADcAAAADwAAAGRycy9kb3ducmV2LnhtbESPzWrDMBCE74G+g9hCLqGRa+fXjWJCoRBIL01Kzou1&#10;td1YK2OpttunrwKBHIeZ+YbZZIOpRUetqywreJ5GIIhzqysuFHye3p5WIJxH1lhbJgW/5CDbPow2&#10;mGrb8wd1R1+IAGGXooLS+yaV0uUlGXRT2xAH78u2Bn2QbSF1i32Am1rGUbSQBisOCyU29FpSfjn+&#10;GAWX0zCZ5ef3RO7X7vuAdTL/ixKlxo/D7gWEp8Hfw7f2XiuYxUu4nglH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Oc+8YAAADcAAAADwAAAAAAAAAAAAAAAACYAgAAZHJz&#10;L2Rvd25yZXYueG1sUEsFBgAAAAAEAAQA9QAAAIsDAAAAAA==&#10;" path="m,167r139,l139,,,,,167xe" fillcolor="black" stroked="f">
                  <v:path arrowok="t" o:connecttype="custom" o:connectlocs="0,167;139,167;139,0;0,0;0,167" o:connectangles="0,0,0,0,0"/>
                </v:shape>
                <v:rect id="Rectangle 1247" o:spid="_x0000_s2153" style="position:absolute;left:4832;top:3361;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fqMMA&#10;AADcAAAADwAAAGRycy9kb3ducmV2LnhtbERPy2rCQBTdF/yH4Qrd1YlB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YfqMMAAADcAAAADwAAAAAAAAAAAAAAAACYAgAAZHJzL2Rv&#10;d25yZXYueG1sUEsFBgAAAAAEAAQA9QAAAIg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248" o:spid="_x0000_s2154" style="position:absolute;left:2158;top:3531;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9qGMUA&#10;AADcAAAADwAAAGRycy9kb3ducmV2LnhtbESPQWvCQBSE74X+h+UVvNWNQapG1yCiYI/VFurtkX1N&#10;UrNvQ3Z1o7/eLQg9DjPzDbPIe9OIC3WutqxgNExAEBdW11wq+DxsX6cgnEfW2FgmBVdykC+fnxaY&#10;aRv4gy57X4oIYZehgsr7NpPSFRUZdEPbEkfvx3YGfZRdKXWHIcJNI9MkeZMGa44LFba0rqg47c9G&#10;weZdzs4mhO+vye1Xb3l9DIdpq9TgpV/NQXjq/X/40d5pBeN0Bn9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2oYxQAAANwAAAAPAAAAAAAAAAAAAAAAAJgCAABkcnMv&#10;ZG93bnJldi54bWxQSwUGAAAAAAQABAD1AAAAigMAAAAA&#10;" path="m,167r138,l138,,,,,167xe" fillcolor="black" stroked="f">
                  <v:path arrowok="t" o:connecttype="custom" o:connectlocs="0,167;138,167;138,0;0,0;0,167" o:connectangles="0,0,0,0,0"/>
                </v:shape>
                <v:shape id="Freeform 1249" o:spid="_x0000_s2155" style="position:absolute;left:2298;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j9D8EA&#10;AADcAAAADwAAAGRycy9kb3ducmV2LnhtbERPy2oCMRTdC/5DuAV3mqkvdGoUKRS6qjiK6O52cjsZ&#10;OrkZkqjTv28WgsvDea82nW3EjXyoHSt4HWUgiEuna64UHA8fwwWIEJE1No5JwR8F2Kz7vRXm2t15&#10;T7ciViKFcMhRgYmxzaUMpSGLYeRa4sT9OG8xJugrqT3eU7ht5DjL5tJizanBYEvvhsrf4moV4PxL&#10;l9/j3bFYXi/GFvo886epUoOXbvsGIlIXn+KH+1MrmE7S/H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I/Q/BAAAA3AAAAA8AAAAAAAAAAAAAAAAAmAIAAGRycy9kb3du&#10;cmV2LnhtbFBLBQYAAAAABAAEAPUAAACGAwAAAAA=&#10;" path="m,167r168,l168,,,,,167xe" fillcolor="black" stroked="f">
                  <v:path arrowok="t" o:connecttype="custom" o:connectlocs="0,167;168,167;168,0;0,0;0,167" o:connectangles="0,0,0,0,0"/>
                </v:shape>
                <v:shape id="Freeform 1250" o:spid="_x0000_s2156" style="position:absolute;left:2467;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RYlMQA&#10;AADcAAAADwAAAGRycy9kb3ducmV2LnhtbESPT2sCMRTE7wW/Q3hCbzXrX+pqFBGEnlq6itTbc/O6&#10;Wbp5WZKo22/fFASPw8z8hlmuO9uIK/lQO1YwHGQgiEuna64UHPa7l1cQISJrbByTgl8KsF71npaY&#10;a3fjT7oWsRIJwiFHBSbGNpcylIYshoFriZP37bzFmKSvpPZ4S3DbyFGWzaTFmtOCwZa2hsqf4mIV&#10;4Oxdl+fRx6GYX07GFvpr6o8TpZ773WYBIlIXH+F7+00rmIyH8H8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WJTEAAAA3AAAAA8AAAAAAAAAAAAAAAAAmAIAAGRycy9k&#10;b3ducmV2LnhtbFBLBQYAAAAABAAEAPUAAACJAwAAAAA=&#10;" path="m,167r168,l168,,,,,167xe" fillcolor="black" stroked="f">
                  <v:path arrowok="t" o:connecttype="custom" o:connectlocs="0,167;168,167;168,0;0,0;0,167" o:connectangles="0,0,0,0,0"/>
                </v:shape>
                <v:shape id="Freeform 1251" o:spid="_x0000_s2157" style="position:absolute;left:2637;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G48UA&#10;AADcAAAADwAAAGRycy9kb3ducmV2LnhtbESPT2sCMRTE7wW/Q3hCbzXb9Q+6GqUUhJ5auhXR23Pz&#10;3CzdvCxJ1O23bwpCj8PM/IZZbXrbiiv50DhW8DzKQBBXTjdcK9h9bZ/mIEJE1tg6JgU/FGCzHjys&#10;sNDuxp90LWMtEoRDgQpMjF0hZagMWQwj1xEn7+y8xZikr6X2eEtw28o8y2bSYsNpwWBHr4aq7/Ji&#10;FeDsXVen/GNXLi5HY0t9mPr9RKnHYf+yBBGpj//he/tNK5iMc/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sbjxQAAANwAAAAPAAAAAAAAAAAAAAAAAJgCAABkcnMv&#10;ZG93bnJldi54bWxQSwUGAAAAAAQABAD1AAAAigMAAAAA&#10;" path="m,167r168,l168,,,,,167xe" fillcolor="black" stroked="f">
                  <v:path arrowok="t" o:connecttype="custom" o:connectlocs="0,167;168,167;168,0;0,0;0,167" o:connectangles="0,0,0,0,0"/>
                </v:shape>
                <v:rect id="Rectangle 1252" o:spid="_x0000_s2158" style="position:absolute;left:2159;top:3530;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sbBMUA&#10;AADcAAAADwAAAGRycy9kb3ducmV2LnhtbESPT4vCMBTE74LfITzBm6auI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6xsE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253" o:spid="_x0000_s2159" style="position:absolute;left:2805;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P7DMUA&#10;AADcAAAADwAAAGRycy9kb3ducmV2LnhtbESPQWsCMRSE7wX/Q3hCbzVbXUVXo5SC0FNLtyJ6e26e&#10;m6WblyWJuv33TUHocZiZb5jVpretuJIPjWMFz6MMBHHldMO1gt3X9mkOIkRkja1jUvBDATbrwcMK&#10;C+1u/EnXMtYiQTgUqMDE2BVShsqQxTByHXHyzs5bjEn6WmqPtwS3rRxn2UxabDgtGOzo1VD1XV6s&#10;Apy96+o0/tiVi8vR2FIfpn6fK/U47F+WICL18T98b79pBfkkh78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MxQAAANwAAAAPAAAAAAAAAAAAAAAAAJgCAABkcnMv&#10;ZG93bnJldi54bWxQSwUGAAAAAAQABAD1AAAAigMAAAAA&#10;" path="m,167r168,l168,,,,,167xe" fillcolor="black" stroked="f">
                  <v:path arrowok="t" o:connecttype="custom" o:connectlocs="0,167;168,167;168,0;0,0;0,167" o:connectangles="0,0,0,0,0"/>
                </v:shape>
                <v:shape id="Freeform 1254" o:spid="_x0000_s2160" style="position:absolute;left:2974;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9el8QA&#10;AADcAAAADwAAAGRycy9kb3ducmV2LnhtbESPQWsCMRSE74X+h/AKvdVsrYquRimC0FPFrRS9PTfP&#10;zeLmZUmibv99Iwgeh5n5hpktOtuIC/lQO1bw3stAEJdO11wp2P6s3sYgQkTW2DgmBX8UYDF/fpph&#10;rt2VN3QpYiUShEOOCkyMbS5lKA1ZDD3XEifv6LzFmKSvpPZ4TXDbyH6WjaTFmtOCwZaWhspTcbYK&#10;cPSty0N/vS0m572xhd4N/e9AqdeX7nMKIlIXH+F7+0srGHwM4XYmHQ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XpfEAAAA3AAAAA8AAAAAAAAAAAAAAAAAmAIAAGRycy9k&#10;b3ducmV2LnhtbFBLBQYAAAAABAAEAPUAAACJAwAAAAA=&#10;" path="m,167r168,l168,,,,,167xe" fillcolor="black" stroked="f">
                  <v:path arrowok="t" o:connecttype="custom" o:connectlocs="0,167;168,167;168,0;0,0;0,167" o:connectangles="0,0,0,0,0"/>
                </v:shape>
                <v:shape id="Freeform 1255" o:spid="_x0000_s2161" style="position:absolute;left:3143;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A4MUA&#10;AADcAAAADwAAAGRycy9kb3ducmV2LnhtbESPQWsCMRSE74X+h/AK3mpWaxfdGkWEgidLtyJ6e25e&#10;N4ublyWJuv77plDocZiZb5j5sretuJIPjWMFo2EGgrhyuuFawe7r/XkKIkRkja1jUnCnAMvF48Mc&#10;C+1u/EnXMtYiQTgUqMDE2BVShsqQxTB0HXHyvp23GJP0tdQebwluWznOslxabDgtGOxobag6lxer&#10;APOtrk7jj105uxyNLfXh1e8nSg2e+tUbiEh9/A//tTdaweQlh98z6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cDgxQAAANwAAAAPAAAAAAAAAAAAAAAAAJgCAABkcnMv&#10;ZG93bnJldi54bWxQSwUGAAAAAAQABAD1AAAAigMAAAAA&#10;" path="m,167r168,l168,,,,,167xe" fillcolor="black" stroked="f">
                  <v:path arrowok="t" o:connecttype="custom" o:connectlocs="0,167;168,167;168,0;0,0;0,167" o:connectangles="0,0,0,0,0"/>
                </v:shape>
                <v:shape id="Freeform 1256" o:spid="_x0000_s2162" style="position:absolute;left:3312;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Fle8UA&#10;AADcAAAADwAAAGRycy9kb3ducmV2LnhtbESPT2sCMRTE7wW/Q3iCt5qttf5ZjVIKQk8WtyJ6e25e&#10;N0s3L0sSdfvtTaHQ4zAzv2GW68424ko+1I4VPA0zEMSl0zVXCvafm8cZiBCRNTaOScEPBViveg9L&#10;zLW78Y6uRaxEgnDIUYGJsc2lDKUhi2HoWuLkfTlvMSbpK6k93hLcNnKUZRNpsea0YLClN0Pld3Gx&#10;CnCy1eV59LEv5peTsYU+vvjDWKlBv3tdgIjUxf/wX/tdKxg/T+H3TD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WV7xQAAANwAAAAPAAAAAAAAAAAAAAAAAJgCAABkcnMv&#10;ZG93bnJldi54bWxQSwUGAAAAAAQABAD1AAAAigMAAAAA&#10;" path="m,167r168,l168,,,,,167xe" fillcolor="black" stroked="f">
                  <v:path arrowok="t" o:connecttype="custom" o:connectlocs="0,167;168,167;168,0;0,0;0,167" o:connectangles="0,0,0,0,0"/>
                </v:shape>
                <v:shape id="Freeform 1257" o:spid="_x0000_s2163" style="position:absolute;left:3481;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xCcEA&#10;AADcAAAADwAAAGRycy9kb3ducmV2LnhtbERPy2oCMRTdC/5DuAV3mqkvdGoUKRS6qjiK6O52cjsZ&#10;OrkZkqjTv28WgsvDea82nW3EjXyoHSt4HWUgiEuna64UHA8fwwWIEJE1No5JwR8F2Kz7vRXm2t15&#10;T7ciViKFcMhRgYmxzaUMpSGLYeRa4sT9OG8xJugrqT3eU7ht5DjL5tJizanBYEvvhsrf4moV4PxL&#10;l9/j3bFYXi/GFvo886epUoOXbvsGIlIXn+KH+1MrmE7S2n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8QnBAAAA3AAAAA8AAAAAAAAAAAAAAAAAmAIAAGRycy9kb3du&#10;cmV2LnhtbFBLBQYAAAAABAAEAPUAAACGAwAAAAA=&#10;" path="m,167r168,l168,,,,,167xe" fillcolor="black" stroked="f">
                  <v:path arrowok="t" o:connecttype="custom" o:connectlocs="0,167;168,167;168,0;0,0;0,167" o:connectangles="0,0,0,0,0"/>
                </v:shape>
                <v:shape id="Freeform 1258" o:spid="_x0000_s2164" style="position:absolute;left:3651;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JUksQA&#10;AADcAAAADwAAAGRycy9kb3ducmV2LnhtbESPT2sCMRTE70K/Q3gFb5qt/6hbo5SC4EnpVkq9PTev&#10;m6WblyWJun57UxA8DjPzG2ax6mwjzuRD7VjByzADQVw6XXOlYP+1HryCCBFZY+OYFFwpwGr51Ftg&#10;rt2FP+lcxEokCIccFZgY21zKUBqyGIauJU7er/MWY5K+ktrjJcFtI0dZNpMWa04LBlv6MFT+FSer&#10;AGdbXR5Hu30xPx2MLfTP1H9PlOo/d+9vICJ18RG+tzdawWQ8h/8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yVJLEAAAA3AAAAA8AAAAAAAAAAAAAAAAAmAIAAGRycy9k&#10;b3ducmV2LnhtbFBLBQYAAAAABAAEAPUAAACJAwAAAAA=&#10;" path="m,167r168,l168,,,,,167xe" fillcolor="black" stroked="f">
                  <v:path arrowok="t" o:connecttype="custom" o:connectlocs="0,167;168,167;168,0;0,0;0,167" o:connectangles="0,0,0,0,0"/>
                </v:shape>
                <v:rect id="Rectangle 1259" o:spid="_x0000_s2165" style="position:absolute;left:2804;top:3530;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DsIA&#10;AADcAAAADwAAAGRycy9kb3ducmV2LnhtbERPy4rCMBTdC/5DuII7TUdk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YOwgAAANwAAAAPAAAAAAAAAAAAAAAAAJgCAABkcnMvZG93&#10;bnJldi54bWxQSwUGAAAAAAQABAD1AAAAhw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260" o:spid="_x0000_s2166" style="position:absolute;left:3818;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Ir6cUA&#10;AADcAAAADwAAAGRycy9kb3ducmV2LnhtbESPQWsCMRSE7wX/Q3iCN80qq9StUUqh0JPF7VLq7XXz&#10;ulm6eVmSqNt/bwShx2FmvmE2u8F24kw+tI4VzGcZCOLa6ZYbBdXH6/QRRIjIGjvHpOCPAuy2o4cN&#10;Ftpd+EDnMjYiQTgUqMDE2BdShtqQxTBzPXHyfpy3GJP0jdQeLwluO7nIspW02HJaMNjTi6H6tzxZ&#10;Bbja6/p78V6V69PR2FJ/Lf1nrtRkPDw/gYg0xP/wvf2mFeT5HG5n0h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wivpxQAAANwAAAAPAAAAAAAAAAAAAAAAAJgCAABkcnMv&#10;ZG93bnJldi54bWxQSwUGAAAAAAQABAD1AAAAigMAAAAA&#10;" path="m,167r168,l168,,,,,167xe" fillcolor="black" stroked="f">
                  <v:path arrowok="t" o:connecttype="custom" o:connectlocs="0,167;168,167;168,0;0,0;0,167" o:connectangles="0,0,0,0,0"/>
                </v:shape>
                <v:shape id="Freeform 1261" o:spid="_x0000_s2167" style="position:absolute;left:3988;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C1nsQA&#10;AADcAAAADwAAAGRycy9kb3ducmV2LnhtbESPQWsCMRSE7wX/Q3hCbzXbZZV2NYoIhZ5aXKXU23Pz&#10;3CzdvCxJ1O2/N0Khx2FmvmEWq8F24kI+tI4VPE8yEMS10y03Cva7t6cXECEia+wck4JfCrBajh4W&#10;WGp35S1dqtiIBOFQogITY19KGWpDFsPE9cTJOzlvMSbpG6k9XhPcdjLPspm02HJaMNjTxlD9U52t&#10;Apx96PqYf+6r1/PB2Ep/T/1XodTjeFjPQUQa4n/4r/2uFRRFDv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QtZ7EAAAA3AAAAA8AAAAAAAAAAAAAAAAAmAIAAGRycy9k&#10;b3ducmV2LnhtbFBLBQYAAAAABAAEAPUAAACJAwAAAAA=&#10;" path="m,167r168,l168,,,,,167xe" fillcolor="black" stroked="f">
                  <v:path arrowok="t" o:connecttype="custom" o:connectlocs="0,167;168,167;168,0;0,0;0,167" o:connectangles="0,0,0,0,0"/>
                </v:shape>
                <v:shape id="Freeform 1262" o:spid="_x0000_s2168" style="position:absolute;left:4157;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wQBcUA&#10;AADcAAAADwAAAGRycy9kb3ducmV2LnhtbESPQWsCMRSE7wX/Q3hCbzVbXUVXo5SC0FNLtyJ6e26e&#10;m6WblyWJuv33TUHocZiZb5jVpretuJIPjWMFz6MMBHHldMO1gt3X9mkOIkRkja1jUvBDATbrwcMK&#10;C+1u/EnXMtYiQTgUqMDE2BVShsqQxTByHXHyzs5bjEn6WmqPtwS3rRxn2UxabDgtGOzo1VD1XV6s&#10;Apy96+o0/tiVi8vR2FIfpn6fK/U47F+WICL18T98b79pBXk+gb8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XBAFxQAAANwAAAAPAAAAAAAAAAAAAAAAAJgCAABkcnMv&#10;ZG93bnJldi54bWxQSwUGAAAAAAQABAD1AAAAigMAAAAA&#10;" path="m,167r167,l167,,,,,167xe" fillcolor="black" stroked="f">
                  <v:path arrowok="t" o:connecttype="custom" o:connectlocs="0,167;167,167;167,0;0,0;0,167" o:connectangles="0,0,0,0,0"/>
                </v:shape>
                <v:shape id="Freeform 1263" o:spid="_x0000_s2169" style="position:absolute;left:4326;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WIccQA&#10;AADcAAAADwAAAGRycy9kb3ducmV2LnhtbESPQWsCMRSE7wX/Q3hCbzWrrFJXo5SC4KmlqxS9PTfP&#10;zeLmZUmibv+9KRR6HGbmG2a57m0rbuRD41jBeJSBIK6cbrhWsN9tXl5BhIissXVMCn4owHo1eFpi&#10;od2dv+hWxlokCIcCFZgYu0LKUBmyGEauI07e2XmLMUlfS+3xnuC2lZMsm0mLDacFgx29G6ou5dUq&#10;wNmHrk6Tz305vx6NLfVh6r9zpZ6H/dsCRKQ+/of/2lutIM9z+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1iHHEAAAA3AAAAA8AAAAAAAAAAAAAAAAAmAIAAGRycy9k&#10;b3ducmV2LnhtbFBLBQYAAAAABAAEAPUAAACJAwAAAAA=&#10;" path="m,167r167,l167,,,,,167xe" fillcolor="black" stroked="f">
                  <v:path arrowok="t" o:connecttype="custom" o:connectlocs="0,167;167,167;167,0;0,0;0,167" o:connectangles="0,0,0,0,0"/>
                </v:shape>
                <v:shape id="Freeform 1264" o:spid="_x0000_s2170" style="position:absolute;left:4495;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kt6sQA&#10;AADcAAAADwAAAGRycy9kb3ducmV2LnhtbESPQWsCMRSE70L/Q3hCb5pVVqmrUUqh0FOLWxG9PTev&#10;m6WblyWJuv33jSB4HGbmG2a16W0rLuRD41jBZJyBIK6cbrhWsPt+H72ACBFZY+uYFPxRgM36abDC&#10;Qrsrb+lSxlokCIcCFZgYu0LKUBmyGMauI07ej/MWY5K+ltrjNcFtK6dZNpcWG04LBjt6M1T9lmer&#10;AOefujpNv3bl4nw0ttSHmd/nSj0P+9cliEh9fITv7Q+tIM9n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5LerEAAAA3AAAAA8AAAAAAAAAAAAAAAAAmAIAAGRycy9k&#10;b3ducmV2LnhtbFBLBQYAAAAABAAEAPUAAACJAwAAAAA=&#10;" path="m,167r167,l167,,,,,167xe" fillcolor="black" stroked="f">
                  <v:path arrowok="t" o:connecttype="custom" o:connectlocs="0,167;167,167;167,0;0,0;0,167" o:connectangles="0,0,0,0,0"/>
                </v:shape>
                <v:shape id="Freeform 1265" o:spid="_x0000_s2171" style="position:absolute;left:4665;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uzncQA&#10;AADcAAAADwAAAGRycy9kb3ducmV2LnhtbESPQWsCMRSE7wX/Q3hCbzVbWZd2NYoIhZ5aXKXU23Pz&#10;3CzdvCxJ1O2/N0Khx2FmvmEWq8F24kI+tI4VPE8yEMS10y03Cva7t6cXECEia+wck4JfCrBajh4W&#10;WGp35S1dqtiIBOFQogITY19KGWpDFsPE9cTJOzlvMSbpG6k9XhPcdnKaZYW02HJaMNjTxlD9U52t&#10;Aiw+dH2cfu6r1/PB2Ep/z/xXrtTjeFjPQUQa4n/4r/2uFeR5Af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rs53EAAAA3AAAAA8AAAAAAAAAAAAAAAAAmAIAAGRycy9k&#10;b3ducmV2LnhtbFBLBQYAAAAABAAEAPUAAACJAwAAAAA=&#10;" path="m,167r167,l167,,,,,167xe" fillcolor="black" stroked="f">
                  <v:path arrowok="t" o:connecttype="custom" o:connectlocs="0,167;167,167;167,0;0,0;0,167" o:connectangles="0,0,0,0,0"/>
                </v:shape>
                <v:rect id="Rectangle 1266" o:spid="_x0000_s2172" style="position:absolute;left:3818;top:3530;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ZuesUA&#10;AADcAAAADwAAAGRycy9kb3ducmV2LnhtbESPS4vCQBCE74L/YWjBm05cxEfWUcRV9Lg+QPfWZHqT&#10;sJmekBlN9Nc7C4LHoqq+omaLxhTiRpXLLSsY9CMQxInVOacKTsdNbwLCeWSNhWVScCcHi3m7NcNY&#10;25r3dDv4VAQIuxgVZN6XsZQuycig69uSOHi/tjLog6xSqSusA9wU8iOKRtJgzmEhw5JWGSV/h6tR&#10;sJ2Uy8vOPuq0WP9sz9/n6ddx6pXqdprlJwhPjX+HX+2dVjAcj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m56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267" o:spid="_x0000_s2173" style="position:absolute;left:4832;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CdMEA&#10;AADcAAAADwAAAGRycy9kb3ducmV2LnhtbERPz2vCMBS+C/sfwht403RSxXVGGYLgSbHK2G5vzVtT&#10;1ryUJGr9781B8Pjx/V6setuKC/nQOFbwNs5AEFdON1wrOB03ozmIEJE1to5JwY0CrJYvgwUW2l35&#10;QJcy1iKFcChQgYmxK6QMlSGLYew64sT9OW8xJuhrqT1eU7ht5STLZtJiw6nBYEdrQ9V/ebYKcLbT&#10;1e9kfyrfzz/Glvp76r9ypYav/ecHiEh9fIof7q1WkOdpbTqTjo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4gnTBAAAA3AAAAA8AAAAAAAAAAAAAAAAAmAIAAGRycy9kb3du&#10;cmV2LnhtbFBLBQYAAAAABAAEAPUAAACGAwAAAAA=&#10;" path="m,167r167,l167,,,,,167xe" fillcolor="black" stroked="f">
                  <v:path arrowok="t" o:connecttype="custom" o:connectlocs="0,167;167,167;167,0;0,0;0,167" o:connectangles="0,0,0,0,0"/>
                </v:shape>
                <v:shape id="Freeform 1268" o:spid="_x0000_s2174" style="position:absolute;left:5002;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Qn78QA&#10;AADcAAAADwAAAGRycy9kb3ducmV2LnhtbESPQWsCMRSE7wX/Q3hCbzWrrFK3RikFwVPFrZR6e25e&#10;N4ublyWJuv57IxR6HGbmG2ax6m0rLuRD41jBeJSBIK6cbrhWsP9av7yCCBFZY+uYFNwowGo5eFpg&#10;od2Vd3QpYy0ShEOBCkyMXSFlqAxZDCPXESfv13mLMUlfS+3xmuC2lZMsm0mLDacFgx19GKpO5dkq&#10;wNmnro6T7b6cnw/Glvpn6r9zpZ6H/fsbiEh9/A//tTdaQZ7P4X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0J+/EAAAA3AAAAA8AAAAAAAAAAAAAAAAAmAIAAGRycy9k&#10;b3ducmV2LnhtbFBLBQYAAAAABAAEAPUAAACJAwAAAAA=&#10;" path="m,167r167,l167,,,,,167xe" fillcolor="black" stroked="f">
                  <v:path arrowok="t" o:connecttype="custom" o:connectlocs="0,167;167,167;167,0;0,0;0,167" o:connectangles="0,0,0,0,0"/>
                </v:shape>
                <v:shape id="Freeform 1269" o:spid="_x0000_s2175" style="position:absolute;left:5171;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cYr8EA&#10;AADcAAAADwAAAGRycy9kb3ducmV2LnhtbERPTWsCMRC9F/wPYYTealZRqatRSkHw1OIqRW/jZtws&#10;biZLEnX7781B8Ph434tVZxtxIx9qxwqGgwwEcel0zZWC/W798QkiRGSNjWNS8E8BVsve2wJz7e68&#10;pVsRK5FCOOSowMTY5lKG0pDFMHAtceLOzluMCfpKao/3FG4bOcqyqbRYc2ow2NK3ofJSXK0CnP7o&#10;8jT63Rez69HYQh8m/m+s1Hu/+5qDiNTFl/jp3mgF40man86kI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XGK/BAAAA3AAAAA8AAAAAAAAAAAAAAAAAmAIAAGRycy9kb3du&#10;cmV2LnhtbFBLBQYAAAAABAAEAPUAAACGAwAAAAA=&#10;" path="m,167r167,l167,,,,,167xe" fillcolor="black" stroked="f">
                  <v:path arrowok="t" o:connecttype="custom" o:connectlocs="0,167;167,167;167,0;0,0;0,167" o:connectangles="0,0,0,0,0"/>
                </v:shape>
                <v:shape id="Freeform 1270" o:spid="_x0000_s2176" style="position:absolute;left:5340;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9NMQA&#10;AADcAAAADwAAAGRycy9kb3ducmV2LnhtbESPQWsCMRSE74L/ITyhN80qKu3WKFIo9KR0lVJvz83r&#10;ZnHzsiRR139vCoLHYWa+YRarzjbiQj7UjhWMRxkI4tLpmisF+93n8BVEiMgaG8ek4EYBVst+b4G5&#10;dlf+pksRK5EgHHJUYGJscylDachiGLmWOHl/zluMSfpKao/XBLeNnGTZXFqsOS0YbOnDUHkqzlYB&#10;zje6PE62++LtfDC20L8z/zNV6mXQrd9BROriM/xof2kF09kY/s+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bvTTEAAAA3AAAAA8AAAAAAAAAAAAAAAAAmAIAAGRycy9k&#10;b3ducmV2LnhtbFBLBQYAAAAABAAEAPUAAACJAwAAAAA=&#10;" path="m,167r167,l167,,,,,167xe" fillcolor="black" stroked="f">
                  <v:path arrowok="t" o:connecttype="custom" o:connectlocs="0,167;167,167;167,0;0,0;0,167" o:connectangles="0,0,0,0,0"/>
                </v:shape>
                <v:shape id="Freeform 1271" o:spid="_x0000_s2177" style="position:absolute;left:5509;top:3531;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JMHsYA&#10;AADcAAAADwAAAGRycy9kb3ducmV2LnhtbESPQWvCQBSE74L/YXmFXkQ3Gi1tdBUpFAL10qR4fmSf&#10;SWr2bciuSdpf3y0IPQ4z8w2zO4ymET11rrasYLmIQBAXVtdcKvjM3+bPIJxH1thYJgXf5OCwn052&#10;mGg78Af1mS9FgLBLUEHlfZtI6YqKDLqFbYmDd7GdQR9kV0rd4RDgppGrKHqSBmsOCxW29FpRcc1u&#10;RsE1H2fr4nyKZfrivt6xiTc/UazU48N43ILwNPr/8L2dagXrzQr+zoQjIP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CJMHsYAAADcAAAADwAAAAAAAAAAAAAAAACYAgAAZHJz&#10;L2Rvd25yZXYueG1sUEsFBgAAAAAEAAQA9QAAAIsDAAAAAA==&#10;" path="m,167r139,l139,,,,,167xe" fillcolor="black" stroked="f">
                  <v:path arrowok="t" o:connecttype="custom" o:connectlocs="0,167;139,167;139,0;0,0;0,167" o:connectangles="0,0,0,0,0"/>
                </v:shape>
                <v:rect id="Rectangle 1272" o:spid="_x0000_s2178" style="position:absolute;left:4832;top:3530;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McA&#10;AADcAAAADwAAAGRycy9kb3ducmV2LnhtbESPT2vCQBTE7wW/w/KE3uqmVotJXUX8gx5tLKS9PbKv&#10;STD7NmRXk/bTdwuCx2FmfsPMl72pxZVaV1lW8DyKQBDnVldcKPg47Z5mIJxH1lhbJgU/5GC5GDzM&#10;MdG243e6pr4QAcIuQQWl900ipctLMuhGtiEO3rdtDfog20LqFrsAN7UcR9GrNFhxWCixoXVJ+Tm9&#10;GAX7WbP6PNjfrqi3X/vsmMWbU+yVehz2qzcQnnp/D9/aB61gMn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0/qTHAAAA3AAAAA8AAAAAAAAAAAAAAAAAmAIAAGRy&#10;cy9kb3ducmV2LnhtbFBLBQYAAAAABAAEAPUAAACM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273" o:spid="_x0000_s2179" style="position:absolute;left:2158;top:3698;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2+8UA&#10;AADcAAAADwAAAGRycy9kb3ducmV2LnhtbESPT2sCMRTE7wW/Q3iCt5q12KqrUUQq6LH+Ab09Ns/d&#10;1c3Lsolm66dvCoUeh5n5DTNbtKYSD2pcaVnBoJ+AIM6sLjlXcNivX8cgnEfWWFkmBd/kYDHvvMww&#10;1TbwFz12PhcRwi5FBYX3dSqlywoy6Pq2Jo7exTYGfZRNLnWDIcJNJd+S5EMaLDkuFFjTqqDstrsb&#10;BZ9bObmbEE7H0fOq17w6h/24VqrXbZdTEJ5a/x/+a2+0guH7EH7Px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WLb7xQAAANwAAAAPAAAAAAAAAAAAAAAAAJgCAABkcnMv&#10;ZG93bnJldi54bWxQSwUGAAAAAAQABAD1AAAAigMAAAAA&#10;" path="m,167r138,l138,,,,,167xe" fillcolor="black" stroked="f">
                  <v:path arrowok="t" o:connecttype="custom" o:connectlocs="0,167;138,167;138,0;0,0;0,167" o:connectangles="0,0,0,0,0"/>
                </v:shape>
                <v:shape id="Freeform 1274" o:spid="_x0000_s2180" style="position:absolute;left:2298;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7N8QA&#10;AADcAAAADwAAAGRycy9kb3ducmV2LnhtbESPQWsCMRSE7wX/Q3iF3mq24oquRhFB6KnFVURvz83r&#10;ZunmZUmibv99IxR6HGbmG2ax6m0rbuRD41jB2zADQVw53XCt4LDfvk5BhIissXVMCn4owGo5eFpg&#10;od2dd3QrYy0ShEOBCkyMXSFlqAxZDEPXESfvy3mLMUlfS+3xnuC2laMsm0iLDacFgx1tDFXf5dUq&#10;wMmHri6jz0M5u56NLfUp98exUi/P/XoOIlIf/8N/7XetYJzn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guzfEAAAA3AAAAA8AAAAAAAAAAAAAAAAAmAIAAGRycy9k&#10;b3ducmV2LnhtbFBLBQYAAAAABAAEAPUAAACJAwAAAAA=&#10;" path="m,167r168,l168,,,,,167xe" fillcolor="black" stroked="f">
                  <v:path arrowok="t" o:connecttype="custom" o:connectlocs="0,167;168,167;168,0;0,0;0,167" o:connectangles="0,0,0,0,0"/>
                </v:shape>
                <v:shape id="Freeform 1275" o:spid="_x0000_s2181" style="position:absolute;left:2467;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IlQMQA&#10;AADcAAAADwAAAGRycy9kb3ducmV2LnhtbESPQWsCMRSE70L/Q3hCbzWr6KKrUUqh0FOLq4jenpvX&#10;zdLNy5JE3f77Rih4HGbmG2a16W0rruRD41jBeJSBIK6cbrhWsN+9v8xBhIissXVMCn4pwGb9NFhh&#10;od2Nt3QtYy0ShEOBCkyMXSFlqAxZDCPXESfv23mLMUlfS+3xluC2lZMsy6XFhtOCwY7eDFU/5cUq&#10;wPxTV+fJ175cXE7Glvo484epUs/D/nUJIlIfH+H/9odWMJ3lcD+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yJUDEAAAA3AAAAA8AAAAAAAAAAAAAAAAAmAIAAGRycy9k&#10;b3ducmV2LnhtbFBLBQYAAAAABAAEAPUAAACJAwAAAAA=&#10;" path="m,167r168,l168,,,,,167xe" fillcolor="black" stroked="f">
                  <v:path arrowok="t" o:connecttype="custom" o:connectlocs="0,167;168,167;168,0;0,0;0,167" o:connectangles="0,0,0,0,0"/>
                </v:shape>
                <v:shape id="Freeform 1276" o:spid="_x0000_s2182" style="position:absolute;left:2637;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6A28QA&#10;AADcAAAADwAAAGRycy9kb3ducmV2LnhtbESPQWsCMRSE74L/ITyhN81W1OpqlFIoeLJ0K6K35+a5&#10;Wbp5WZKo23/fFAoeh5n5hlltOtuIG/lQO1bwPMpAEJdO11wp2H+9D+cgQkTW2DgmBT8UYLPu91aY&#10;a3fnT7oVsRIJwiFHBSbGNpcylIYshpFriZN3cd5iTNJXUnu8J7ht5DjLZtJizWnBYEtvhsrv4moV&#10;4Gyny/P4Y18sridjC32c+sNEqadB97oEEamLj/B/e6sVTKYv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gNvEAAAA3AAAAA8AAAAAAAAAAAAAAAAAmAIAAGRycy9k&#10;b3ducmV2LnhtbFBLBQYAAAAABAAEAPUAAACJAwAAAAA=&#10;" path="m,167r168,l168,,,,,167xe" fillcolor="black" stroked="f">
                  <v:path arrowok="t" o:connecttype="custom" o:connectlocs="0,167;168,167;168,0;0,0;0,167" o:connectangles="0,0,0,0,0"/>
                </v:shape>
                <v:rect id="Rectangle 1277" o:spid="_x0000_s2183" style="position:absolute;left:2159;top:3698;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s1cEA&#10;AADcAAAADwAAAGRycy9kb3ducmV2LnhtbERPy4rCMBTdC/5DuII7TR10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bNX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278" o:spid="_x0000_s2184" style="position:absolute;left:2805;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2xMsQA&#10;AADcAAAADwAAAGRycy9kb3ducmV2LnhtbESPQWsCMRSE74X+h/AEbzWrqOhqlCIInlq6iujtuXlu&#10;FjcvSxJ1+++bQqHHYWa+YZbrzjbiQT7UjhUMBxkI4tLpmisFh/32bQYiRGSNjWNS8E0B1qvXlyXm&#10;2j35ix5FrESCcMhRgYmxzaUMpSGLYeBa4uRdnbcYk/SV1B6fCW4bOcqyqbRYc1ow2NLGUHkr7lYB&#10;Tj90eRl9Hor5/WxsoU8Tfxwr1e917wsQkbr4H/5r77SC8WQO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tsTLEAAAA3AAAAA8AAAAAAAAAAAAAAAAAmAIAAGRycy9k&#10;b3ducmV2LnhtbFBLBQYAAAAABAAEAPUAAACJAwAAAAA=&#10;" path="m,167r168,l168,,,,,167xe" fillcolor="black" stroked="f">
                  <v:path arrowok="t" o:connecttype="custom" o:connectlocs="0,167;168,167;168,0;0,0;0,167" o:connectangles="0,0,0,0,0"/>
                </v:shape>
                <v:shape id="Freeform 1279" o:spid="_x0000_s2185" style="position:absolute;left:2974;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SEsIA&#10;AADcAAAADwAAAGRycy9kb3ducmV2LnhtbERPz2vCMBS+C/sfwhvspulEi3ZNZQwGO02sInp7a96a&#10;sualJFG7/94cBjt+fL/LzWh7cSUfOscKnmcZCOLG6Y5bBYf9+3QFIkRkjb1jUvBLATbVw6TEQrsb&#10;7+hax1akEA4FKjAxDoWUoTFkMczcQJy4b+ctxgR9K7XHWwq3vZxnWS4tdpwaDA70Zqj5qS9WAeaf&#10;uvmabw/1+nI2ttanpT8ulHp6HF9fQEQa47/4z/2hFSzyND+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O9ISwgAAANwAAAAPAAAAAAAAAAAAAAAAAJgCAABkcnMvZG93&#10;bnJldi54bWxQSwUGAAAAAAQABAD1AAAAhwMAAAAA&#10;" path="m,167r168,l168,,,,,167xe" fillcolor="black" stroked="f">
                  <v:path arrowok="t" o:connecttype="custom" o:connectlocs="0,167;168,167;168,0;0,0;0,167" o:connectangles="0,0,0,0,0"/>
                </v:shape>
                <v:shape id="Freeform 1280" o:spid="_x0000_s2186" style="position:absolute;left:3143;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d3icUA&#10;AADcAAAADwAAAGRycy9kb3ducmV2LnhtbESPQWsCMRSE7wX/Q3iCt5pVdNGtUUqh0JPFdSn19rp5&#10;3SzdvCxJ1O2/N0Khx2FmvmE2u8F24kI+tI4VzKYZCOLa6ZYbBdXx9XEFIkRkjZ1jUvBLAXbb0cMG&#10;C+2ufKBLGRuRIBwKVGBi7AspQ23IYpi6njh5385bjEn6RmqP1wS3nZxnWS4ttpwWDPb0Yqj+Kc9W&#10;AeZ7XX/N36tyfT4ZW+rPpf9YKDUZD89PICIN8T/8137TChb5DO5n0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d3eJxQAAANwAAAAPAAAAAAAAAAAAAAAAAJgCAABkcnMv&#10;ZG93bnJldi54bWxQSwUGAAAAAAQABAD1AAAAigMAAAAA&#10;" path="m,167r168,l168,,,,,167xe" fillcolor="black" stroked="f">
                  <v:path arrowok="t" o:connecttype="custom" o:connectlocs="0,167;168,167;168,0;0,0;0,167" o:connectangles="0,0,0,0,0"/>
                </v:shape>
                <v:shape id="Freeform 1281" o:spid="_x0000_s2187" style="position:absolute;left:3312;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p/sQA&#10;AADcAAAADwAAAGRycy9kb3ducmV2LnhtbESPQWsCMRSE7wX/Q3hCbzXbRZd2NYoIhZ5aXKXU23Pz&#10;3CzdvCxJ1O2/N0Khx2FmvmEWq8F24kI+tI4VPE8yEMS10y03Cva7t6cXECEia+wck4JfCrBajh4W&#10;WGp35S1dqtiIBOFQogITY19KGWpDFsPE9cTJOzlvMSbpG6k9XhPcdjLPskJabDktGOxpY6j+qc5W&#10;ARYfuj7mn/vq9XwwttLfM/81VepxPKznICIN8T/8137XCqZFDv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l6f7EAAAA3AAAAA8AAAAAAAAAAAAAAAAAmAIAAGRycy9k&#10;b3ducmV2LnhtbFBLBQYAAAAABAAEAPUAAACJAwAAAAA=&#10;" path="m,167r168,l168,,,,,167xe" fillcolor="black" stroked="f">
                  <v:path arrowok="t" o:connecttype="custom" o:connectlocs="0,167;168,167;168,0;0,0;0,167" o:connectangles="0,0,0,0,0"/>
                </v:shape>
                <v:shape id="Freeform 1282" o:spid="_x0000_s2188" style="position:absolute;left:3481;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MZcUA&#10;AADcAAAADwAAAGRycy9kb3ducmV2LnhtbESPQWsCMRSE74X+h/AK3mpWaxfdGkWEgidLtyJ6e25e&#10;N4ublyWJuv77plDocZiZb5j5sretuJIPjWMFo2EGgrhyuuFawe7r/XkKIkRkja1jUnCnAMvF48Mc&#10;C+1u/EnXMtYiQTgUqMDE2BVShsqQxTB0HXHyvp23GJP0tdQebwluWznOslxabDgtGOxobag6lxer&#10;APOtrk7jj105uxyNLfXh1e8nSg2e+tUbiEh9/A//tTdawSR/gd8z6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6UxlxQAAANwAAAAPAAAAAAAAAAAAAAAAAJgCAABkcnMv&#10;ZG93bnJldi54bWxQSwUGAAAAAAQABAD1AAAAigMAAAAA&#10;" path="m,167r168,l168,,,,,167xe" fillcolor="black" stroked="f">
                  <v:path arrowok="t" o:connecttype="custom" o:connectlocs="0,167;168,167;168,0;0,0;0,167" o:connectangles="0,0,0,0,0"/>
                </v:shape>
                <v:shape id="Freeform 1283" o:spid="_x0000_s2189" style="position:absolute;left:3651;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DUEcQA&#10;AADcAAAADwAAAGRycy9kb3ducmV2LnhtbESPQWsCMRSE7wX/Q3hCbzVbWZd2NYoIhZ5aXKXU23Pz&#10;3CzdvCxJ1O2/N0Khx2FmvmEWq8F24kI+tI4VPE8yEMS10y03Cva7t6cXECEia+wck4JfCrBajh4W&#10;WGp35S1dqtiIBOFQogITY19KGWpDFsPE9cTJOzlvMSbpG6k9XhPcdnKaZYW02HJaMNjTxlD9U52t&#10;Aiw+dH2cfu6r1/PB2Ep/z/xXrtTjeFjPQUQa4n/4r/2uFeRFDv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A1BHEAAAA3AAAAA8AAAAAAAAAAAAAAAAAmAIAAGRycy9k&#10;b3ducmV2LnhtbFBLBQYAAAAABAAEAPUAAACJAwAAAAA=&#10;" path="m,167r168,l168,,,,,167xe" fillcolor="black" stroked="f">
                  <v:path arrowok="t" o:connecttype="custom" o:connectlocs="0,167;168,167;168,0;0,0;0,167" o:connectangles="0,0,0,0,0"/>
                </v:shape>
                <v:rect id="Rectangle 1284" o:spid="_x0000_s2190" style="position:absolute;left:2804;top:369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J9sYA&#10;AADcAAAADwAAAGRycy9kb3ducmV2LnhtbESPT2vCQBTE74V+h+UVequbljZ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J9s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285" o:spid="_x0000_s2191" style="position:absolute;left:3818;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7v/cQA&#10;AADcAAAADwAAAGRycy9kb3ducmV2LnhtbESPQWsCMRSE7wX/Q3hCbzWr6FJXo5SC4KmlqxS9PTfP&#10;zeLmZUmibv+9KRR6HGbmG2a57m0rbuRD41jBeJSBIK6cbrhWsN9tXl5BhIissXVMCn4owHo1eFpi&#10;od2dv+hWxlokCIcCFZgYu0LKUBmyGEauI07e2XmLMUlfS+3xnuC2lZMsy6XFhtOCwY7eDVWX8moV&#10;YP6hq9Pkc1/Or0djS32Y+e+pUs/D/m0BIlIf/8N/7a1WMM1z+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e7/3EAAAA3AAAAA8AAAAAAAAAAAAAAAAAmAIAAGRycy9k&#10;b3ducmV2LnhtbFBLBQYAAAAABAAEAPUAAACJAwAAAAA=&#10;" path="m,167r168,l168,,,,,167xe" fillcolor="black" stroked="f">
                  <v:path arrowok="t" o:connecttype="custom" o:connectlocs="0,167;168,167;168,0;0,0;0,167" o:connectangles="0,0,0,0,0"/>
                </v:shape>
                <v:shape id="Freeform 1286" o:spid="_x0000_s2192" style="position:absolute;left:3988;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JKZsUA&#10;AADcAAAADwAAAGRycy9kb3ducmV2LnhtbESPQWsCMRSE7wX/Q3iCt5pV7LauRpFCwVOlWyn19tw8&#10;N4ublyWJuv33jVDocZiZb5jluretuJIPjWMFk3EGgrhyuuFawf7z7fEFRIjIGlvHpOCHAqxXg4cl&#10;Ftrd+IOuZaxFgnAoUIGJsSukDJUhi2HsOuLknZy3GJP0tdQebwluWznNslxabDgtGOzo1VB1Li9W&#10;AebvujpOd/tyfjkYW+rvJ/81U2o07DcLEJH6+B/+a2+1gln+DPc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0kpmxQAAANwAAAAPAAAAAAAAAAAAAAAAAJgCAABkcnMv&#10;ZG93bnJldi54bWxQSwUGAAAAAAQABAD1AAAAigMAAAAA&#10;" path="m,167r168,l168,,,,,167xe" fillcolor="black" stroked="f">
                  <v:path arrowok="t" o:connecttype="custom" o:connectlocs="0,167;168,167;168,0;0,0;0,167" o:connectangles="0,0,0,0,0"/>
                </v:shape>
                <v:shape id="Freeform 1287" o:spid="_x0000_s2193" style="position:absolute;left:4157;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3eFMIA&#10;AADcAAAADwAAAGRycy9kb3ducmV2LnhtbERPz2vCMBS+C/sfwhvspulEi3ZNZQwGO02sInp7a96a&#10;sualJFG7/94cBjt+fL/LzWh7cSUfOscKnmcZCOLG6Y5bBYf9+3QFIkRkjb1jUvBLATbVw6TEQrsb&#10;7+hax1akEA4FKjAxDoWUoTFkMczcQJy4b+ctxgR9K7XHWwq3vZxnWS4tdpwaDA70Zqj5qS9WAeaf&#10;uvmabw/1+nI2ttanpT8ulHp6HF9fQEQa47/4z/2hFSzytDa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d4UwgAAANwAAAAPAAAAAAAAAAAAAAAAAJgCAABkcnMvZG93&#10;bnJldi54bWxQSwUGAAAAAAQABAD1AAAAhwMAAAAA&#10;" path="m,167r167,l167,,,,,167xe" fillcolor="black" stroked="f">
                  <v:path arrowok="t" o:connecttype="custom" o:connectlocs="0,167;167,167;167,0;0,0;0,167" o:connectangles="0,0,0,0,0"/>
                </v:shape>
                <v:shape id="Freeform 1288" o:spid="_x0000_s2194" style="position:absolute;left:4326;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7j8UA&#10;AADcAAAADwAAAGRycy9kb3ducmV2LnhtbESPQWsCMRSE7wX/Q3hCbzWr6KJbo5RCoacW16XU23Pz&#10;ulncvCxJ1O2/N0Khx2FmvmHW28F24kI+tI4VTCcZCOLa6ZYbBdX+7WkJIkRkjZ1jUvBLAbab0cMa&#10;C+2uvKNLGRuRIBwKVGBi7AspQ23IYpi4njh5P85bjEn6RmqP1wS3nZxlWS4ttpwWDPb0aqg+lWer&#10;APMPXR9nn1W5Oh+MLfX3wn/NlXocDy/PICIN8T/8137XCub5Cu5n0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AXuPxQAAANwAAAAPAAAAAAAAAAAAAAAAAJgCAABkcnMv&#10;ZG93bnJldi54bWxQSwUGAAAAAAQABAD1AAAAigMAAAAA&#10;" path="m,167r167,l167,,,,,167xe" fillcolor="black" stroked="f">
                  <v:path arrowok="t" o:connecttype="custom" o:connectlocs="0,167;167,167;167,0;0,0;0,167" o:connectangles="0,0,0,0,0"/>
                </v:shape>
                <v:shape id="Freeform 1289" o:spid="_x0000_s2195" style="position:absolute;left:4495;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Ez8EA&#10;AADcAAAADwAAAGRycy9kb3ducmV2LnhtbERPTWsCMRC9C/0PYQq9aVaxVlejlEKhp4pbEb2Nm3Gz&#10;uJksSdTtvzcHwePjfS9WnW3ElXyoHSsYDjIQxKXTNVcKtn/f/SmIEJE1No5JwT8FWC1fegvMtbvx&#10;hq5FrEQK4ZCjAhNjm0sZSkMWw8C1xIk7OW8xJugrqT3eUrht5CjLJtJizanBYEtfhspzcbEKcPKr&#10;y+NovS1ml4Oxhd6/+91YqbfX7nMOIlIXn+KH+0crGH+k+elMOgJ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iRM/BAAAA3AAAAA8AAAAAAAAAAAAAAAAAmAIAAGRycy9kb3du&#10;cmV2LnhtbFBLBQYAAAAABAAEAPUAAACGAwAAAAA=&#10;" path="m,167r167,l167,,,,,167xe" fillcolor="black" stroked="f">
                  <v:path arrowok="t" o:connecttype="custom" o:connectlocs="0,167;167,167;167,0;0,0;0,167" o:connectangles="0,0,0,0,0"/>
                </v:shape>
                <v:shape id="Freeform 1290" o:spid="_x0000_s2196" style="position:absolute;left:4665;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hVMUA&#10;AADcAAAADwAAAGRycy9kb3ducmV2LnhtbESPQWsCMRSE7wX/Q3hCbzWrWNuuRhFB6KnF7VL09rp5&#10;bhY3L0sSdfvvm4LgcZiZb5jFqretuJAPjWMF41EGgrhyuuFaQfm1fXoFESKyxtYxKfilAKvl4GGB&#10;uXZX3tGliLVIEA45KjAxdrmUoTJkMYxcR5y8o/MWY5K+ltrjNcFtKydZNpMWG04LBjvaGKpOxdkq&#10;wNmHrn4mn2Xxdj4YW+j9s/+eKvU47NdzEJH6eA/f2u9awfRlDP9n0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ruFUxQAAANwAAAAPAAAAAAAAAAAAAAAAAJgCAABkcnMv&#10;ZG93bnJldi54bWxQSwUGAAAAAAQABAD1AAAAigMAAAAA&#10;" path="m,167r167,l167,,,,,167xe" fillcolor="black" stroked="f">
                  <v:path arrowok="t" o:connecttype="custom" o:connectlocs="0,167;167,167;167,0;0,0;0,167" o:connectangles="0,0,0,0,0"/>
                </v:shape>
                <v:rect id="Rectangle 1291" o:spid="_x0000_s2197" style="position:absolute;left:3818;top:369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0HX8UA&#10;AADcAAAADwAAAGRycy9kb3ducmV2LnhtbESPS4vCQBCE78L+h6EX9qaTlcV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Qdf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292" o:spid="_x0000_s2198" style="position:absolute;left:4832;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DauMUA&#10;AADcAAAADwAAAGRycy9kb3ducmV2LnhtbESPT2sCMRTE7wW/Q3iCt5qttf5ZjVIKQk8WtyJ6e25e&#10;N0s3L0sSdfvtTaHQ4zAzv2GW68424ko+1I4VPA0zEMSl0zVXCvafm8cZiBCRNTaOScEPBViveg9L&#10;zLW78Y6uRaxEgnDIUYGJsc2lDKUhi2HoWuLkfTlvMSbpK6k93hLcNnKUZRNpsea0YLClN0Pld3Gx&#10;CnCy1eV59LEv5peTsYU+vvjDWKlBv3tdgIjUxf/wX/tdKxhPn+H3TD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Nq4xQAAANwAAAAPAAAAAAAAAAAAAAAAAJgCAABkcnMv&#10;ZG93bnJldi54bWxQSwUGAAAAAAQABAD1AAAAigMAAAAA&#10;" path="m,167r167,l167,,,,,167xe" fillcolor="black" stroked="f">
                  <v:path arrowok="t" o:connecttype="custom" o:connectlocs="0,167;167,167;167,0;0,0;0,167" o:connectangles="0,0,0,0,0"/>
                </v:shape>
                <v:shape id="Freeform 1293" o:spid="_x0000_s2199" style="position:absolute;left:5002;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lCzMUA&#10;AADcAAAADwAAAGRycy9kb3ducmV2LnhtbESPT2sCMRTE74V+h/AEbzWrrP+2RimFgielWxG9vW5e&#10;N0s3L0sSdfvtG6HQ4zAzv2FWm9624ko+NI4VjEcZCOLK6YZrBYePt6cFiBCRNbaOScEPBdisHx9W&#10;WGh343e6lrEWCcKhQAUmxq6QMlSGLIaR64iT9+W8xZikr6X2eEtw28pJls2kxYbTgsGOXg1V3+XF&#10;KsDZTlefk/2hXF7Oxpb6NPXHXKnhoH95BhGpj//hv/ZWK8jnOdzP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2ULMxQAAANwAAAAPAAAAAAAAAAAAAAAAAJgCAABkcnMv&#10;ZG93bnJldi54bWxQSwUGAAAAAAQABAD1AAAAigMAAAAA&#10;" path="m,167r167,l167,,,,,167xe" fillcolor="black" stroked="f">
                  <v:path arrowok="t" o:connecttype="custom" o:connectlocs="0,167;167,167;167,0;0,0;0,167" o:connectangles="0,0,0,0,0"/>
                </v:shape>
                <v:shape id="Freeform 1294" o:spid="_x0000_s2200" style="position:absolute;left:5171;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XnV8QA&#10;AADcAAAADwAAAGRycy9kb3ducmV2LnhtbESPQWsCMRSE74L/ITyhN81W1OpqlFIoeLJ0K6K35+a5&#10;Wbp5WZKo23/fFAoeh5n5hlltOtuIG/lQO1bwPMpAEJdO11wp2H+9D+cgQkTW2DgmBT8UYLPu91aY&#10;a3fnT7oVsRIJwiFHBSbGNpcylIYshpFriZN3cd5iTNJXUnu8J7ht5DjLZtJizWnBYEtvhsrv4moV&#10;4Gyny/P4Y18sridjC32c+sNEqadB97oEEamLj/B/e6sVTF6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V51fEAAAA3AAAAA8AAAAAAAAAAAAAAAAAmAIAAGRycy9k&#10;b3ducmV2LnhtbFBLBQYAAAAABAAEAPUAAACJAwAAAAA=&#10;" path="m,167r167,l167,,,,,167xe" fillcolor="black" stroked="f">
                  <v:path arrowok="t" o:connecttype="custom" o:connectlocs="0,167;167,167;167,0;0,0;0,167" o:connectangles="0,0,0,0,0"/>
                </v:shape>
                <v:shape id="Freeform 1295" o:spid="_x0000_s2201" style="position:absolute;left:5340;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d5IMUA&#10;AADcAAAADwAAAGRycy9kb3ducmV2LnhtbESPQWsCMRSE7wX/Q3iCt5pV7LauRpFCwVOlWyn19tw8&#10;N4ublyWJuv33jVDocZiZb5jluretuJIPjWMFk3EGgrhyuuFawf7z7fEFRIjIGlvHpOCHAqxXg4cl&#10;Ftrd+IOuZaxFgnAoUIGJsSukDJUhi2HsOuLknZy3GJP0tdQebwluWznNslxabDgtGOzo1VB1Li9W&#10;AebvujpOd/tyfjkYW+rvJ/81U2o07DcLEJH6+B/+a2+1gtlzDvc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R3kgxQAAANwAAAAPAAAAAAAAAAAAAAAAAJgCAABkcnMv&#10;ZG93bnJldi54bWxQSwUGAAAAAAQABAD1AAAAigMAAAAA&#10;" path="m,167r167,l167,,,,,167xe" fillcolor="black" stroked="f">
                  <v:path arrowok="t" o:connecttype="custom" o:connectlocs="0,167;167,167;167,0;0,0;0,167" o:connectangles="0,0,0,0,0"/>
                </v:shape>
                <v:shape id="Freeform 1296" o:spid="_x0000_s2202" style="position:absolute;left:5509;top:3698;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z5sUA&#10;AADcAAAADwAAAGRycy9kb3ducmV2LnhtbESPS4vCQBCE74L/YWjBy6ITjc/oKLKwIKwXH3huMm0S&#10;zfSEzKxm/fXOwoLHoqq+opbrxpTiTrUrLCsY9CMQxKnVBWcKTsev3gyE88gaS8uk4JccrFft1hIT&#10;bR+8p/vBZyJA2CWoIPe+SqR0aU4GXd9WxMG72NqgD7LOpK7xEeCmlMMomkiDBYeFHCv6zCm9HX6M&#10;gtux+Ril510st3N3/cYyHj+jWKlup9ksQHhq/Dv8395qBaPpFP7Oh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LPmxQAAANwAAAAPAAAAAAAAAAAAAAAAAJgCAABkcnMv&#10;ZG93bnJldi54bWxQSwUGAAAAAAQABAD1AAAAigMAAAAA&#10;" path="m,167r139,l139,,,,,167xe" fillcolor="black" stroked="f">
                  <v:path arrowok="t" o:connecttype="custom" o:connectlocs="0,167;139,167;139,0;0,0;0,167" o:connectangles="0,0,0,0,0"/>
                </v:shape>
                <v:rect id="Rectangle 1297" o:spid="_x0000_s2203" style="position:absolute;left:4832;top:3698;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wtcEA&#10;AADcAAAADwAAAGRycy9kb3ducmV2LnhtbERPy4rCMBTdC/5DuII7TR3E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MLX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298" o:spid="_x0000_s2204" style="position:absolute;left:2158;top:3868;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xFBcQA&#10;AADcAAAADwAAAGRycy9kb3ducmV2LnhtbESPT4vCMBTE7wt+h/CEva3pivinGkVEYT2qK+jt0Tzb&#10;us1LaaKpfnqzsLDHYWZ+w8wWranEnRpXWlbw2UtAEGdWl5wr+D5sPsYgnEfWWFkmBQ9ysJh33maY&#10;aht4R/e9z0WEsEtRQeF9nUrpsoIMup6tiaN3sY1BH2WTS91giHBTyX6SDKXBkuNCgTWtCsp+9jej&#10;YL2Vk5sJ4XQcPa96w6tzOIxrpd677XIKwlPr/8N/7S+tYDCawO+Ze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sRQXEAAAA3AAAAA8AAAAAAAAAAAAAAAAAmAIAAGRycy9k&#10;b3ducmV2LnhtbFBLBQYAAAAABAAEAPUAAACJAwAAAAA=&#10;" path="m,167r138,l138,,,,,167xe" fillcolor="black" stroked="f">
                  <v:path arrowok="t" o:connecttype="custom" o:connectlocs="0,167;138,167;138,0;0,0;0,167" o:connectangles="0,0,0,0,0"/>
                </v:shape>
                <v:shape id="Freeform 1299" o:spid="_x0000_s2205" style="position:absolute;left:2298;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r7sb8A&#10;AADcAAAADwAAAGRycy9kb3ducmV2LnhtbERPy4rCMBTdD/gP4QruxtQHg1SjiCAq4mKqH3Bpbttg&#10;c1ObqPXvzUJweTjvxaqztXhQ641jBaNhAoI4d9pwqeBy3v7OQPiArLF2TApe5GG17P0sMNXuyf/0&#10;yEIpYgj7FBVUITSplD6vyKIfuoY4coVrLYYI21LqFp8x3NZynCR/0qLh2FBhQ5uK8mt2twrM4TDx&#10;xYmPZlLcTsXZcji6nVKDfreegwjUha/4495rBdNZnB/PxCMgl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KvuxvwAAANwAAAAPAAAAAAAAAAAAAAAAAJgCAABkcnMvZG93bnJl&#10;di54bWxQSwUGAAAAAAQABAD1AAAAhAMAAAAA&#10;" path="m,10r168,l168,,,,,10xe" fillcolor="black" stroked="f">
                  <v:path arrowok="t" o:connecttype="custom" o:connectlocs="0,10;168,10;168,0;0,0;0,10" o:connectangles="0,0,0,0,0"/>
                </v:shape>
                <v:shape id="Freeform 1300" o:spid="_x0000_s2206" style="position:absolute;left:2467;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ZeKsMA&#10;AADcAAAADwAAAGRycy9kb3ducmV2LnhtbESP0WrCQBRE3wv+w3KFvtWNjYikriJCsUF8UPsBl+xN&#10;spi9G7Nrkv59Vyj0cZiZM8x6O9pG9NR541jBfJaAIC6cNlwp+L5+vq1A+ICssXFMCn7Iw3YzeVlj&#10;pt3AZ+ovoRIRwj5DBXUIbSalL2qy6GeuJY5e6TqLIcqukrrDIcJtI9+TZCktGo4LNba0r6m4XR5W&#10;gcnz1JcnPpq0vJ/Kq+VwdAelXqfj7gNEoDH8h//aX1rBYjWH55l4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ZeKsMAAADcAAAADwAAAAAAAAAAAAAAAACYAgAAZHJzL2Rv&#10;d25yZXYueG1sUEsFBgAAAAAEAAQA9QAAAIgDAAAAAA==&#10;" path="m,10r168,l168,,,,,10xe" fillcolor="black" stroked="f">
                  <v:path arrowok="t" o:connecttype="custom" o:connectlocs="0,10;168,10;168,0;0,0;0,10" o:connectangles="0,0,0,0,0"/>
                </v:shape>
                <v:shape id="Freeform 1301" o:spid="_x0000_s2207" style="position:absolute;left:2637;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TAXcMA&#10;AADcAAAADwAAAGRycy9kb3ducmV2LnhtbESP0WrCQBRE3wv+w3KFvtWNphRJXUUEaUPIQ7UfcMne&#10;JIvZuzG71fj3bkHwcZiZM8xqM9pOXGjwxrGC+SwBQVw5bbhR8Hvcvy1B+ICssXNMCm7kYbOevKww&#10;0+7KP3Q5hEZECPsMFbQh9JmUvmrJop+5njh6tRsshiiHRuoBrxFuO7lIkg9p0XBcaLGnXUvV6fBn&#10;FZg8T31dcmHS+lzWR8uhcF9KvU7H7SeIQGN4hh/tb63gfbmA/zPx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TAXcMAAADcAAAADwAAAAAAAAAAAAAAAACYAgAAZHJzL2Rv&#10;d25yZXYueG1sUEsFBgAAAAAEAAQA9QAAAIgDAAAAAA==&#10;" path="m,10r168,l168,,,,,10xe" fillcolor="black" stroked="f">
                  <v:path arrowok="t" o:connecttype="custom" o:connectlocs="0,10;168,10;168,0;0,0;0,10" o:connectangles="0,0,0,0,0"/>
                </v:shape>
                <v:rect id="Rectangle 1302" o:spid="_x0000_s2208" style="position:absolute;left:2159;top:3868;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S48YA&#10;AADcAAAADwAAAGRycy9kb3ducmV2LnhtbESPT2vCQBTE74V+h+UVvNWNVUq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TS48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303" o:spid="_x0000_s2209" style="position:absolute;left:2805;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H9ssMA&#10;AADcAAAADwAAAGRycy9kb3ducmV2LnhtbESP3YrCMBSE7wXfIRzBO039QaRrLIsgKuKFug9waE7b&#10;sM1JbWKtb79ZWNjLYWa+YTZZb2vRUeuNYwWzaQKCOHfacKng676frEH4gKyxdkwK3uQh2w4HG0y1&#10;e/GVulsoRYSwT1FBFUKTSunziiz6qWuIo1e41mKIsi2lbvEV4baW8yRZSYuG40KFDe0qyr9vT6vA&#10;nE4LX1z4bBbF41LcLYezOyg1HvWfHyAC9eE//Nc+agXL9RJ+z8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H9ssMAAADcAAAADwAAAAAAAAAAAAAAAACYAgAAZHJzL2Rv&#10;d25yZXYueG1sUEsFBgAAAAAEAAQA9QAAAIgDAAAAAA==&#10;" path="m,10r168,l168,,,,,10xe" fillcolor="black" stroked="f">
                  <v:path arrowok="t" o:connecttype="custom" o:connectlocs="0,10;168,10;168,0;0,0;0,10" o:connectangles="0,0,0,0,0"/>
                </v:shape>
                <v:shape id="Freeform 1304" o:spid="_x0000_s2210" style="position:absolute;left:2974;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1YKcQA&#10;AADcAAAADwAAAGRycy9kb3ducmV2LnhtbESP0WrCQBRE3wv+w3KFvtWN2pYQXUWEUoP4UOMHXLI3&#10;yWL2bsxuTfz7bqHQx2FmzjDr7WhbcafeG8cK5rMEBHHptOFawaX4eElB+ICssXVMCh7kYbuZPK0x&#10;027gL7qfQy0ihH2GCpoQukxKXzZk0c9cRxy9yvUWQ5R9LXWPQ4TbVi6S5F1aNBwXGuxo31B5PX9b&#10;BSbPl7468dEsq9upKiyHo/tU6nk67lYgAo3hP/zXPmgFr+kb/J6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dWCnEAAAA3AAAAA8AAAAAAAAAAAAAAAAAmAIAAGRycy9k&#10;b3ducmV2LnhtbFBLBQYAAAAABAAEAPUAAACJAwAAAAA=&#10;" path="m,10r168,l168,,,,,10xe" fillcolor="black" stroked="f">
                  <v:path arrowok="t" o:connecttype="custom" o:connectlocs="0,10;168,10;168,0;0,0;0,10" o:connectangles="0,0,0,0,0"/>
                </v:shape>
                <v:shape id="Freeform 1305" o:spid="_x0000_s2211" style="position:absolute;left:3143;top:386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IJB8QA&#10;AADcAAAADwAAAGRycy9kb3ducmV2LnhtbESPQWsCMRSE7wX/Q3iF3mq2YhddjSKC0FOLWxG9PTev&#10;m6WblyWJuv33RhB6HGbmG2a+7G0rLuRD41jB2zADQVw53XCtYPe9eZ2ACBFZY+uYFPxRgOVi8DTH&#10;Qrsrb+lSxlokCIcCFZgYu0LKUBmyGIauI07ej/MWY5K+ltrjNcFtK0dZlkuLDacFgx2tDVW/5dkq&#10;wPxTV6fR166cno/Glvrw7vdjpV6e+9UMRKQ+/ocf7Q+tYDzJ4X4mH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SCQfEAAAA3AAAAA8AAAAAAAAAAAAAAAAAmAIAAGRycy9k&#10;b3ducmV2LnhtbFBLBQYAAAAABAAEAPUAAACJAwAAAAA=&#10;" path="m,167r168,l168,,,,,167xe" fillcolor="black" stroked="f">
                  <v:path arrowok="t" o:connecttype="custom" o:connectlocs="0,167;168,167;168,0;0,0;0,167" o:connectangles="0,0,0,0,0"/>
                </v:shape>
                <v:shape id="Freeform 1306" o:spid="_x0000_s2212" style="position:absolute;left:3312;top:386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6snMQA&#10;AADcAAAADwAAAGRycy9kb3ducmV2LnhtbESPQWsCMRSE74X+h/AEbzWrqNXVKKVQ8GTpVkRvz81z&#10;s7h5WZKo23/fFAoeh5n5hlmuO9uIG/lQO1YwHGQgiEuna64U7L4/XmYgQkTW2DgmBT8UYL16flpi&#10;rt2dv+hWxEokCIccFZgY21zKUBqyGAauJU7e2XmLMUlfSe3xnuC2kaMsm0qLNacFgy29GyovxdUq&#10;wOlWl6fR566YX4/GFvow8fuxUv1e97YAEamLj/B/e6MVjGev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erJzEAAAA3AAAAA8AAAAAAAAAAAAAAAAAmAIAAGRycy9k&#10;b3ducmV2LnhtbFBLBQYAAAAABAAEAPUAAACJAwAAAAA=&#10;" path="m,167r168,l168,,,,,167xe" fillcolor="black" stroked="f">
                  <v:path arrowok="t" o:connecttype="custom" o:connectlocs="0,167;168,167;168,0;0,0;0,167" o:connectangles="0,0,0,0,0"/>
                </v:shape>
                <v:shape id="Freeform 1307" o:spid="_x0000_s2213" style="position:absolute;left:3481;top:3868;width:168;height:131;visibility:visible;mso-wrap-style:square;v-text-anchor:top" coordsize="168,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Z6LwA&#10;AADcAAAADwAAAGRycy9kb3ducmV2LnhtbERPuwrCMBTdBf8hXMHNplaRWo0iglBHH4Pjpbm2xeam&#10;NFHr35tBcDyc93rbm0a8qHO1ZQXTKAZBXFhdc6ngejlMUhDOI2tsLJOCDznYboaDNWbavvlEr7Mv&#10;RQhhl6GCyvs2k9IVFRl0kW2JA3e3nUEfYFdK3eE7hJtGJnG8kAZrDg0VtrSvqHicn0bBMr/Njk6j&#10;uejktEjyeyqf01Sp8ajfrUB46v1f/HPnWsE8DWvDmXAE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69novAAAANwAAAAPAAAAAAAAAAAAAAAAAJgCAABkcnMvZG93bnJldi54&#10;bWxQSwUGAAAAAAQABAD1AAAAgQMAAAAA&#10;" path="m,130r168,l168,,,,,130xe" fillcolor="black" stroked="f">
                  <v:path arrowok="t" o:connecttype="custom" o:connectlocs="0,130;168,130;168,0;0,0;0,130" o:connectangles="0,0,0,0,0"/>
                </v:shape>
                <v:shape id="Freeform 1308" o:spid="_x0000_s2214" style="position:absolute;left:3651;top:3868;width:168;height:131;visibility:visible;mso-wrap-style:square;v-text-anchor:top" coordsize="168,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8c78A&#10;AADcAAAADwAAAGRycy9kb3ducmV2LnhtbESPzQrCMBCE74LvEFbwpqlVpFajiCDUoz8Hj0uztsVm&#10;U5qo9e2NIHgcZuYbZrXpTC2e1LrKsoLJOAJBnFtdcaHgct6PEhDOI2usLZOCNznYrPu9FabavvhI&#10;z5MvRICwS1FB6X2TSunykgy6sW2Ig3ezrUEfZFtI3eIrwE0t4yiaS4MVh4USG9qVlN9PD6NgkV2n&#10;B6fRnHV8nMfZLZGPSaLUcNBtlyA8df4f/rUzrWCWLOB7JhwB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p3xzvwAAANwAAAAPAAAAAAAAAAAAAAAAAJgCAABkcnMvZG93bnJl&#10;di54bWxQSwUGAAAAAAQABAD1AAAAhAMAAAAA&#10;" path="m,130r168,l168,,,,,130xe" fillcolor="black" stroked="f">
                  <v:path arrowok="t" o:connecttype="custom" o:connectlocs="0,130;168,130;168,0;0,0;0,130" o:connectangles="0,0,0,0,0"/>
                </v:shape>
                <v:rect id="Rectangle 1309" o:spid="_x0000_s2215" style="position:absolute;left:2804;top:386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aScEA&#10;AADcAAAADwAAAGRycy9kb3ducmV2LnhtbERPy4rCMBTdC/5DuII7TRUR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f2kn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310" o:spid="_x0000_s2216" style="position:absolute;left:3818;top:3868;width:168;height:131;visibility:visible;mso-wrap-style:square;v-text-anchor:top" coordsize="168,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jmqMMA&#10;AADcAAAADwAAAGRycy9kb3ducmV2LnhtbESPQWvCQBSE74L/YXlCb7pJWiRGVxGhEI+JPfT4yD6T&#10;YPZtyK5J+u/dQqHHYWa+YQ6n2XRipMG1lhXEmwgEcWV1y7WCr9vnOgXhPLLGzjIp+CEHp+NyccBM&#10;24kLGktfiwBhl6GCxvs+k9JVDRl0G9sTB+9uB4M+yKGWesApwE0nkyjaSoMth4UGe7o0VD3Kp1Gw&#10;y7/fr06juemk2Cb5PZXPOFXqbTWf9yA8zf4//NfOtYKPXQy/Z8IRkM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jmqMMAAADcAAAADwAAAAAAAAAAAAAAAACYAgAAZHJzL2Rv&#10;d25yZXYueG1sUEsFBgAAAAAEAAQA9QAAAIgDAAAAAA==&#10;" path="m,130r168,l168,,,,,130xe" fillcolor="black" stroked="f">
                  <v:path arrowok="t" o:connecttype="custom" o:connectlocs="0,130;168,130;168,0;0,0;0,130" o:connectangles="0,0,0,0,0"/>
                </v:shape>
                <v:shape id="Freeform 1311" o:spid="_x0000_s2217" style="position:absolute;left:3988;top:3868;width:168;height:131;visibility:visible;mso-wrap-style:square;v-text-anchor:top" coordsize="168,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4378A&#10;AADcAAAADwAAAGRycy9kb3ducmV2LnhtbESPzQrCMBCE74LvEFbwpqlVpFajiCDUoz8Hj0uztsVm&#10;U5qo9e2NIHgcZuYbZrXpTC2e1LrKsoLJOAJBnFtdcaHgct6PEhDOI2usLZOCNznYrPu9FabavvhI&#10;z5MvRICwS1FB6X2TSunykgy6sW2Ig3ezrUEfZFtI3eIrwE0t4yiaS4MVh4USG9qVlN9PD6NgkV2n&#10;B6fRnHV8nMfZLZGPSaLUcNBtlyA8df4f/rUzrWC2iOF7JhwB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2njfvwAAANwAAAAPAAAAAAAAAAAAAAAAAJgCAABkcnMvZG93bnJl&#10;di54bWxQSwUGAAAAAAQABAD1AAAAhAMAAAAA&#10;" path="m,130r168,l168,,,,,130xe" fillcolor="black" stroked="f">
                  <v:path arrowok="t" o:connecttype="custom" o:connectlocs="0,130;168,130;168,0;0,0;0,130" o:connectangles="0,0,0,0,0"/>
                </v:shape>
                <v:shape id="Freeform 1312" o:spid="_x0000_s2218" style="position:absolute;left:4157;top:3868;width:168;height:131;visibility:visible;mso-wrap-style:square;v-text-anchor:top" coordsize="168,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bdRL8A&#10;AADcAAAADwAAAGRycy9kb3ducmV2LnhtbESPzQrCMBCE74LvEFbwpqlVpFajiCDUoz8Hj0uztsVm&#10;U5qo9e2NIHgcZuYbZrXpTC2e1LrKsoLJOAJBnFtdcaHgct6PEhDOI2usLZOCNznYrPu9FabavvhI&#10;z5MvRICwS1FB6X2TSunykgy6sW2Ig3ezrUEfZFtI3eIrwE0t4yiaS4MVh4USG9qVlN9PD6NgkV2n&#10;B6fRnHV8nMfZLZGPSaLUcNBtlyA8df4f/rUzrWC2mML3TDgC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lt1EvwAAANwAAAAPAAAAAAAAAAAAAAAAAJgCAABkcnMvZG93bnJl&#10;di54bWxQSwUGAAAAAAQABAD1AAAAhAMAAAAA&#10;" path="m,130r167,l167,,,,,130xe" fillcolor="black" stroked="f">
                  <v:path arrowok="t" o:connecttype="custom" o:connectlocs="0,130;167,130;167,0;0,0;0,130" o:connectangles="0,0,0,0,0"/>
                </v:shape>
                <v:shape id="Freeform 1313" o:spid="_x0000_s2219" style="position:absolute;left:4326;top:386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WkNsQA&#10;AADcAAAADwAAAGRycy9kb3ducmV2LnhtbESPQWsCMRSE7wX/Q3hCbzWrrFK3RikFwVPFrZR6e25e&#10;N4ublyWJuv57IxR6HGbmG2ax6m0rLuRD41jBeJSBIK6cbrhWsP9av7yCCBFZY+uYFNwowGo5eFpg&#10;od2Vd3QpYy0ShEOBCkyMXSFlqAxZDCPXESfv13mLMUlfS+3xmuC2lZMsm0mLDacFgx19GKpO5dkq&#10;wNmnro6T7b6cnw/Glvpn6r9zpZ6H/fsbiEh9/A//tTdaQT7P4X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VpDbEAAAA3AAAAA8AAAAAAAAAAAAAAAAAmAIAAGRycy9k&#10;b3ducmV2LnhtbFBLBQYAAAAABAAEAPUAAACJAwAAAAA=&#10;" path="m,167r167,l167,,,,,167xe" fillcolor="black" stroked="f">
                  <v:path arrowok="t" o:connecttype="custom" o:connectlocs="0,167;167,167;167,0;0,0;0,167" o:connectangles="0,0,0,0,0"/>
                </v:shape>
                <v:shape id="Freeform 1314" o:spid="_x0000_s2220" style="position:absolute;left:4495;top:386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BrcQA&#10;AADcAAAADwAAAGRycy9kb3ducmV2LnhtbESPQWsCMRSE74X+h/AEbzWrqOhqlCIInlq6iujtuXlu&#10;FjcvSxJ1+++bQqHHYWa+YZbrzjbiQT7UjhUMBxkI4tLpmisFh/32bQYiRGSNjWNS8E0B1qvXlyXm&#10;2j35ix5FrESCcMhRgYmxzaUMpSGLYeBa4uRdnbcYk/SV1B6fCW4bOcqyqbRYc1ow2NLGUHkr7lYB&#10;Tj90eRl9Hor5/WxsoU8Tfxwr1e917wsQkbr4H/5r77SC8XwC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ZAa3EAAAA3AAAAA8AAAAAAAAAAAAAAAAAmAIAAGRycy9k&#10;b3ducmV2LnhtbFBLBQYAAAAABAAEAPUAAACJAwAAAAA=&#10;" path="m,167r167,l167,,,,,167xe" fillcolor="black" stroked="f">
                  <v:path arrowok="t" o:connecttype="custom" o:connectlocs="0,167;167,167;167,0;0,0;0,167" o:connectangles="0,0,0,0,0"/>
                </v:shape>
                <v:shape id="Freeform 1315" o:spid="_x0000_s2221" style="position:absolute;left:4665;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Qg8QA&#10;AADcAAAADwAAAGRycy9kb3ducmV2LnhtbESP0WrCQBRE3wv+w3KFvtWNVUIbXUWEYkXyUO0HXLI3&#10;yWL2bsyuSfr3XaHQx2FmzjDr7Wgb0VPnjWMF81kCgrhw2nCl4Pvy8fIGwgdkjY1jUvBDHrabydMa&#10;M+0G/qL+HCoRIewzVFCH0GZS+qImi37mWuLola6zGKLsKqk7HCLcNvI1SVJp0XBcqLGlfU3F9Xy3&#10;CszxuPBlziezKG95ebEcTu6g1PN03K1ABBrDf/iv/akVLN9TeJy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WUIPEAAAA3AAAAA8AAAAAAAAAAAAAAAAAmAIAAGRycy9k&#10;b3ducmV2LnhtbFBLBQYAAAAABAAEAPUAAACJAwAAAAA=&#10;" path="m,9r167,l167,,,,,9xe" fillcolor="black" stroked="f">
                  <v:path arrowok="t" o:connecttype="custom" o:connectlocs="0,9;167,9;167,0;0,0;0,9" o:connectangles="0,0,0,0,0"/>
                </v:shape>
                <v:rect id="Rectangle 1316" o:spid="_x0000_s2222" style="position:absolute;left:3818;top:386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317" o:spid="_x0000_s2223" style="position:absolute;left:4832;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VhasEA&#10;AADcAAAADwAAAGRycy9kb3ducmV2LnhtbERP3WrCMBS+H/gO4Qy8m+mmiKtGkcGYpfRC3QMcmtM2&#10;2Jx0TWbr25sLwcuP73+zG20rrtR741jB+ywBQVw6bbhW8Hv+fluB8AFZY+uYFNzIw247edlgqt3A&#10;R7qeQi1iCPsUFTQhdKmUvmzIop+5jjhylesthgj7WuoehxhuW/mRJEtp0XBsaLCjr4bKy+nfKjBZ&#10;NvdVwbmZV39FdbYccvej1PR13K9BBBrDU/xwH7SCxWdcG8/EI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FYWrBAAAA3AAAAA8AAAAAAAAAAAAAAAAAmAIAAGRycy9kb3du&#10;cmV2LnhtbFBLBQYAAAAABAAEAPUAAACGAwAAAAA=&#10;" path="m,9r167,l167,,,,,9xe" fillcolor="black" stroked="f">
                  <v:path arrowok="t" o:connecttype="custom" o:connectlocs="0,9;167,9;167,0;0,0;0,9" o:connectangles="0,0,0,0,0"/>
                </v:shape>
                <v:shape id="Freeform 1318" o:spid="_x0000_s2224" style="position:absolute;left:5002;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nE8cQA&#10;AADcAAAADwAAAGRycy9kb3ducmV2LnhtbESP0WrCQBRE3wv+w3KFvtWNWkoTXUWEUoP4UOMHXLI3&#10;yWL2bsxuTfz7bqHQx2FmzjDr7WhbcafeG8cK5rMEBHHptOFawaX4eHkH4QOyxtYxKXiQh+1m8rTG&#10;TLuBv+h+DrWIEPYZKmhC6DIpfdmQRT9zHXH0KtdbDFH2tdQ9DhFuW7lIkjdp0XBcaLCjfUPl9fxt&#10;FZg8X/rqxEezrG6nqrAcju5TqefpuFuBCDSG//Bf+6AVvKYp/J6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JxPHEAAAA3AAAAA8AAAAAAAAAAAAAAAAAmAIAAGRycy9k&#10;b3ducmV2LnhtbFBLBQYAAAAABAAEAPUAAACJAwAAAAA=&#10;" path="m,9r167,l167,,,,,9xe" fillcolor="black" stroked="f">
                  <v:path arrowok="t" o:connecttype="custom" o:connectlocs="0,9;167,9;167,0;0,0;0,9" o:connectangles="0,0,0,0,0"/>
                </v:shape>
                <v:shape id="Freeform 1319" o:spid="_x0000_s2225" style="position:absolute;left:5171;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3dsAA&#10;AADcAAAADwAAAGRycy9kb3ducmV2LnhtbERP3WrCMBS+H/gO4Qx2N9OtTKQaRQTZSvHC6gMcmtM2&#10;2JzUJqvd2y8Xgpcf3/96O9lOjDR441jBxzwBQVw5bbhRcDkf3pcgfEDW2DkmBX/kYbuZvawx0+7O&#10;JxrL0IgYwj5DBW0IfSalr1qy6OeuJ45c7QaLIcKhkXrAewy3nfxMkoW0aDg2tNjTvqXqWv5aBSbP&#10;U18fuTBpfTvWZ8uhcN9Kvb1OuxWIQFN4ih/uH63gK4nz45l4BO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j3dsAAAADcAAAADwAAAAAAAAAAAAAAAACYAgAAZHJzL2Rvd25y&#10;ZXYueG1sUEsFBgAAAAAEAAQA9QAAAIUDAAAAAA==&#10;" path="m,9r167,l167,,,,,9xe" fillcolor="black" stroked="f">
                  <v:path arrowok="t" o:connecttype="custom" o:connectlocs="0,9;167,9;167,0;0,0;0,9" o:connectangles="0,0,0,0,0"/>
                </v:shape>
                <v:shape id="Freeform 1320" o:spid="_x0000_s2226" style="position:absolute;left:5340;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RS7cMA&#10;AADcAAAADwAAAGRycy9kb3ducmV2LnhtbESP0WrCQBRE3wv+w3KFvtWNlRaJriJCaUPwoYkfcMne&#10;JIvZuzG71fj3bkHwcZiZM8x6O9pOXGjwxrGC+SwBQVw5bbhRcCy/3pYgfEDW2DkmBTfysN1MXtaY&#10;anflX7oUoRERwj5FBW0IfSqlr1qy6GeuJ45e7QaLIcqhkXrAa4TbTr4nyae0aDgutNjTvqXqVPxZ&#10;BSbLFr4+cG4W9flQl5ZD7r6Vep2OuxWIQGN4hh/tH63gI5nD/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RS7cMAAADcAAAADwAAAAAAAAAAAAAAAACYAgAAZHJzL2Rv&#10;d25yZXYueG1sUEsFBgAAAAAEAAQA9QAAAIgDAAAAAA==&#10;" path="m,9r167,l167,,,,,9xe" fillcolor="black" stroked="f">
                  <v:path arrowok="t" o:connecttype="custom" o:connectlocs="0,9;167,9;167,0;0,0;0,9" o:connectangles="0,0,0,0,0"/>
                </v:shape>
                <v:shape id="Freeform 1321" o:spid="_x0000_s2227" style="position:absolute;left:5509;top:3868;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snsUA&#10;AADcAAAADwAAAGRycy9kb3ducmV2LnhtbESPQWvCQBSE74X+h+UVvBTdrami0U0ogiC0l2rx/Mg+&#10;k2j2bciuGv313ULB4zAz3zDLvLeNuFDna8ca3kYKBHHhTM2lhp/dejgD4QOywcYxabiRhzx7flpi&#10;atyVv+myDaWIEPYpaqhCaFMpfVGRRT9yLXH0Dq6zGKLsSmk6vEa4beRYqam0WHNcqLClVUXFaXu2&#10;Gk67/vW92H8lcjP3x09sksldJVoPXvqPBYhAfXiE/9sbo2GixvB3Jh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cGyexQAAANwAAAAPAAAAAAAAAAAAAAAAAJgCAABkcnMv&#10;ZG93bnJldi54bWxQSwUGAAAAAAQABAD1AAAAigMAAAAA&#10;" path="m,167r139,l139,,,,,167xe" fillcolor="black" stroked="f">
                  <v:path arrowok="t" o:connecttype="custom" o:connectlocs="0,167;139,167;139,0;0,0;0,167" o:connectangles="0,0,0,0,0"/>
                </v:shape>
                <v:rect id="Rectangle 1322" o:spid="_x0000_s2228" style="position:absolute;left:4832;top:3868;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eJMUA&#10;AADcAAAADwAAAGRycy9kb3ducmV2LnhtbESPS4vCQBCE7wv7H4Ze8LZOVnH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t4k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323" o:spid="_x0000_s2229" style="position:absolute;left:2158;top:4037;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We8UA&#10;AADcAAAADwAAAGRycy9kb3ducmV2LnhtbESPQWvCQBSE74X+h+UVeqsbRVubZiMiCvVYbUFvj+wz&#10;iWbfhuzqRn99tyD0OMzMN0w2600jLtS52rKC4SABQVxYXXOp4Hu7epmCcB5ZY2OZFFzJwSx/fMgw&#10;1TbwF102vhQRwi5FBZX3bSqlKyoy6Aa2JY7ewXYGfZRdKXWHIcJNI0dJ8ioN1hwXKmxpUVFx2pyN&#10;guVavp9NCLuft9tRr3ixD9tpq9TzUz//AOGp9//he/tTK5gkY/g7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CpZ7xQAAANwAAAAPAAAAAAAAAAAAAAAAAJgCAABkcnMv&#10;ZG93bnJldi54bWxQSwUGAAAAAAQABAD1AAAAigMAAAAA&#10;" path="m,167r138,l138,,,,,167xe" fillcolor="black" stroked="f">
                  <v:path arrowok="t" o:connecttype="custom" o:connectlocs="0,167;138,167;138,0;0,0;0,167" o:connectangles="0,0,0,0,0"/>
                </v:shape>
                <v:shape id="Freeform 1324" o:spid="_x0000_s2230" style="position:absolute;left:3290;top:4037;width:21;height:168;visibility:visible;mso-wrap-style:square;v-text-anchor:top" coordsize="2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KeMYA&#10;AADcAAAADwAAAGRycy9kb3ducmV2LnhtbESP0WrCQBRE3wv9h+UKvtWNolKiq1ip4oNFavsB1+w1&#10;G8zeTbNrEv36rlDo4zAzZ5j5srOlaKj2hWMFw0ECgjhzuuBcwffX5uUVhA/IGkvHpOBGHpaL56c5&#10;ptq1/EnNMeQiQtinqMCEUKVS+syQRT9wFXH0zq62GKKsc6lrbCPclnKUJFNpseC4YLCitaHscrxa&#10;BW1VvO/vh/V2ez3dLh++eRuPfoxS/V63moEI1IX/8F97pxVMkgk8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RKeMYAAADcAAAADwAAAAAAAAAAAAAAAACYAgAAZHJz&#10;L2Rvd25yZXYueG1sUEsFBgAAAAAEAAQA9QAAAIsDAAAAAA==&#10;" path="m,168r21,l21,,,,,168xe" fillcolor="black" stroked="f">
                  <v:path arrowok="t" o:connecttype="custom" o:connectlocs="0,168;21,168;21,0;0,0;0,168" o:connectangles="0,0,0,0,0"/>
                </v:shape>
                <v:shape id="Freeform 1325" o:spid="_x0000_s2231" style="position:absolute;left:3312;top:4037;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K8X8IA&#10;AADcAAAADwAAAGRycy9kb3ducmV2LnhtbESPW4vCMBSE3xf8D+EIvq2JC4pUUxFBEERkveDroTm9&#10;YHNSmmyt/94sCD4OM/MNs1z1thYdtb5yrGEyViCIM2cqLjRcztvvOQgfkA3WjknDkzys0sHXEhPj&#10;HvxL3SkUIkLYJ6ihDKFJpPRZSRb92DXE0ctdazFE2RbStPiIcFvLH6Vm0mLFcaHEhjYlZffTn42U&#10;CQWzn1+PuTrfZPc88qGf3rQeDfv1AkSgPnzC7/bOaJiqGfyfiUdAp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QrxfwgAAANwAAAAPAAAAAAAAAAAAAAAAAJgCAABkcnMvZG93&#10;bnJldi54bWxQSwUGAAAAAAQABAD1AAAAhwMAAAAA&#10;" path="m,168r88,l88,,,,,168xe" fillcolor="black" stroked="f">
                  <v:path arrowok="t" o:connecttype="custom" o:connectlocs="0,168;88,168;88,0;0,0;0,168" o:connectangles="0,0,0,0,0"/>
                </v:shape>
                <v:shape id="Freeform 1326" o:spid="_x0000_s2232" style="position:absolute;left:4420;top:4037;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nn/MUA&#10;AADcAAAADwAAAGRycy9kb3ducmV2LnhtbESPQWvCQBSE70L/w/KE3uquQrREN0EqBYvQWvVgb4/s&#10;MwnNvo3Zrab/visUPA4z8w2zyHvbiAt1vnasYTxSIIgLZ2ouNRz2r0/PIHxANtg4Jg2/5CHPHgYL&#10;TI278idddqEUEcI+RQ1VCG0qpS8qsuhHriWO3sl1FkOUXSlNh9cIt42cKDWVFmuOCxW29FJR8b37&#10;sRpOfk1Lm6zeP1B9Hc/nzVtitonWj8N+OQcRqA/38H97bTQkaga3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ef8xQAAANwAAAAPAAAAAAAAAAAAAAAAAJgCAABkcnMv&#10;ZG93bnJldi54bWxQSwUGAAAAAAQABAD1AAAAigMAAAAA&#10;" path="m,168r73,l73,,,,,168xe" fillcolor="black" stroked="f">
                  <v:path arrowok="t" o:connecttype="custom" o:connectlocs="0,168;73,168;73,0;0,0;0,168" o:connectangles="0,0,0,0,0"/>
                </v:shape>
                <v:shape id="Freeform 1327" o:spid="_x0000_s2233" style="position:absolute;left:4495;top:4037;width:33;height:168;visibility:visible;mso-wrap-style:square;v-text-anchor:top" coordsize="3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t7MMA&#10;AADcAAAADwAAAGRycy9kb3ducmV2LnhtbERPPWvDMBDdC/kP4gJdTCK30GKcKMFJCXgoLUk7ZDys&#10;i2VsnYyl2O6/r4ZCx8f73u5n24mRBt84VvC0TkEQV043XCv4/jqtMhA+IGvsHJOCH/Kw3y0etphr&#10;N/GZxkuoRQxhn6MCE0KfS+krQxb92vXEkbu5wWKIcKilHnCK4baTz2n6Ki02HBsM9nQ0VLWXu1WQ&#10;HbJpThJT0PWjnDB7a98/z61Sj8u52IAINId/8Z+71Ape0rg2no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Kt7MMAAADcAAAADwAAAAAAAAAAAAAAAACYAgAAZHJzL2Rv&#10;d25yZXYueG1sUEsFBgAAAAAEAAQA9QAAAIgDAAAAAA==&#10;" path="m,168r32,l32,,,,,168xe" fillcolor="black" stroked="f">
                  <v:path arrowok="t" o:connecttype="custom" o:connectlocs="0,168;32,168;32,0;0,0;0,168" o:connectangles="0,0,0,0,0"/>
                </v:shape>
                <v:shape id="Freeform 1328" o:spid="_x0000_s2234" style="position:absolute;left:5509;top:4037;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T+78UA&#10;AADcAAAADwAAAGRycy9kb3ducmV2LnhtbESPT4vCMBTE78J+h/AEL7Ima3XRrlEWQRDci3/w/Gje&#10;ttXmpTRZrX56syB4HGbmN8xs0dpKXKjxpWMNHwMFgjhzpuRcw2G/ep+A8AHZYOWYNNzIw2L+1plh&#10;atyVt3TZhVxECPsUNRQh1KmUPivIoh+4mjh6v66xGKJscmkavEa4reRQqU9pseS4UGBNy4Ky8+7P&#10;ajjv2/4oO/4kcj31pw1WyfiuEq173fb7C0SgNrzCz/baaBirKfyf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P7vxQAAANwAAAAPAAAAAAAAAAAAAAAAAJgCAABkcnMv&#10;ZG93bnJldi54bWxQSwUGAAAAAAQABAD1AAAAigMAAAAA&#10;" path="m,167r139,l139,,,,,167xe" fillcolor="black" stroked="f">
                  <v:path arrowok="t" o:connecttype="custom" o:connectlocs="0,167;139,167;139,0;0,0;0,167" o:connectangles="0,0,0,0,0"/>
                </v:shape>
                <v:rect id="Rectangle 1329" o:spid="_x0000_s2235" style="position:absolute;left:2159;top:4037;width:350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3WjsIA&#10;AADcAAAADwAAAGRycy9kb3ducmV2LnhtbERPTWvCQBC9C/6HZQredGPB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daOwgAAANwAAAAPAAAAAAAAAAAAAAAAAJgCAABkcnMvZG93&#10;bnJldi54bWxQSwUGAAAAAAQABAD1AAAAhw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2209800" cy="104775"/>
                              <wp:effectExtent l="0" t="0" r="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0" cy="104775"/>
                                      </a:xfrm>
                                      <a:prstGeom prst="rect">
                                        <a:avLst/>
                                      </a:prstGeom>
                                      <a:noFill/>
                                      <a:ln>
                                        <a:noFill/>
                                      </a:ln>
                                    </pic:spPr>
                                  </pic:pic>
                                </a:graphicData>
                              </a:graphic>
                            </wp:inline>
                          </w:drawing>
                        </w:r>
                      </w:p>
                      <w:p w:rsidR="004D36F4" w:rsidRDefault="004D36F4"/>
                    </w:txbxContent>
                  </v:textbox>
                </v:rect>
                <v:shape id="Freeform 1330" o:spid="_x0000_s2236" style="position:absolute;left:2158;top:4206;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jPsQA&#10;AADcAAAADwAAAGRycy9kb3ducmV2LnhtbESPT2vCQBTE70K/w/IK3nSTgtVGVylSwR79B/X2yD6T&#10;2OzbkF3d2E/fFQSPw8z8hpktOlOLK7WusqwgHSYgiHOrKy4U7HerwQSE88gaa8uk4EYOFvOX3gwz&#10;bQNv6Lr1hYgQdhkqKL1vMildXpJBN7QNcfROtjXoo2wLqVsMEW5q+ZYk79JgxXGhxIaWJeW/24tR&#10;8PUtPy4mhJ/D+O+sV7w8ht2kUar/2n1OQXjq/DP8aK+1glGawv1M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koz7EAAAA3AAAAA8AAAAAAAAAAAAAAAAAmAIAAGRycy9k&#10;b3ducmV2LnhtbFBLBQYAAAAABAAEAPUAAACJAwAAAAA=&#10;" path="m,167r138,l138,,,,,167xe" fillcolor="black" stroked="f">
                  <v:path arrowok="t" o:connecttype="custom" o:connectlocs="0,167;138,167;138,0;0,0;0,167" o:connectangles="0,0,0,0,0"/>
                </v:shape>
                <v:shape id="Freeform 1331" o:spid="_x0000_s2237" style="position:absolute;left:2298;top:4322;width:168;height:53;visibility:visible;mso-wrap-style:square;v-text-anchor:top" coordsize="1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3AOsUA&#10;AADcAAAADwAAAGRycy9kb3ducmV2LnhtbESPQWvCQBSE7wX/w/IEb3WjoJToKkURi54aW3p9Zp9J&#10;aPZt3N0m0V/vFgo9DjPzDbNc96YWLTlfWVYwGScgiHOrKy4UfJx2zy8gfEDWWFsmBTfysF4NnpaY&#10;atvxO7VZKESEsE9RQRlCk0rp85IM+rFtiKN3sc5giNIVUjvsItzUcpokc2mw4rhQYkObkvLv7Mco&#10;yLbYnXaz1h2/9vpyv36eiwMflRoN+9cFiEB9+A//td+0gtlkCr9n4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cA6xQAAANwAAAAPAAAAAAAAAAAAAAAAAJgCAABkcnMv&#10;ZG93bnJldi54bWxQSwUGAAAAAAQABAD1AAAAigMAAAAA&#10;" path="m,52r168,l168,,,,,52xe" fillcolor="black" stroked="f">
                  <v:path arrowok="t" o:connecttype="custom" o:connectlocs="0,52;168,52;168,0;0,0;0,52" o:connectangles="0,0,0,0,0"/>
                </v:shape>
                <v:shape id="Freeform 1332" o:spid="_x0000_s2238" style="position:absolute;left:2467;top:4322;width:168;height:53;visibility:visible;mso-wrap-style:square;v-text-anchor:top" coordsize="1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FlocUA&#10;AADcAAAADwAAAGRycy9kb3ducmV2LnhtbESPQWvCQBSE7wX/w/KE3upGi0Wiq5QWaamnRkuvz+wz&#10;Cc2+jbvbJPrrXUHwOMzMN8xi1ZtatOR8ZVnBeJSAIM6trrhQsNuun2YgfEDWWFsmBSfysFoOHhaY&#10;atvxN7VZKESEsE9RQRlCk0rp85IM+pFtiKN3sM5giNIVUjvsItzUcpIkL9JgxXGhxIbeSsr/sn+j&#10;IHvHbruetm7z+6EP5+PPvvjijVKPw/51DiJQH+7hW/tTK5iOn+F6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AWWhxQAAANwAAAAPAAAAAAAAAAAAAAAAAJgCAABkcnMv&#10;ZG93bnJldi54bWxQSwUGAAAAAAQABAD1AAAAigMAAAAA&#10;" path="m,52r168,l168,,,,,52xe" fillcolor="black" stroked="f">
                  <v:path arrowok="t" o:connecttype="custom" o:connectlocs="0,52;168,52;168,0;0,0;0,52" o:connectangles="0,0,0,0,0"/>
                </v:shape>
                <v:shape id="Freeform 1333" o:spid="_x0000_s2239" style="position:absolute;left:2637;top:4322;width:168;height:53;visibility:visible;mso-wrap-style:square;v-text-anchor:top" coordsize="1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j91cUA&#10;AADcAAAADwAAAGRycy9kb3ducmV2LnhtbESPQWvCQBSE7wX/w/KE3upGqUWiq5QWaamnRkuvz+wz&#10;Cc2+jbvbJPrrXUHwOMzMN8xi1ZtatOR8ZVnBeJSAIM6trrhQsNuun2YgfEDWWFsmBSfysFoOHhaY&#10;atvxN7VZKESEsE9RQRlCk0rp85IM+pFtiKN3sM5giNIVUjvsItzUcpIkL9JgxXGhxIbeSsr/sn+j&#10;IHvHbruetm7z+6EP5+PPvvjijVKPw/51DiJQH+7hW/tTK5iOn+F6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6P3VxQAAANwAAAAPAAAAAAAAAAAAAAAAAJgCAABkcnMv&#10;ZG93bnJldi54bWxQSwUGAAAAAAQABAD1AAAAigMAAAAA&#10;" path="m,52r168,l168,,,,,52xe" fillcolor="black" stroked="f">
                  <v:path arrowok="t" o:connecttype="custom" o:connectlocs="0,52;168,52;168,0;0,0;0,52" o:connectangles="0,0,0,0,0"/>
                </v:shape>
                <v:rect id="Rectangle 1334" o:spid="_x0000_s2240" style="position:absolute;left:2159;top:4206;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1FsQA&#10;AADcAAAADwAAAGRycy9kb3ducmV2LnhtbESPQYvCMBSE74L/ITxhb5q64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dRb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335" o:spid="_x0000_s2241" style="position:absolute;left:2805;top:4322;width:168;height:53;visibility:visible;mso-wrap-style:square;v-text-anchor:top" coordsize="1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GOcUA&#10;AADcAAAADwAAAGRycy9kb3ducmV2LnhtbESPQWvCQBSE7wX/w/IEb83GgiLRVYoilXpqbOn1mX0m&#10;odm36e42Sf31bkHocZiZb5jVZjCN6Mj52rKCaZKCIC6srrlU8H7aPy5A+ICssbFMCn7Jw2Y9elhh&#10;pm3Pb9TloRQRwj5DBVUIbSalLyoy6BPbEkfvYp3BEKUrpXbYR7hp5FOazqXBmuNChS1tKyq+8h+j&#10;IN9hf9rPOnf8fNGX6/fHuXzlo1KT8fC8BBFoCP/he/ugFcymc/g7E4+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dsY5xQAAANwAAAAPAAAAAAAAAAAAAAAAAJgCAABkcnMv&#10;ZG93bnJldi54bWxQSwUGAAAAAAQABAD1AAAAigMAAAAA&#10;" path="m,52r168,l168,,,,,52xe" fillcolor="black" stroked="f">
                  <v:path arrowok="t" o:connecttype="custom" o:connectlocs="0,52;168,52;168,0;0,0;0,52" o:connectangles="0,0,0,0,0"/>
                </v:shape>
                <v:shape id="Freeform 1336" o:spid="_x0000_s2242" style="position:absolute;left:2974;top:4322;width:168;height:53;visibility:visible;mso-wrap-style:square;v-text-anchor:top" coordsize="1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pjosUA&#10;AADcAAAADwAAAGRycy9kb3ducmV2LnhtbESPQWvCQBSE7wX/w/KE3urGglaiq5QWqeip0dLrM/tM&#10;QrNv0901if56Vyj0OMzMN8xi1ZtatOR8ZVnBeJSAIM6trrhQcNivn2YgfEDWWFsmBRfysFoOHhaY&#10;atvxJ7VZKESEsE9RQRlCk0rp85IM+pFtiKN3ss5giNIVUjvsItzU8jlJptJgxXGhxIbeSsp/srNR&#10;kL1jt19PWrf7/tCn6+/XsdjyTqnHYf86BxGoD//hv/ZGK5iMX+B+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OmOixQAAANwAAAAPAAAAAAAAAAAAAAAAAJgCAABkcnMv&#10;ZG93bnJldi54bWxQSwUGAAAAAAQABAD1AAAAigMAAAAA&#10;" path="m,52r168,l168,,,,,52xe" fillcolor="black" stroked="f">
                  <v:path arrowok="t" o:connecttype="custom" o:connectlocs="0,52;168,52;168,0;0,0;0,52" o:connectangles="0,0,0,0,0"/>
                </v:shape>
                <v:shape id="Freeform 1337" o:spid="_x0000_s2243" style="position:absolute;left:3143;top:420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qi9MEA&#10;AADcAAAADwAAAGRycy9kb3ducmV2LnhtbERPTWsCMRC9F/ofwhS81ayi0q5GKYLgSXGVUm/jZtws&#10;3UyWJOr6781B8Ph437NFZxtxJR9qxwoG/QwEcel0zZWCw371+QUiRGSNjWNScKcAi/n72wxz7W68&#10;o2sRK5FCOOSowMTY5lKG0pDF0HctceLOzluMCfpKao+3FG4bOcyyibRYc2ow2NLSUPlfXKwCnGx0&#10;eRpuD8X35Whsof/G/nekVO+j+5mCiNTFl/jpXmsF40Fam86kI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qovTBAAAA3AAAAA8AAAAAAAAAAAAAAAAAmAIAAGRycy9kb3du&#10;cmV2LnhtbFBLBQYAAAAABAAEAPUAAACGAwAAAAA=&#10;" path="m,167r168,l168,,,,,167xe" fillcolor="black" stroked="f">
                  <v:path arrowok="t" o:connecttype="custom" o:connectlocs="0,167;168,167;168,0;0,0;0,167" o:connectangles="0,0,0,0,0"/>
                </v:shape>
                <v:shape id="Freeform 1338" o:spid="_x0000_s2244" style="position:absolute;left:3312;top:4206;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S+8MMA&#10;AADcAAAADwAAAGRycy9kb3ducmV2LnhtbESP3YrCMBSE7wXfIRzBO027oLi1UUQQBBFZu+LtoTn9&#10;weakNNla394sLOzlMDPfMOl2MI3oqXO1ZQXxPAJBnFtdc6ngOzvMViCcR9bYWCYFL3Kw3YxHKSba&#10;PvmL+qsvRYCwS1BB5X2bSOnyigy6uW2Jg1fYzqAPsiul7vAZ4KaRH1G0lAZrDgsVtrSvKH9cf0yg&#10;xOT1aXW7FFF2l/3rwudhcVdqOhl2axCeBv8f/msftYJF/Am/Z8IRkJ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S+8MMAAADcAAAADwAAAAAAAAAAAAAAAACYAgAAZHJzL2Rv&#10;d25yZXYueG1sUEsFBgAAAAAEAAQA9QAAAIgDAAAAAA==&#10;" path="m,168r88,l88,,,,,168xe" fillcolor="black" stroked="f">
                  <v:path arrowok="t" o:connecttype="custom" o:connectlocs="0,168;88,168;88,0;0,0;0,168" o:connectangles="0,0,0,0,0"/>
                </v:shape>
                <v:shape id="Freeform 1339" o:spid="_x0000_s2245" style="position:absolute;left:4420;top:4206;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Uj6MEA&#10;AADcAAAADwAAAGRycy9kb3ducmV2LnhtbERPy4rCMBTdC/5DuII7TRUqQ8dYRBEUQWfUxczu0tw+&#10;mOamNlHr35uFMMvDec/TztTiTq2rLCuYjCMQxJnVFRcKLufN6AOE88gaa8uk4EkO0kW/N8dE2wd/&#10;0/3kCxFC2CWooPS+SaR0WUkG3dg2xIHLbWvQB9gWUrf4COGmltMomkmDFYeGEhtalZT9nW5GQe62&#10;tDTx+nDE6Pfnet3vYv0VKzUcdMtPEJ46/y9+u7daQTwN88OZcAT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I+jBAAAA3AAAAA8AAAAAAAAAAAAAAAAAmAIAAGRycy9kb3du&#10;cmV2LnhtbFBLBQYAAAAABAAEAPUAAACGAwAAAAA=&#10;" path="m,168r73,l73,,,,,168xe" fillcolor="black" stroked="f">
                  <v:path arrowok="t" o:connecttype="custom" o:connectlocs="0,168;73,168;73,0;0,0;0,168" o:connectangles="0,0,0,0,0"/>
                </v:shape>
                <v:shape id="Freeform 1340" o:spid="_x0000_s2246" style="position:absolute;left:4495;top:420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B1MQA&#10;AADcAAAADwAAAGRycy9kb3ducmV2LnhtbESPQWsCMRSE7wX/Q3hCbzXrUkVXo4ggeGrpKqK35+Z1&#10;s3TzsiRRt/++KRR6HGbmG2a57m0r7uRD41jBeJSBIK6cbrhWcDzsXmYgQkTW2DomBd8UYL0aPC2x&#10;0O7BH3QvYy0ShEOBCkyMXSFlqAxZDCPXESfv03mLMUlfS+3xkeC2lXmWTaXFhtOCwY62hqqv8mYV&#10;4PRNV9f8/VjObxdjS32e+NOrUs/DfrMAEamP/+G/9l4rmORj+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8wdTEAAAA3AAAAA8AAAAAAAAAAAAAAAAAmAIAAGRycy9k&#10;b3ducmV2LnhtbFBLBQYAAAAABAAEAPUAAACJAwAAAAA=&#10;" path="m,167r167,l167,,,,,167xe" fillcolor="black" stroked="f">
                  <v:path arrowok="t" o:connecttype="custom" o:connectlocs="0,167;167,167;167,0;0,0;0,167" o:connectangles="0,0,0,0,0"/>
                </v:shape>
                <v:shape id="Freeform 1341" o:spid="_x0000_s2247" style="position:absolute;left:4665;top:4320;width:168;height:55;visibility:visible;mso-wrap-style:square;v-text-anchor:top" coordsize="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6ZdsQA&#10;AADcAAAADwAAAGRycy9kb3ducmV2LnhtbESP0WrCQBRE3wX/YbmCb7oxUimpq4giaPWlqR9wyd4m&#10;odm7Mbsm0a/vFgQfh5k5wyzXvalES40rLSuYTSMQxJnVJecKLt/7yTsI55E1VpZJwZ0crFfDwRIT&#10;bTv+ojb1uQgQdgkqKLyvEyldVpBBN7U1cfB+bGPQB9nkUjfYBbipZBxFC2mw5LBQYE3bgrLf9GYU&#10;mPJ0Sme7z8dl3rXcnz220fGq1HjUbz5AeOr9K/xsH7SCtziG/z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mXbEAAAA3AAAAA8AAAAAAAAAAAAAAAAAmAIAAGRycy9k&#10;b3ducmV2LnhtbFBLBQYAAAAABAAEAPUAAACJAwAAAAA=&#10;" path="m,54r167,l167,,,,,54xe" fillcolor="black" stroked="f">
                  <v:path arrowok="t" o:connecttype="custom" o:connectlocs="0,54;167,54;167,0;0,0;0,54" o:connectangles="0,0,0,0,0"/>
                </v:shape>
                <v:rect id="Rectangle 1342" o:spid="_x0000_s2248" style="position:absolute;left:2804;top:4206;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CRMUA&#10;AADcAAAADwAAAGRycy9kb3ducmV2LnhtbESPT4vCMBTE78J+h/AW9qbpuih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4JE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343" o:spid="_x0000_s2249" style="position:absolute;left:4832;top:4320;width:168;height:55;visibility:visible;mso-wrap-style:square;v-text-anchor:top" coordsize="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ukmcQA&#10;AADcAAAADwAAAGRycy9kb3ducmV2LnhtbESP3WrCQBSE7wXfYTlC7+rGn4pEV5EWof7cGH2AQ/aY&#10;BLNn0+w2iT69Wyh4OczMN8xy3ZlSNFS7wrKC0TACQZxaXXCm4HLevs9BOI+ssbRMCu7kYL3q95YY&#10;a9vyiZrEZyJA2MWoIPe+iqV0aU4G3dBWxMG72tqgD7LOpK6xDXBTynEUzaTBgsNCjhV95pTekl+j&#10;wBSHQzL62j8uk7bh7uixiXY/Sr0Nus0ChKfOv8L/7W+t4GM8hb8z4Qj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bpJnEAAAA3AAAAA8AAAAAAAAAAAAAAAAAmAIAAGRycy9k&#10;b3ducmV2LnhtbFBLBQYAAAAABAAEAPUAAACJAwAAAAA=&#10;" path="m,54r167,l167,,,,,54xe" fillcolor="black" stroked="f">
                  <v:path arrowok="t" o:connecttype="custom" o:connectlocs="0,54;167,54;167,0;0,0;0,54" o:connectangles="0,0,0,0,0"/>
                </v:shape>
                <v:shape id="Freeform 1344" o:spid="_x0000_s2250" style="position:absolute;left:5002;top:4320;width:168;height:55;visibility:visible;mso-wrap-style:square;v-text-anchor:top" coordsize="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BAsQA&#10;AADcAAAADwAAAGRycy9kb3ducmV2LnhtbESP3YrCMBSE7wXfIRzBuzVVcZGuURZF8GdvrD7AoTnb&#10;lm1OahPb6tMbYcHLYWa+YRarzpSiodoVlhWMRxEI4tTqgjMFl/P2Yw7CeWSNpWVScCcHq2W/t8BY&#10;25ZP1CQ+EwHCLkYFufdVLKVLczLoRrYiDt6vrQ36IOtM6hrbADelnETRpzRYcFjIsaJ1TulfcjMK&#10;THE8JuPN4XGZtg13Px6baH9Vajjovr9AeOr8O/zf3mkFs8kMXm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XAQLEAAAA3AAAAA8AAAAAAAAAAAAAAAAAmAIAAGRycy9k&#10;b3ducmV2LnhtbFBLBQYAAAAABAAEAPUAAACJAwAAAAA=&#10;" path="m,54r167,l167,,,,,54xe" fillcolor="black" stroked="f">
                  <v:path arrowok="t" o:connecttype="custom" o:connectlocs="0,54;167,54;167,0;0,0;0,54" o:connectangles="0,0,0,0,0"/>
                </v:shape>
                <v:shape id="Freeform 1345" o:spid="_x0000_s2251" style="position:absolute;left:5171;top:4320;width:168;height:55;visibility:visible;mso-wrap-style:square;v-text-anchor:top" coordsize="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fdcUA&#10;AADcAAAADwAAAGRycy9kb3ducmV2LnhtbESP0WrCQBRE3wv+w3KFvpmNKZWSukpRhGp8Mc0HXLK3&#10;SWj2bsxuk+jXdwuFPg4zc4ZZbyfTioF611hWsIxiEMSl1Q1XCoqPw+IFhPPIGlvLpOBGDrab2cMa&#10;U21HvtCQ+0oECLsUFdTed6mUrqzJoItsRxy8T9sb9EH2ldQ9jgFuWpnE8UoabDgs1NjRrqbyK/82&#10;CkyTZflyf7oXT+PA09njEB+vSj3Op7dXEJ4m/x/+a79rBc/JCn7Ph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RZ91xQAAANwAAAAPAAAAAAAAAAAAAAAAAJgCAABkcnMv&#10;ZG93bnJldi54bWxQSwUGAAAAAAQABAD1AAAAigMAAAAA&#10;" path="m,54r167,l167,,,,,54xe" fillcolor="black" stroked="f">
                  <v:path arrowok="t" o:connecttype="custom" o:connectlocs="0,54;167,54;167,0;0,0;0,54" o:connectangles="0,0,0,0,0"/>
                </v:shape>
                <v:shape id="Freeform 1346" o:spid="_x0000_s2252" style="position:absolute;left:5340;top:4320;width:168;height:55;visibility:visible;mso-wrap-style:square;v-text-anchor:top" coordsize="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67sQA&#10;AADcAAAADwAAAGRycy9kb3ducmV2LnhtbESP3WrCQBSE7wXfYTlC7+pGxSrRVaRFqD83Rh/gkD0m&#10;wezZNLtNok/vFgpeDjPzDbNcd6YUDdWusKxgNIxAEKdWF5wpuJy373MQziNrLC2Tgjs5WK/6vSXG&#10;2rZ8oibxmQgQdjEqyL2vYildmpNBN7QVcfCutjbog6wzqWtsA9yUchxFH9JgwWEhx4o+c0pvya9R&#10;YIrDIRl97R+XSdtwd/TYRLsfpd4G3WYBwlPnX+H/9rdWMB3P4O9MO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JOu7EAAAA3AAAAA8AAAAAAAAAAAAAAAAAmAIAAGRycy9k&#10;b3ducmV2LnhtbFBLBQYAAAAABAAEAPUAAACJAwAAAAA=&#10;" path="m,54r167,l167,,,,,54xe" fillcolor="black" stroked="f">
                  <v:path arrowok="t" o:connecttype="custom" o:connectlocs="0,54;167,54;167,0;0,0;0,54" o:connectangles="0,0,0,0,0"/>
                </v:shape>
                <v:shape id="Freeform 1347" o:spid="_x0000_s2253" style="position:absolute;left:5509;top:4206;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0HFMMA&#10;AADcAAAADwAAAGRycy9kb3ducmV2LnhtbERPy2rCQBTdC/7DcAvdSJ2YqLTRMUihINSND7q+ZK5J&#10;auZOmBk19eudRcHl4byXRW9acSXnG8sKJuMEBHFpdcOVguPh6+0dhA/IGlvLpOCPPBSr4WCJubY3&#10;3tF1HyoRQ9jnqKAOocul9GVNBv3YdsSRO1lnMEToKqkd3mK4aWWaJHNpsOHYUGNHnzWV5/3FKDgf&#10;+tG0/NlmcvPhf7+xzWb3JFPq9aVfL0AE6sNT/O/eaAWzNK6N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0HFMMAAADcAAAADwAAAAAAAAAAAAAAAACYAgAAZHJzL2Rv&#10;d25yZXYueG1sUEsFBgAAAAAEAAQA9QAAAIgDAAAAAA==&#10;" path="m,167r139,l139,,,,,167xe" fillcolor="black" stroked="f">
                  <v:path arrowok="t" o:connecttype="custom" o:connectlocs="0,167;139,167;139,0;0,0;0,167" o:connectangles="0,0,0,0,0"/>
                </v:shape>
                <v:rect id="Rectangle 1348" o:spid="_x0000_s2254" style="position:absolute;left:4832;top:4206;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349" o:spid="_x0000_s2255" style="position:absolute;left:2158;top:4375;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1axcIA&#10;AADcAAAADwAAAGRycy9kb3ducmV2LnhtbERPz2vCMBS+D/wfwhN2m6mKm9amIqIwj9MN9PZo3trO&#10;5qU00VT/+uUw2PHj+52tetOIG3WutqxgPEpAEBdW11wq+DzuXuYgnEfW2FgmBXdysMoHTxmm2gb+&#10;oNvBlyKGsEtRQeV9m0rpiooMupFtiSP3bTuDPsKulLrDEMNNIydJ8ioN1hwbKmxpU1FxOVyNgu1e&#10;Lq4mhNPX2+NH73hzDsd5q9TzsF8vQXjq/b/4z/2uFcymcX48E4+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XVrFwgAAANwAAAAPAAAAAAAAAAAAAAAAAJgCAABkcnMvZG93&#10;bnJldi54bWxQSwUGAAAAAAQABAD1AAAAhwMAAAAA&#10;" path="m,167r138,l138,,,,,167xe" fillcolor="black" stroked="f">
                  <v:path arrowok="t" o:connecttype="custom" o:connectlocs="0,167;138,167;138,0;0,0;0,167" o:connectangles="0,0,0,0,0"/>
                </v:shape>
                <v:shape id="Freeform 1350" o:spid="_x0000_s2256" style="position:absolute;left:2298;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XCcQA&#10;AADcAAAADwAAAGRycy9kb3ducmV2LnhtbESPT2sCMRTE7wW/Q3iCt5r1L3U1SikInixdRertuXnd&#10;LN28LEnU7bdvCgWPw8z8hlltOtuIG/lQO1YwGmYgiEuna64UHA/b5xcQISJrbByTgh8KsFn3nlaY&#10;a3fnD7oVsRIJwiFHBSbGNpcylIYshqFriZP35bzFmKSvpPZ4T3DbyHGWzaXFmtOCwZbeDJXfxdUq&#10;wPlel5fx+7FYXM/GFvpz5k9TpQb97nUJIlIXH+H/9k4rmE1G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lVwnEAAAA3AAAAA8AAAAAAAAAAAAAAAAAmAIAAGRycy9k&#10;b3ducmV2LnhtbFBLBQYAAAAABAAEAPUAAACJAwAAAAA=&#10;" path="m,167r168,l168,,,,,167xe" fillcolor="black" stroked="f">
                  <v:path arrowok="t" o:connecttype="custom" o:connectlocs="0,167;168,167;168,0;0,0;0,167" o:connectangles="0,0,0,0,0"/>
                </v:shape>
                <v:shape id="Freeform 1351" o:spid="_x0000_s2257" style="position:absolute;left:2467;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fJfsUA&#10;AADcAAAADwAAAGRycy9kb3ducmV2LnhtbESPQWsCMRSE7wX/Q3iCt5rtVkVXo5RCwZOlWxG9PTfP&#10;zdLNy5JE3f77plDocZiZb5jVpretuJEPjWMFT+MMBHHldMO1gv3n2+McRIjIGlvHpOCbAmzWg4cV&#10;Ftrd+YNuZaxFgnAoUIGJsSukDJUhi2HsOuLkXZy3GJP0tdQe7wluW5ln2UxabDgtGOzo1VD1VV6t&#10;ApztdHXO3/fl4noyttTHqT9MlBoN+5cliEh9/A//tbdawfQ5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8l+xQAAANwAAAAPAAAAAAAAAAAAAAAAAJgCAABkcnMv&#10;ZG93bnJldi54bWxQSwUGAAAAAAQABAD1AAAAigMAAAAA&#10;" path="m,167r168,l168,,,,,167xe" fillcolor="black" stroked="f">
                  <v:path arrowok="t" o:connecttype="custom" o:connectlocs="0,167;168,167;168,0;0,0;0,167" o:connectangles="0,0,0,0,0"/>
                </v:shape>
                <v:shape id="Freeform 1352" o:spid="_x0000_s2258" style="position:absolute;left:2637;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s5cQA&#10;AADcAAAADwAAAGRycy9kb3ducmV2LnhtbESPT2sCMRTE74V+h/AEbzXrX3Q1SikUPFm6laK35+a5&#10;Wdy8LEnU7bdvCgWPw8z8hlltOtuIG/lQO1YwHGQgiEuna64U7L/eX+YgQkTW2DgmBT8UYLN+flph&#10;rt2dP+lWxEokCIccFZgY21zKUBqyGAauJU7e2XmLMUlfSe3xnuC2kaMsm0mLNacFgy29GSovxdUq&#10;wNlOl6fRx75YXI/GFvow9d8Tpfq97nUJIlIXH+H/9lYrmI7H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7bOXEAAAA3AAAAA8AAAAAAAAAAAAAAAAAmAIAAGRycy9k&#10;b3ducmV2LnhtbFBLBQYAAAAABAAEAPUAAACJAwAAAAA=&#10;" path="m,167r168,l168,,,,,167xe" fillcolor="black" stroked="f">
                  <v:path arrowok="t" o:connecttype="custom" o:connectlocs="0,167;168,167;168,0;0,0;0,167" o:connectangles="0,0,0,0,0"/>
                </v:shape>
                <v:rect id="Rectangle 1353" o:spid="_x0000_s2259" style="position:absolute;left:2159;top:4375;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M7ccA&#10;AADcAAAADwAAAGRycy9kb3ducmV2LnhtbESPT2vCQBTE7wW/w/KE3uqmVotJXUX8gx5tLKS9PbKv&#10;STD7NmRXk/bTdwuCx2FmfsPMl72pxZVaV1lW8DyKQBDnVldcKPg47Z5mIJxH1lhbJgU/5GC5GDzM&#10;MdG243e6pr4QAcIuQQWl900ipctLMuhGtiEO3rdtDfog20LqFrsAN7UcR9GrNFhxWCixoXVJ+Tm9&#10;GAX7WbP6PNjfrqi3X/vsmMWbU+yVehz2qzcQnnp/D9/aB61g+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jjO3HAAAA3AAAAA8AAAAAAAAAAAAAAAAAmAIAAGRy&#10;cy9kb3ducmV2LnhtbFBLBQYAAAAABAAEAPUAAACM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354" o:spid="_x0000_s2260" style="position:absolute;left:2805;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5RCsUA&#10;AADcAAAADwAAAGRycy9kb3ducmV2LnhtbESPQWsCMRSE7wX/Q3hCbzVb2xVdjVIKhZ5auoro7bl5&#10;bpZuXpYk6vrvTaHgcZiZb5jFqretOJMPjWMFz6MMBHHldMO1gs3642kKIkRkja1jUnClAKvl4GGB&#10;hXYX/qFzGWuRIBwKVGBi7AopQ2XIYhi5jjh5R+ctxiR9LbXHS4LbVo6zbCItNpwWDHb0bqj6LU9W&#10;AU6+dHUYf2/K2WlvbKl3ud++KvU47N/mICL18R7+b39qBflLDn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lEKxQAAANwAAAAPAAAAAAAAAAAAAAAAAJgCAABkcnMv&#10;ZG93bnJldi54bWxQSwUGAAAAAAQABAD1AAAAigMAAAAA&#10;" path="m,167r168,l168,,,,,167xe" fillcolor="black" stroked="f">
                  <v:path arrowok="t" o:connecttype="custom" o:connectlocs="0,167;168,167;168,0;0,0;0,167" o:connectangles="0,0,0,0,0"/>
                </v:shape>
                <v:shape id="Freeform 1355" o:spid="_x0000_s2261" style="position:absolute;left:2974;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zPfcUA&#10;AADcAAAADwAAAGRycy9kb3ducmV2LnhtbESPQWsCMRSE7wX/Q3iCt5qt1UVXo5RCwZOlWxG9PTfP&#10;zdLNy5JE3f77plDocZiZb5jVpretuJEPjWMFT+MMBHHldMO1gv3n2+McRIjIGlvHpOCbAmzWg4cV&#10;Ftrd+YNuZaxFgnAoUIGJsSukDJUhi2HsOuLkXZy3GJP0tdQe7wluWznJslxabDgtGOzo1VD1VV6t&#10;Asx3ujpP3vfl4noyttTHmT9MlRoN+5cliEh9/A//tbdawew5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M99xQAAANwAAAAPAAAAAAAAAAAAAAAAAJgCAABkcnMv&#10;ZG93bnJldi54bWxQSwUGAAAAAAQABAD1AAAAigMAAAAA&#10;" path="m,167r168,l168,,,,,167xe" fillcolor="black" stroked="f">
                  <v:path arrowok="t" o:connecttype="custom" o:connectlocs="0,167;168,167;168,0;0,0;0,167" o:connectangles="0,0,0,0,0"/>
                </v:shape>
                <v:shape id="Freeform 1356" o:spid="_x0000_s2262" style="position:absolute;left:3143;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q5sUA&#10;AADcAAAADwAAAGRycy9kb3ducmV2LnhtbESPT2sCMRTE7wW/Q3hCbzXr3+rWKEUoeGpxlaK3181z&#10;s3TzsiRRt9++KRQ8DjPzG2a57mwjruRD7VjBcJCBIC6drrlScNi/Pc1BhIissXFMCn4owHrVe1hi&#10;rt2Nd3QtYiUShEOOCkyMbS5lKA1ZDAPXEifv7LzFmKSvpPZ4S3DbyFGWzaTFmtOCwZY2hsrv4mIV&#10;4Oxdl1+jj0OxuJyMLfRx6j8nSj32u9cXEJG6eA//t7dawXT8DH9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GrmxQAAANwAAAAPAAAAAAAAAAAAAAAAAJgCAABkcnMv&#10;ZG93bnJldi54bWxQSwUGAAAAAAQABAD1AAAAigMAAAAA&#10;" path="m,167r168,l168,,,,,167xe" fillcolor="black" stroked="f">
                  <v:path arrowok="t" o:connecttype="custom" o:connectlocs="0,167;168,167;168,0;0,0;0,167" o:connectangles="0,0,0,0,0"/>
                </v:shape>
                <v:shape id="Freeform 1357" o:spid="_x0000_s2263" style="position:absolute;left:3312;top:4375;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HC8MA&#10;AADcAAAADwAAAGRycy9kb3ducmV2LnhtbESPwYrCQAyG78K+w5AFbzpVUaTrKCIIC8siWhevoRPb&#10;YidTOmOtb785CB7Dn/9LvtWmd7XqqA2VZwOTcQKKOPe24sLAOduPlqBCRLZYeyYDTwqwWX8MVpha&#10;/+AjdadYKIFwSNFAGWOTah3ykhyGsW+IJbv61mGUsS20bfEhcFfraZIstMOK5UKJDe1Kym+nuxPK&#10;hKL9Wf4drkl20d3zwL/9/GLM8LPffoGK1Mf38qv9bQ3MZ/KtyIgI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HC8MAAADcAAAADwAAAAAAAAAAAAAAAACYAgAAZHJzL2Rv&#10;d25yZXYueG1sUEsFBgAAAAAEAAQA9QAAAIgDAAAAAA==&#10;" path="m,168r88,l88,,,,,168xe" fillcolor="black" stroked="f">
                  <v:path arrowok="t" o:connecttype="custom" o:connectlocs="0,168;88,168;88,0;0,0;0,168" o:connectangles="0,0,0,0,0"/>
                </v:shape>
                <v:shape id="Freeform 1358" o:spid="_x0000_s2264" style="position:absolute;left:4420;top:4375;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YcqMUA&#10;AADcAAAADwAAAGRycy9kb3ducmV2LnhtbESPT2vCQBTE74LfYXmCt7pRSdHoKqIISqGtfw56e2Sf&#10;STD7NmZXTb99t1DwOMzMb5jpvDGleFDtCssK+r0IBHFqdcGZguNh/TYC4TyyxtIyKfghB/NZuzXF&#10;RNsn7+ix95kIEHYJKsi9rxIpXZqTQdezFXHwLrY26IOsM6lrfAa4KeUgit6lwYLDQo4VLXNKr/u7&#10;UXBxG1qYePX5hdH5dLt9bGP9HSvV7TSLCQhPjX+F/9sbrSAejuHvTDg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dhyoxQAAANwAAAAPAAAAAAAAAAAAAAAAAJgCAABkcnMv&#10;ZG93bnJldi54bWxQSwUGAAAAAAQABAD1AAAAigMAAAAA&#10;" path="m,168r73,l73,,,,,168xe" fillcolor="black" stroked="f">
                  <v:path arrowok="t" o:connecttype="custom" o:connectlocs="0,168;73,168;73,0;0,0;0,168" o:connectangles="0,0,0,0,0"/>
                </v:shape>
                <v:shape id="Freeform 1359" o:spid="_x0000_s2265" style="position:absolute;left:4495;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B78EA&#10;AADcAAAADwAAAGRycy9kb3ducmV2LnhtbERPTWsCMRC9F/wPYYTealZRqatRSkHw1OIqRW/jZtws&#10;biZLEnX7781B8Ph434tVZxtxIx9qxwqGgwwEcel0zZWC/W798QkiRGSNjWNS8E8BVsve2wJz7e68&#10;pVsRK5FCOOSowMTY5lKG0pDFMHAtceLOzluMCfpKao/3FG4bOcqyqbRYc2ow2NK3ofJSXK0CnP7o&#10;8jT63Rez69HYQh8m/m+s1Hu/+5qDiNTFl/jp3mgFk3Gan86kI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vge/BAAAA3AAAAA8AAAAAAAAAAAAAAAAAmAIAAGRycy9kb3du&#10;cmV2LnhtbFBLBQYAAAAABAAEAPUAAACGAwAAAAA=&#10;" path="m,167r167,l167,,,,,167xe" fillcolor="black" stroked="f">
                  <v:path arrowok="t" o:connecttype="custom" o:connectlocs="0,167;167,167;167,0;0,0;0,167" o:connectangles="0,0,0,0,0"/>
                </v:shape>
                <v:shape id="Freeform 1360" o:spid="_x0000_s2266" style="position:absolute;left:4665;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kdMQA&#10;AADcAAAADwAAAGRycy9kb3ducmV2LnhtbESPQWsCMRSE74L/ITyhN80qKu3WKFIo9KR0lVJvz83r&#10;ZnHzsiRR139vCoLHYWa+YRarzjbiQj7UjhWMRxkI4tLpmisF+93n8BVEiMgaG8ek4EYBVst+b4G5&#10;dlf+pksRK5EgHHJUYGJscylDachiGLmWOHl/zluMSfpKao/XBLeNnGTZXFqsOS0YbOnDUHkqzlYB&#10;zje6PE62++LtfDC20L8z/zNV6mXQrd9BROriM/xof2kFs+kY/s+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jJHTEAAAA3AAAAA8AAAAAAAAAAAAAAAAAmAIAAGRycy9k&#10;b3ducmV2LnhtbFBLBQYAAAAABAAEAPUAAACJAwAAAAA=&#10;" path="m,167r167,l167,,,,,167xe" fillcolor="black" stroked="f">
                  <v:path arrowok="t" o:connecttype="custom" o:connectlocs="0,167;167,167;167,0;0,0;0,167" o:connectangles="0,0,0,0,0"/>
                </v:shape>
                <v:rect id="Rectangle 1361" o:spid="_x0000_s2267" style="position:absolute;left:2804;top:4375;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Cf8UA&#10;AADcAAAADwAAAGRycy9kb3ducmV2LnhtbESPT4vCMBTE78J+h/AW9qbpyip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MJ/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362" o:spid="_x0000_s2268" style="position:absolute;left:4832;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0fmMQA&#10;AADcAAAADwAAAGRycy9kb3ducmV2LnhtbESPQWsCMRSE74X+h/AKvdVsrYquRimC0FPFrRS9PTfP&#10;zeLmZUmibv99Iwgeh5n5hpktOtuIC/lQO1bw3stAEJdO11wp2P6s3sYgQkTW2DgmBX8UYDF/fpph&#10;rt2VN3QpYiUShEOOCkyMbS5lKA1ZDD3XEifv6LzFmKSvpPZ4TXDbyH6WjaTFmtOCwZaWhspTcbYK&#10;cPSty0N/vS0m572xhd4N/e9AqdeX7nMKIlIXH+F7+0srGA4+4HYmHQ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9H5jEAAAA3AAAAA8AAAAAAAAAAAAAAAAAmAIAAGRycy9k&#10;b3ducmV2LnhtbFBLBQYAAAAABAAEAPUAAACJAwAAAAA=&#10;" path="m,167r167,l167,,,,,167xe" fillcolor="black" stroked="f">
                  <v:path arrowok="t" o:connecttype="custom" o:connectlocs="0,167;167,167;167,0;0,0;0,167" o:connectangles="0,0,0,0,0"/>
                </v:shape>
                <v:shape id="Freeform 1363" o:spid="_x0000_s2269" style="position:absolute;left:5002;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H7MQA&#10;AADcAAAADwAAAGRycy9kb3ducmV2LnhtbESPQWsCMRSE70L/Q3hCb5pVVqmrUUqh0FOLWxG9PTev&#10;m6WblyWJuv33jSB4HGbmG2a16W0rLuRD41jBZJyBIK6cbrhWsPt+H72ACBFZY+uYFPxRgM36abDC&#10;Qrsrb+lSxlokCIcCFZgYu0LKUBmyGMauI07ej/MWY5K+ltrjNcFtK6dZNpcWG04LBjt6M1T9lmer&#10;AOefujpNv3bl4nw0ttSHmd/nSj0P+9cliEh9fITv7Q+tYJbn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Uh+zEAAAA3AAAAA8AAAAAAAAAAAAAAAAAmAIAAGRycy9k&#10;b3ducmV2LnhtbFBLBQYAAAAABAAEAPUAAACJAwAAAAA=&#10;" path="m,167r167,l167,,,,,167xe" fillcolor="black" stroked="f">
                  <v:path arrowok="t" o:connecttype="custom" o:connectlocs="0,167;167,167;167,0;0,0;0,167" o:connectangles="0,0,0,0,0"/>
                </v:shape>
                <v:shape id="Freeform 1364" o:spid="_x0000_s2270" style="position:absolute;left:5171;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gid8QA&#10;AADcAAAADwAAAGRycy9kb3ducmV2LnhtbESPQWsCMRSE7wX/Q3iF3mq24oquRhFB6KnFVURvz83r&#10;ZunmZUmibv99IxR6HGbmG2ax6m0rbuRD41jB2zADQVw53XCt4LDfvk5BhIissXVMCn4owGo5eFpg&#10;od2dd3QrYy0ShEOBCkyMXSFlqAxZDEPXESfvy3mLMUlfS+3xnuC2laMsm0iLDacFgx1tDFXf5dUq&#10;wMmHri6jz0M5u56NLfUp98exUi/P/XoOIlIf/8N/7XetIB/n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YInfEAAAA3AAAAA8AAAAAAAAAAAAAAAAAmAIAAGRycy9k&#10;b3ducmV2LnhtbFBLBQYAAAAABAAEAPUAAACJAwAAAAA=&#10;" path="m,167r167,l167,,,,,167xe" fillcolor="black" stroked="f">
                  <v:path arrowok="t" o:connecttype="custom" o:connectlocs="0,167;167,167;167,0;0,0;0,167" o:connectangles="0,0,0,0,0"/>
                </v:shape>
                <v:shape id="Freeform 1365" o:spid="_x0000_s2271" style="position:absolute;left:5340;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8AMQA&#10;AADcAAAADwAAAGRycy9kb3ducmV2LnhtbESPQWsCMRSE70L/Q3hCbzWr6KKrUUqh0FOLq4jenpvX&#10;zdLNy5JE3f77Rih4HGbmG2a16W0rruRD41jBeJSBIK6cbrhWsN+9v8xBhIissXVMCn4pwGb9NFhh&#10;od2Nt3QtYy0ShEOBCkyMXSFlqAxZDCPXESfv23mLMUlfS+3xluC2lZMsy6XFhtOCwY7eDFU/5cUq&#10;wPxTV+fJ175cXE7Glvo484epUs/D/nUJIlIfH+H/9odWMJvmcD+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KvADEAAAA3AAAAA8AAAAAAAAAAAAAAAAAmAIAAGRycy9k&#10;b3ducmV2LnhtbFBLBQYAAAAABAAEAPUAAACJAwAAAAA=&#10;" path="m,167r167,l167,,,,,167xe" fillcolor="black" stroked="f">
                  <v:path arrowok="t" o:connecttype="custom" o:connectlocs="0,167;167,167;167,0;0,0;0,167" o:connectangles="0,0,0,0,0"/>
                </v:shape>
                <v:shape id="Freeform 1366" o:spid="_x0000_s2272" style="position:absolute;left:5509;top:4375;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12xsYA&#10;AADcAAAADwAAAGRycy9kb3ducmV2LnhtbESPT2vCQBTE7wW/w/IEL6VubBL/pK5SCoVAe1GL50f2&#10;NYlm34bsatJ+elco9DjMzG+Y9XYwjbhS52rLCmbTCARxYXXNpYKvw/vTEoTzyBoby6TghxxsN6OH&#10;NWba9ryj696XIkDYZaig8r7NpHRFRQbd1LbEwfu2nUEfZFdK3WEf4KaRz1E0lwZrDgsVtvRWUXHe&#10;X4yC82F4TIrjZyzzlTt9YBOnv1Gs1GQ8vL6A8DT4//BfO9cK0mQB9zPhCMjN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12xsYAAADcAAAADwAAAAAAAAAAAAAAAACYAgAAZHJz&#10;L2Rvd25yZXYueG1sUEsFBgAAAAAEAAQA9QAAAIsDAAAAAA==&#10;" path="m,167r139,l139,,,,,167xe" fillcolor="black" stroked="f">
                  <v:path arrowok="t" o:connecttype="custom" o:connectlocs="0,167;139,167;139,0;0,0;0,167" o:connectangles="0,0,0,0,0"/>
                </v:shape>
                <v:rect id="Rectangle 1367" o:spid="_x0000_s2273" style="position:absolute;left:4832;top:4375;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1lcEA&#10;AADcAAAADwAAAGRycy9kb3ducmV2LnhtbERPy4rCMBTdC/5DuII7TR10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o9ZX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368" o:spid="_x0000_s2274" style="position:absolute;left:2158;top:4545;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AJcQA&#10;AADcAAAADwAAAGRycy9kb3ducmV2LnhtbESPQWsCMRSE70L/Q3iF3jSr2KqrUUQU6rFqod4em9fd&#10;rZuXZRPN1l9vBMHjMDPfMLNFaypxocaVlhX0ewkI4szqknMFh/2mOwbhPLLGyjIp+CcHi/lLZ4ap&#10;toG/6LLzuYgQdikqKLyvUyldVpBB17M1cfR+bWPQR9nkUjcYItxUcpAkH9JgyXGhwJpWBWWn3dko&#10;WG/l5GxC+PkeXf/0hlfHsB/XSr29tsspCE+tf4Yf7U+t4H04gfuZe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hgCXEAAAA3AAAAA8AAAAAAAAAAAAAAAAAmAIAAGRycy9k&#10;b3ducmV2LnhtbFBLBQYAAAAABAAEAPUAAACJAwAAAAA=&#10;" path="m,167r138,l138,,,,,167xe" fillcolor="black" stroked="f">
                  <v:path arrowok="t" o:connecttype="custom" o:connectlocs="0,167;138,167;138,0;0,0;0,167" o:connectangles="0,0,0,0,0"/>
                </v:shape>
                <v:shape id="Freeform 1369" o:spid="_x0000_s2275" style="position:absolute;left:2298;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YXMsIA&#10;AADcAAAADwAAAGRycy9kb3ducmV2LnhtbERPz2vCMBS+C/sfwhN201RZxdWmMgaDnTasMrbbs3k2&#10;xealJFG7/94cBjt+fL/L7Wh7cSUfOscKFvMMBHHjdMetgsP+bbYGESKyxt4xKfilANvqYVJiod2N&#10;d3StYytSCIcCFZgYh0LK0BiyGOZuIE7cyXmLMUHfSu3xlsJtL5dZtpIWO04NBgd6NdSc64tVgKsP&#10;3RyXn4f6+fJjbK2/c//1pNTjdHzZgIg0xn/xn/tdK8jzND+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hcywgAAANwAAAAPAAAAAAAAAAAAAAAAAJgCAABkcnMvZG93&#10;bnJldi54bWxQSwUGAAAAAAQABAD1AAAAhwMAAAAA&#10;" path="m,167r168,l168,,,,,167xe" fillcolor="black" stroked="f">
                  <v:path arrowok="t" o:connecttype="custom" o:connectlocs="0,167;168,167;168,0;0,0;0,167" o:connectangles="0,0,0,0,0"/>
                </v:shape>
                <v:shape id="Freeform 1370" o:spid="_x0000_s2276" style="position:absolute;left:2467;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yqcUA&#10;AADcAAAADwAAAGRycy9kb3ducmV2LnhtbESPQWsCMRSE7wX/Q3iCt5pVXNGtUUqh0FPFdSn19rp5&#10;3SzdvCxJ1O2/N0Khx2FmvmE2u8F24kI+tI4VzKYZCOLa6ZYbBdXx9XEFIkRkjZ1jUvBLAXbb0cMG&#10;C+2ufKBLGRuRIBwKVGBi7AspQ23IYpi6njh5385bjEn6RmqP1wS3nZxn2VJabDktGOzpxVD9U56t&#10;Aly+6/prvq/K9flkbKk/c/+xUGoyHp6fQEQa4n/4r/2mFeT5DO5n0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KpxQAAANwAAAAPAAAAAAAAAAAAAAAAAJgCAABkcnMv&#10;ZG93bnJldi54bWxQSwUGAAAAAAQABAD1AAAAigMAAAAA&#10;" path="m,167r168,l168,,,,,167xe" fillcolor="black" stroked="f">
                  <v:path arrowok="t" o:connecttype="custom" o:connectlocs="0,167;168,167;168,0;0,0;0,167" o:connectangles="0,0,0,0,0"/>
                </v:shape>
                <v:shape id="Freeform 1371" o:spid="_x0000_s2277" style="position:absolute;left:2637;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gs3sQA&#10;AADcAAAADwAAAGRycy9kb3ducmV2LnhtbESPQWsCMRSE74L/ITyht5rt0pV2NYoIhZ5aXKXU23Pz&#10;3CzdvCxJ1O2/b4SCx2FmvmEWq8F24kI+tI4VPE0zEMS10y03Cva7t8cXECEia+wck4JfCrBajkcL&#10;LLW78pYuVWxEgnAoUYGJsS+lDLUhi2HqeuLknZy3GJP0jdQerwluO5ln2UxabDktGOxpY6j+qc5W&#10;Ac4+dH3MP/fV6/lgbKW/C//1rNTDZFjPQUQa4j38337XCooih9u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oLN7EAAAA3AAAAA8AAAAAAAAAAAAAAAAAmAIAAGRycy9k&#10;b3ducmV2LnhtbFBLBQYAAAAABAAEAPUAAACJAwAAAAA=&#10;" path="m,167r168,l168,,,,,167xe" fillcolor="black" stroked="f">
                  <v:path arrowok="t" o:connecttype="custom" o:connectlocs="0,167;168,167;168,0;0,0;0,167" o:connectangles="0,0,0,0,0"/>
                </v:shape>
                <v:rect id="Rectangle 1372" o:spid="_x0000_s2278" style="position:absolute;left:2159;top:4544;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OcUA&#10;AADcAAAADwAAAGRycy9kb3ducmV2LnhtbESPT4vCMBTE7wt+h/AEb2uq4q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1fE5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373" o:spid="_x0000_s2279" style="position:absolute;left:2805;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0RMcQA&#10;AADcAAAADwAAAGRycy9kb3ducmV2LnhtbESPQWsCMRSE7wX/Q3iF3mq24oquRhFB6KnFVURvz83r&#10;ZunmZUmibv99IxR6HGbmG2ax6m0rbuRD41jB2zADQVw53XCt4LDfvk5BhIissXVMCn4owGo5eFpg&#10;od2dd3QrYy0ShEOBCkyMXSFlqAxZDEPXESfvy3mLMUlfS+3xnuC2laMsm0iLDacFgx1tDFXf5dUq&#10;wMmHri6jz0M5u56NLfUp98exUi/P/XoOIlIf/8N/7XetIM/H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NETHEAAAA3AAAAA8AAAAAAAAAAAAAAAAAmAIAAGRycy9k&#10;b3ducmV2LnhtbFBLBQYAAAAABAAEAPUAAACJAwAAAAA=&#10;" path="m,167r168,l168,,,,,167xe" fillcolor="black" stroked="f">
                  <v:path arrowok="t" o:connecttype="custom" o:connectlocs="0,167;168,167;168,0;0,0;0,167" o:connectangles="0,0,0,0,0"/>
                </v:shape>
                <v:shape id="Freeform 1374" o:spid="_x0000_s2280" style="position:absolute;left:2974;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G0qsQA&#10;AADcAAAADwAAAGRycy9kb3ducmV2LnhtbESPQWsCMRSE74X+h/AKvdVspSu6GkUEwVOLq4jenpvn&#10;ZunmZUmibv99IxR6HGbmG2a26G0rbuRD41jB+yADQVw53XCtYL9bv41BhIissXVMCn4owGL+/DTD&#10;Qrs7b+lWxlokCIcCFZgYu0LKUBmyGAauI07exXmLMUlfS+3xnuC2lcMsG0mLDacFgx2tDFXf5dUq&#10;wNGnrs7Dr305uZ6MLfUx94cPpV5f+uUURKQ+/of/2hutIM9zeJxJR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BtKrEAAAA3AAAAA8AAAAAAAAAAAAAAAAAmAIAAGRycy9k&#10;b3ducmV2LnhtbFBLBQYAAAAABAAEAPUAAACJAwAAAAA=&#10;" path="m,167r168,l168,,,,,167xe" fillcolor="black" stroked="f">
                  <v:path arrowok="t" o:connecttype="custom" o:connectlocs="0,167;168,167;168,0;0,0;0,167" o:connectangles="0,0,0,0,0"/>
                </v:shape>
                <v:shape id="Freeform 1375" o:spid="_x0000_s2281" style="position:absolute;left:3143;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Mq3cQA&#10;AADcAAAADwAAAGRycy9kb3ducmV2LnhtbESPQWsCMRSE7wX/Q3hCbzVb6S7t1igiCJ4UVynt7XXz&#10;ulm6eVmSqOu/N0Khx2FmvmFmi8F24kw+tI4VPE8yEMS10y03Co6H9dMriBCRNXaOScGVAizmo4cZ&#10;ltpdeE/nKjYiQTiUqMDE2JdShtqQxTBxPXHyfpy3GJP0jdQeLwluOznNskJabDktGOxpZaj+rU5W&#10;ARZbXX9Pd8fq7fRlbKU/c//xotTjeFi+g4g0xP/wX3ujFeR5Af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TKt3EAAAA3AAAAA8AAAAAAAAAAAAAAAAAmAIAAGRycy9k&#10;b3ducmV2LnhtbFBLBQYAAAAABAAEAPUAAACJAwAAAAA=&#10;" path="m,167r168,l168,,,,,167xe" fillcolor="black" stroked="f">
                  <v:path arrowok="t" o:connecttype="custom" o:connectlocs="0,167;168,167;168,0;0,0;0,167" o:connectangles="0,0,0,0,0"/>
                </v:shape>
                <v:shape id="Freeform 1376" o:spid="_x0000_s2282" style="position:absolute;left:3312;top:4545;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022cIA&#10;AADcAAAADwAAAGRycy9kb3ducmV2LnhtbESPW4vCMBSE3wX/QziCb5oqdJVqKiIIgiyyXvD10Jxe&#10;sDkpTaz1328WFnwcZuYbZr3pTS06al1lWcFsGoEgzqyuuFBwvewnSxDOI2usLZOCNznYpMPBGhNt&#10;X/xD3dkXIkDYJaig9L5JpHRZSQbd1DbEwctta9AH2RZSt/gKcFPLeRR9SYMVh4USG9qVlD3OTxMo&#10;M/L6uLyd8uhyl937xN99fFdqPOq3KxCeev8J/7cPWkEcL+DvTDgC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vTbZwgAAANwAAAAPAAAAAAAAAAAAAAAAAJgCAABkcnMvZG93&#10;bnJldi54bWxQSwUGAAAAAAQABAD1AAAAhwMAAAAA&#10;" path="m,168r88,l88,,,,,168xe" fillcolor="black" stroked="f">
                  <v:path arrowok="t" o:connecttype="custom" o:connectlocs="0,168;88,168;88,0;0,0;0,168" o:connectangles="0,0,0,0,0"/>
                </v:shape>
                <v:shape id="Freeform 1377" o:spid="_x0000_s2283" style="position:absolute;left:4420;top:4545;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Vck8EA&#10;AADcAAAADwAAAGRycy9kb3ducmV2LnhtbERPTYvCMBC9C/6HMMLeNFWISNcoogguC+q6e9Db0Ixt&#10;sZnUJqv135uD4PHxvqfz1lbiRo0vHWsYDhIQxJkzJeca/n7X/QkIH5ANVo5Jw4M8zGfdzhRT4+78&#10;Q7dDyEUMYZ+ihiKEOpXSZwVZ9ANXE0fu7BqLIcIml6bBewy3lRwlyVhaLDk2FFjTsqDscvi3Gs5+&#10;QwurVtsdJqfj9fr9pcxeaf3RaxefIAK14S1+uTdGg1JxbTwTj4C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lXJPBAAAA3AAAAA8AAAAAAAAAAAAAAAAAmAIAAGRycy9kb3du&#10;cmV2LnhtbFBLBQYAAAAABAAEAPUAAACGAwAAAAA=&#10;" path="m,168r73,l73,,,,,168xe" fillcolor="black" stroked="f">
                  <v:path arrowok="t" o:connecttype="custom" o:connectlocs="0,168;73,168;73,0;0,0;0,168" o:connectangles="0,0,0,0,0"/>
                </v:shape>
                <v:shape id="Freeform 1378" o:spid="_x0000_s2284" style="position:absolute;left:4495;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r8UA&#10;AADcAAAADwAAAGRycy9kb3ducmV2LnhtbESPQWsCMRSE7wX/Q3hCbzWrdEW3RimFQk8V16XU23Pz&#10;ulncvCxJ1O2/N0Khx2FmvmFWm8F24kI+tI4VTCcZCOLa6ZYbBdX+/WkBIkRkjZ1jUvBLATbr0cMK&#10;C+2uvKNLGRuRIBwKVGBi7AspQ23IYpi4njh5P85bjEn6RmqP1wS3nZxl2VxabDktGOzpzVB9Ks9W&#10;Ac4/dX2cbatyeT4YW+rv3H89K/U4Hl5fQEQa4n/4r/2hFeT5Eu5n0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jL6vxQAAANwAAAAPAAAAAAAAAAAAAAAAAJgCAABkcnMv&#10;ZG93bnJldi54bWxQSwUGAAAAAAQABAD1AAAAigMAAAAA&#10;" path="m,167r167,l167,,,,,167xe" fillcolor="black" stroked="f">
                  <v:path arrowok="t" o:connecttype="custom" o:connectlocs="0,167;167,167;167,0;0,0;0,167" o:connectangles="0,0,0,0,0"/>
                </v:shape>
                <v:shape id="Freeform 1379" o:spid="_x0000_s2285" style="position:absolute;left:4665;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dj8IA&#10;AADcAAAADwAAAGRycy9kb3ducmV2LnhtbERPz2vCMBS+C/sfwht403SixXVNZQwGnpRVGdvtrXlr&#10;ypqXkkSt//1yEDx+fL/LzWh7cSYfOscKnuYZCOLG6Y5bBcfD+2wNIkRkjb1jUnClAJvqYVJiod2F&#10;P+hcx1akEA4FKjAxDoWUoTFkMczdQJy4X+ctxgR9K7XHSwq3vVxkWS4tdpwaDA70Zqj5q09WAeY7&#10;3fws9sf6+fRtbK2/Vv5zqdT0cXx9ARFpjHfxzb3VClZ5mp/OpCMg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2t2PwgAAANwAAAAPAAAAAAAAAAAAAAAAAJgCAABkcnMvZG93&#10;bnJldi54bWxQSwUGAAAAAAQABAD1AAAAhwMAAAAA&#10;" path="m,167r167,l167,,,,,167xe" fillcolor="black" stroked="f">
                  <v:path arrowok="t" o:connecttype="custom" o:connectlocs="0,167;167,167;167,0;0,0;0,167" o:connectangles="0,0,0,0,0"/>
                </v:shape>
                <v:rect id="Rectangle 1380" o:spid="_x0000_s2286" style="position:absolute;left:2804;top:4544;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AaMQA&#10;AADcAAAADwAAAGRycy9kb3ducmV2LnhtbESPQYvCMBSE74L/ITzBm6YuK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nAGj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381" o:spid="_x0000_s2287" style="position:absolute;left:4832;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Y8QA&#10;AADcAAAADwAAAGRycy9kb3ducmV2LnhtbESPQWsCMRSE7wX/Q3hCbzXbpS52axQRBE8VV5H29rp5&#10;3SzdvCxJ1O2/N0Khx2FmvmHmy8F24kI+tI4VPE8yEMS10y03Co6HzdMMRIjIGjvHpOCXAiwXo4c5&#10;ltpdeU+XKjYiQTiUqMDE2JdShtqQxTBxPXHyvp23GJP0jdQerwluO5lnWSEttpwWDPa0NlT/VGer&#10;AIt3XX/lu2P1ev40ttIfU396UepxPKzeQEQa4n/4r73VCqZFDv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E5mPEAAAA3AAAAA8AAAAAAAAAAAAAAAAAmAIAAGRycy9k&#10;b3ducmV2LnhtbFBLBQYAAAAABAAEAPUAAACJAwAAAAA=&#10;" path="m,167r167,l167,,,,,167xe" fillcolor="black" stroked="f">
                  <v:path arrowok="t" o:connecttype="custom" o:connectlocs="0,167;167,167;167,0;0,0;0,167" o:connectangles="0,0,0,0,0"/>
                </v:shape>
                <v:shape id="Freeform 1382" o:spid="_x0000_s2288" style="position:absolute;left:5002;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D+MUA&#10;AADcAAAADwAAAGRycy9kb3ducmV2LnhtbESPQWsCMRSE7wX/Q3iCt5qt1UVXo5RCwZOlWxG9PTfP&#10;zdLNy5JE3f77plDocZiZb5jVpretuJEPjWMFT+MMBHHldMO1gv3n2+McRIjIGlvHpOCbAmzWg4cV&#10;Ftrd+YNuZaxFgnAoUIGJsSukDJUhi2HsOuLkXZy3GJP0tdQe7wluWznJslxabDgtGOzo1VD1VV6t&#10;Asx3ujpP3vfl4noyttTHmT9MlRoN+5cliEh9/A//tbdawSx/ht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CEP4xQAAANwAAAAPAAAAAAAAAAAAAAAAAJgCAABkcnMv&#10;ZG93bnJldi54bWxQSwUGAAAAAAQABAD1AAAAigMAAAAA&#10;" path="m,167r167,l167,,,,,167xe" fillcolor="black" stroked="f">
                  <v:path arrowok="t" o:connecttype="custom" o:connectlocs="0,167;167,167;167,0;0,0;0,167" o:connectangles="0,0,0,0,0"/>
                </v:shape>
                <v:shape id="Freeform 1383" o:spid="_x0000_s2289" style="position:absolute;left:5171;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bjMQA&#10;AADcAAAADwAAAGRycy9kb3ducmV2LnhtbESPQWsCMRSE70L/Q3hCbzWr6KKrUUqh0FOLq4jenpvX&#10;zdLNy5JE3f77Rih4HGbmG2a16W0rruRD41jBeJSBIK6cbrhWsN+9v8xBhIissXVMCn4pwGb9NFhh&#10;od2Nt3QtYy0ShEOBCkyMXSFlqAxZDCPXESfv23mLMUlfS+3xluC2lZMsy6XFhtOCwY7eDFU/5cUq&#10;wPxTV+fJ175cXE7Glvo484epUs/D/nUJIlIfH+H/9odWMMuncD+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h24zEAAAA3AAAAA8AAAAAAAAAAAAAAAAAmAIAAGRycy9k&#10;b3ducmV2LnhtbFBLBQYAAAAABAAEAPUAAACJAwAAAAA=&#10;" path="m,167r167,l167,,,,,167xe" fillcolor="black" stroked="f">
                  <v:path arrowok="t" o:connecttype="custom" o:connectlocs="0,167;167,167;167,0;0,0;0,167" o:connectangles="0,0,0,0,0"/>
                </v:shape>
                <v:shape id="Freeform 1384" o:spid="_x0000_s2290" style="position:absolute;left:5340;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F8QA&#10;AADcAAAADwAAAGRycy9kb3ducmV2LnhtbESPQWsCMRSE7wX/Q3hCbzVb6S7t1igiCJ4UVynt7XXz&#10;ulm6eVmSqOu/N0Khx2FmvmFmi8F24kw+tI4VPE8yEMS10y03Co6H9dMriBCRNXaOScGVAizmo4cZ&#10;ltpdeE/nKjYiQTiUqMDE2JdShtqQxTBxPXHyfpy3GJP0jdQeLwluOznNskJabDktGOxpZaj+rU5W&#10;ARZbXX9Pd8fq7fRlbKU/c//xotTjeFi+g4g0xP/wX3ujFeRFDv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tfhfEAAAA3AAAAA8AAAAAAAAAAAAAAAAAmAIAAGRycy9k&#10;b3ducmV2LnhtbFBLBQYAAAAABAAEAPUAAACJAwAAAAA=&#10;" path="m,167r167,l167,,,,,167xe" fillcolor="black" stroked="f">
                  <v:path arrowok="t" o:connecttype="custom" o:connectlocs="0,167;167,167;167,0;0,0;0,167" o:connectangles="0,0,0,0,0"/>
                </v:shape>
                <v:shape id="Freeform 1385" o:spid="_x0000_s2291" style="position:absolute;left:5509;top:4545;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SPPcUA&#10;AADcAAAADwAAAGRycy9kb3ducmV2LnhtbESPT4vCMBTE74LfITxhL7KmWi271SgiLAh68Q97fjTP&#10;ttq8lCZqdz+9EQSPw8z8hpktWlOJGzWutKxgOIhAEGdWl5wrOB5+Pr9AOI+ssbJMCv7IwWLe7cww&#10;1fbOO7rtfS4ChF2KCgrv61RKlxVk0A1sTRy8k20M+iCbXOoG7wFuKjmKokQaLDksFFjTqqDssr8a&#10;BZdD2x9nv9tYrr/deYNVPPmPYqU+eu1yCsJT69/hV3utFUySB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lI89xQAAANwAAAAPAAAAAAAAAAAAAAAAAJgCAABkcnMv&#10;ZG93bnJldi54bWxQSwUGAAAAAAQABAD1AAAAigMAAAAA&#10;" path="m,167r139,l139,,,,,167xe" fillcolor="black" stroked="f">
                  <v:path arrowok="t" o:connecttype="custom" o:connectlocs="0,167;139,167;139,0;0,0;0,167" o:connectangles="0,0,0,0,0"/>
                </v:shape>
                <v:rect id="Rectangle 1386" o:spid="_x0000_s2292" style="position:absolute;left:4832;top:4544;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9h8UA&#10;AADcAAAADwAAAGRycy9kb3ducmV2LnhtbESPT4vCMBTE7wt+h/AEb2uqo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j2H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387" o:spid="_x0000_s2293" style="position:absolute;left:2158;top:4712;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h53sIA&#10;AADcAAAADwAAAGRycy9kb3ducmV2LnhtbERPz2vCMBS+C/4P4Qm7aaowdZ2xSLHgjtMNttujeWu7&#10;NS+lSU3dX78chB0/vt+7bDStuFLvGssKlosEBHFpdcOVgrdLMd+CcB5ZY2uZFNzIQbafTnaYahv4&#10;la5nX4kYwi5FBbX3XSqlK2sy6Ba2I47cl+0N+gj7SuoeQww3rVwlyVoabDg21NhRXlP5cx6MguOL&#10;fBpMCB/vm99vXXD+GS7bTqmH2Xh4BuFp9P/iu/ukFTyu49p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mHnewgAAANwAAAAPAAAAAAAAAAAAAAAAAJgCAABkcnMvZG93&#10;bnJldi54bWxQSwUGAAAAAAQABAD1AAAAhwMAAAAA&#10;" path="m,167r138,l138,,,,,167xe" fillcolor="black" stroked="f">
                  <v:path arrowok="t" o:connecttype="custom" o:connectlocs="0,167;138,167;138,0;0,0;0,167" o:connectangles="0,0,0,0,0"/>
                </v:shape>
                <v:shape id="Freeform 1388" o:spid="_x0000_s2294" style="position:absolute;left:2298;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B0EsQA&#10;AADcAAAADwAAAGRycy9kb3ducmV2LnhtbESPQWsCMRSE7wX/Q3hCbzWr1KWuRikFwVOLWxG9PTfP&#10;zeLmZUmibv99IxR6HGbmG2ax6m0rbuRD41jBeJSBIK6cbrhWsPtev7yBCBFZY+uYFPxQgNVy8LTA&#10;Qrs7b+lWxlokCIcCFZgYu0LKUBmyGEauI07e2XmLMUlfS+3xnuC2lZMsy6XFhtOCwY4+DFWX8moV&#10;YP6pq9Pka1fOrkdjS32Y+v2rUs/D/n0OIlIf/8N/7Y1WMM1n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gdBLEAAAA3AAAAA8AAAAAAAAAAAAAAAAAmAIAAGRycy9k&#10;b3ducmV2LnhtbFBLBQYAAAAABAAEAPUAAACJAwAAAAA=&#10;" path="m,167r168,l168,,,,,167xe" fillcolor="black" stroked="f">
                  <v:path arrowok="t" o:connecttype="custom" o:connectlocs="0,167;168,167;168,0;0,0;0,167" o:connectangles="0,0,0,0,0"/>
                </v:shape>
                <v:shape id="Freeform 1389" o:spid="_x0000_s2295" style="position:absolute;left:2467;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LUsIA&#10;AADcAAAADwAAAGRycy9kb3ducmV2LnhtbERPW2vCMBR+H/gfwhF8m+nEy9aZljEQfFJWZWxvZ81Z&#10;U9aclCRq/ffmYeDjx3dfl4PtxJl8aB0reJpmIIhrp1tuFBwPm8dnECEia+wck4IrBSiL0cMac+0u&#10;/EHnKjYihXDIUYGJsc+lDLUhi2HqeuLE/TpvMSboG6k9XlK47eQsy5bSYsupwWBP74bqv+pkFeBy&#10;p+uf2f5YvZy+ja3018J/zpWajIe3VxCRhngX/7u3WsFileanM+kI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A0tSwgAAANwAAAAPAAAAAAAAAAAAAAAAAJgCAABkcnMvZG93&#10;bnJldi54bWxQSwUGAAAAAAQABAD1AAAAhwMAAAAA&#10;" path="m,167r168,l168,,,,,167xe" fillcolor="black" stroked="f">
                  <v:path arrowok="t" o:connecttype="custom" o:connectlocs="0,167;168,167;168,0;0,0;0,167" o:connectangles="0,0,0,0,0"/>
                </v:shape>
                <v:shape id="Freeform 1390" o:spid="_x0000_s2296" style="position:absolute;left:2637;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uycQA&#10;AADcAAAADwAAAGRycy9kb3ducmV2LnhtbESPT2sCMRTE7wW/Q3gFbzWr+Hc1ihQKPbV0FdHbc/Pc&#10;LN28LEnU7bdvCgWPw8z8hlltOtuIG/lQO1YwHGQgiEuna64U7HdvL3MQISJrbByTgh8KsFn3nlaY&#10;a3fnL7oVsRIJwiFHBSbGNpcylIYshoFriZN3cd5iTNJXUnu8J7ht5CjLptJizWnBYEuvhsrv4moV&#10;4PRDl+fR575YXE/GFvo48YexUv3nbrsEEamLj/B/+10rmMyG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P7snEAAAA3AAAAA8AAAAAAAAAAAAAAAAAmAIAAGRycy9k&#10;b3ducmV2LnhtbFBLBQYAAAAABAAEAPUAAACJAwAAAAA=&#10;" path="m,167r168,l168,,,,,167xe" fillcolor="black" stroked="f">
                  <v:path arrowok="t" o:connecttype="custom" o:connectlocs="0,167;168,167;168,0;0,0;0,167" o:connectangles="0,0,0,0,0"/>
                </v:shape>
                <v:rect id="Rectangle 1391" o:spid="_x0000_s2297" style="position:absolute;left:2159;top:4712;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IwsUA&#10;AADcAAAADwAAAGRycy9kb3ducmV2LnhtbESPS4vCQBCE78L+h6EX9qaTFdZ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AjC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392" o:spid="_x0000_s2298" style="position:absolute;left:2805;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HVJcUA&#10;AADcAAAADwAAAGRycy9kb3ducmV2LnhtbESPT2sCMRTE7wW/Q3hCbzXr3+rWKEUoeGpxlaK3181z&#10;s3TzsiRRt9++KRQ8DjPzG2a57mwjruRD7VjBcJCBIC6drrlScNi/Pc1BhIissXFMCn4owHrVe1hi&#10;rt2Nd3QtYiUShEOOCkyMbS5lKA1ZDAPXEifv7LzFmKSvpPZ4S3DbyFGWzaTFmtOCwZY2hsrv4mIV&#10;4Oxdl1+jj0OxuJyMLfRx6j8nSj32u9cXEJG6eA//t7dawfR5DH9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0dUlxQAAANwAAAAPAAAAAAAAAAAAAAAAAJgCAABkcnMv&#10;ZG93bnJldi54bWxQSwUGAAAAAAQABAD1AAAAigMAAAAA&#10;" path="m,167r168,l168,,,,,167xe" fillcolor="black" stroked="f">
                  <v:path arrowok="t" o:connecttype="custom" o:connectlocs="0,167;168,167;168,0;0,0;0,167" o:connectangles="0,0,0,0,0"/>
                </v:shape>
                <v:shape id="Freeform 1393" o:spid="_x0000_s2299" style="position:absolute;left:2974;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hNUcQA&#10;AADcAAAADwAAAGRycy9kb3ducmV2LnhtbESPQWsCMRSE74L/ITyhN81W1OpqlFIoeLJ0K6K35+a5&#10;Wbp5WZKo23/fFAoeh5n5hlltOtuIG/lQO1bwPMpAEJdO11wp2H+9D+cgQkTW2DgmBT8UYLPu91aY&#10;a3fnT7oVsRIJwiFHBSbGNpcylIYshpFriZN3cd5iTNJXUnu8J7ht5DjLZtJizWnBYEtvhsrv4moV&#10;4Gyny/P4Y18sridjC32c+sNEqadB97oEEamLj/B/e6sVTF8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4TVHEAAAA3AAAAA8AAAAAAAAAAAAAAAAAmAIAAGRycy9k&#10;b3ducmV2LnhtbFBLBQYAAAAABAAEAPUAAACJAwAAAAA=&#10;" path="m,167r168,l168,,,,,167xe" fillcolor="black" stroked="f">
                  <v:path arrowok="t" o:connecttype="custom" o:connectlocs="0,167;168,167;168,0;0,0;0,167" o:connectangles="0,0,0,0,0"/>
                </v:shape>
                <v:shape id="Freeform 1394" o:spid="_x0000_s2300" style="position:absolute;left:3143;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ToysUA&#10;AADcAAAADwAAAGRycy9kb3ducmV2LnhtbESPQWsCMRSE74L/IbyCN81WXFu3RhFB8GTpKqXeXjev&#10;m6WblyWJuv33TaHgcZiZb5jluretuJIPjWMFj5MMBHHldMO1gtNxN34GESKyxtYxKfihAOvVcLDE&#10;Qrsbv9G1jLVIEA4FKjAxdoWUoTJkMUxcR5y8L+ctxiR9LbXHW4LbVk6zbC4tNpwWDHa0NVR9lxer&#10;AOcHXX1OX0/l4nI2ttQfuX+fKTV66DcvICL18R7+b++1gvwph7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dOjKxQAAANwAAAAPAAAAAAAAAAAAAAAAAJgCAABkcnMv&#10;ZG93bnJldi54bWxQSwUGAAAAAAQABAD1AAAAigMAAAAA&#10;" path="m,167r168,l168,,,,,167xe" fillcolor="black" stroked="f">
                  <v:path arrowok="t" o:connecttype="custom" o:connectlocs="0,167;168,167;168,0;0,0;0,167" o:connectangles="0,0,0,0,0"/>
                </v:shape>
                <v:shape id="Freeform 1395" o:spid="_x0000_s2301" style="position:absolute;left:3312;top:4712;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TPIsAA&#10;AADcAAAADwAAAGRycy9kb3ducmV2LnhtbESPSwvCMBCE74L/IazgTVMFH1SjiCAIIuILr0uztsVm&#10;U5pY6783guBxmJlvmPmyMYWoqXK5ZQWDfgSCOLE651TB5bzpTUE4j6yxsEwK3uRguWi35hhr++Ij&#10;1SefigBhF6OCzPsyltIlGRl0fVsSB+9uK4M+yCqVusJXgJtCDqNoLA3mHBYyLGmdUfI4PU2gDMjr&#10;3fR6uEfnm6zfB943o5tS3U6zmoHw1Ph/+NfeagWjyRi+Z8IR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0TPIsAAAADcAAAADwAAAAAAAAAAAAAAAACYAgAAZHJzL2Rvd25y&#10;ZXYueG1sUEsFBgAAAAAEAAQA9QAAAIUDAAAAAA==&#10;" path="m,168r88,l88,,,,,168xe" fillcolor="black" stroked="f">
                  <v:path arrowok="t" o:connecttype="custom" o:connectlocs="0,168;88,168;88,0;0,0;0,168" o:connectangles="0,0,0,0,0"/>
                </v:shape>
                <v:shape id="Freeform 1396" o:spid="_x0000_s2302" style="position:absolute;left:4420;top:4712;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UgcYA&#10;AADcAAAADwAAAGRycy9kb3ducmV2LnhtbESPT2vCQBTE7wW/w/IEb3VjIY1EVwlKwVLoH/Wgt0f2&#10;mQSzb5PsatJv3y0Uehxm5jfMcj2YWtypc5VlBbNpBII4t7riQsHx8PI4B+E8ssbaMin4Jgfr1ehh&#10;iam2PX/Rfe8LESDsUlRQet+kUrq8JINuahvi4F1sZ9AH2RVSd9gHuKnlUxQ9S4MVh4USG9qUlF/3&#10;N6Pg4naUmXj7/oHR+dS2b6+x/oyVmoyHbAHC0+D/w3/tnVYQJwn8ng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UgcYAAADcAAAADwAAAAAAAAAAAAAAAACYAgAAZHJz&#10;L2Rvd25yZXYueG1sUEsFBgAAAAAEAAQA9QAAAIsDAAAAAA==&#10;" path="m,168r73,l73,,,,,168xe" fillcolor="black" stroked="f">
                  <v:path arrowok="t" o:connecttype="custom" o:connectlocs="0,168;73,168;73,0;0,0;0,168" o:connectangles="0,0,0,0,0"/>
                </v:shape>
                <v:shape id="Freeform 1397" o:spid="_x0000_s2303" style="position:absolute;left:4495;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VHVMIA&#10;AADcAAAADwAAAGRycy9kb3ducmV2LnhtbERPW2vCMBR+H/gfwhF8m+nEy9aZljEQfFJWZWxvZ81Z&#10;U9aclCRq/ffmYeDjx3dfl4PtxJl8aB0reJpmIIhrp1tuFBwPm8dnECEia+wck4IrBSiL0cMac+0u&#10;/EHnKjYihXDIUYGJsc+lDLUhi2HqeuLE/TpvMSboG6k9XlK47eQsy5bSYsupwWBP74bqv+pkFeBy&#10;p+uf2f5YvZy+ja3018J/zpWajIe3VxCRhngX/7u3WsFildamM+kI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UdUwgAAANwAAAAPAAAAAAAAAAAAAAAAAJgCAABkcnMvZG93&#10;bnJldi54bWxQSwUGAAAAAAQABAD1AAAAhwMAAAAA&#10;" path="m,167r167,l167,,,,,167xe" fillcolor="black" stroked="f">
                  <v:path arrowok="t" o:connecttype="custom" o:connectlocs="0,167;167,167;167,0;0,0;0,167" o:connectangles="0,0,0,0,0"/>
                </v:shape>
                <v:shape id="Freeform 1398" o:spid="_x0000_s2304" style="position:absolute;left:4665;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iz8QA&#10;AADcAAAADwAAAGRycy9kb3ducmV2LnhtbESPT2sCMRTE74V+h/AK3mq24t/VKKVQ6KnSVURvz81z&#10;s7h5WZKo22/fCAWPw8z8hlmsOtuIK/lQO1bw1s9AEJdO11wp2G4+X6cgQkTW2DgmBb8UYLV8flpg&#10;rt2Nf+haxEokCIccFZgY21zKUBqyGPquJU7eyXmLMUlfSe3xluC2kYMsG0uLNacFgy19GCrPxcUq&#10;wPG3Lo+D9baYXQ7GFno/8ruhUr2X7n0OIlIXH+H/9pdWMJrM4H4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54s/EAAAA3AAAAA8AAAAAAAAAAAAAAAAAmAIAAGRycy9k&#10;b3ducmV2LnhtbFBLBQYAAAAABAAEAPUAAACJAwAAAAA=&#10;" path="m,167r167,l167,,,,,167xe" fillcolor="black" stroked="f">
                  <v:path arrowok="t" o:connecttype="custom" o:connectlocs="0,167;167,167;167,0;0,0;0,167" o:connectangles="0,0,0,0,0"/>
                </v:shape>
                <v:rect id="Rectangle 1399" o:spid="_x0000_s2305" style="position:absolute;left:2804;top:4712;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DCcEA&#10;AADcAAAADwAAAGRycy9kb3ducmV2LnhtbERPy4rCMBTdC/5DuII7TRWU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nQwn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400" o:spid="_x0000_s2306" style="position:absolute;left:4832;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qe7sQA&#10;AADcAAAADwAAAGRycy9kb3ducmV2LnhtbESPQWsCMRSE70L/Q3gFb5pVqtitUYog9GRxFam35+Z1&#10;s3TzsiRRt//eCILHYWa+YebLzjbiQj7UjhWMhhkI4tLpmisF+916MAMRIrLGxjEp+KcAy8VLb465&#10;dlfe0qWIlUgQDjkqMDG2uZShNGQxDF1LnLxf5y3GJH0ltcdrgttGjrNsKi3WnBYMtrQyVP4VZ6sA&#10;pxtdnsbf++L9fDS20D8Tf3hTqv/afX6AiNTFZ/jR/tIKJrMR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anu7EAAAA3AAAAA8AAAAAAAAAAAAAAAAAmAIAAGRycy9k&#10;b3ducmV2LnhtbFBLBQYAAAAABAAEAPUAAACJAwAAAAA=&#10;" path="m,167r167,l167,,,,,167xe" fillcolor="black" stroked="f">
                  <v:path arrowok="t" o:connecttype="custom" o:connectlocs="0,167;167,167;167,0;0,0;0,167" o:connectangles="0,0,0,0,0"/>
                </v:shape>
                <v:shape id="Freeform 1401" o:spid="_x0000_s2307" style="position:absolute;left:5002;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gAmcQA&#10;AADcAAAADwAAAGRycy9kb3ducmV2LnhtbESPQWsCMRSE74L/IbyCN812qaJbo0ih0JPFVUq9vW5e&#10;N0s3L0sSdfvvjSB4HGbmG2a57m0rzuRD41jB8yQDQVw53XCt4LB/H89BhIissXVMCv4pwHo1HCyx&#10;0O7COzqXsRYJwqFABSbGrpAyVIYshonriJP367zFmKSvpfZ4SXDbyjzLZtJiw2nBYEdvhqq/8mQV&#10;4Gyrq5/881AuTkdjS/099V8vSo2e+s0riEh9fITv7Q+tYDrP4XYmHQG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IAJnEAAAA3AAAAA8AAAAAAAAAAAAAAAAAmAIAAGRycy9k&#10;b3ducmV2LnhtbFBLBQYAAAAABAAEAPUAAACJAwAAAAA=&#10;" path="m,167r167,l167,,,,,167xe" fillcolor="black" stroked="f">
                  <v:path arrowok="t" o:connecttype="custom" o:connectlocs="0,167;167,167;167,0;0,0;0,167" o:connectangles="0,0,0,0,0"/>
                </v:shape>
                <v:shape id="Freeform 1402" o:spid="_x0000_s2308" style="position:absolute;left:5171;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SlAsQA&#10;AADcAAAADwAAAGRycy9kb3ducmV2LnhtbESPQWsCMRSE74X+h/AKvdWsWkVXo4gg9NTSVURvz81z&#10;s7h5WZKo23/fFAoeh5n5hpkvO9uIG/lQO1bQ72UgiEuna64U7LabtwmIEJE1No5JwQ8FWC6en+aY&#10;a3fnb7oVsRIJwiFHBSbGNpcylIYshp5riZN3dt5iTNJXUnu8J7ht5CDLxtJizWnBYEtrQ+WluFoF&#10;OP7U5WnwtSum16OxhT6M/P5dqdeXbjUDEamLj/B/+0MrGE2G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EpQLEAAAA3AAAAA8AAAAAAAAAAAAAAAAAmAIAAGRycy9k&#10;b3ducmV2LnhtbFBLBQYAAAAABAAEAPUAAACJAwAAAAA=&#10;" path="m,167r167,l167,,,,,167xe" fillcolor="black" stroked="f">
                  <v:path arrowok="t" o:connecttype="custom" o:connectlocs="0,167;167,167;167,0;0,0;0,167" o:connectangles="0,0,0,0,0"/>
                </v:shape>
                <v:shape id="Freeform 1403" o:spid="_x0000_s2309" style="position:absolute;left:5340;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09dsQA&#10;AADcAAAADwAAAGRycy9kb3ducmV2LnhtbESPQWsCMRSE70L/Q3iF3jRbUdHVKCIUempxFdHbc/Pc&#10;LN28LEnU7b83hYLHYWa+YRarzjbiRj7UjhW8DzIQxKXTNVcK9ruP/hREiMgaG8ek4JcCrJYvvQXm&#10;2t15S7ciViJBOOSowMTY5lKG0pDFMHAtcfIuzluMSfpKao/3BLeNHGbZRFqsOS0YbGljqPwprlYB&#10;Tr50eR5+74vZ9WRsoY9jfxgp9fbarecgInXxGf5vf2oF4+kI/s6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tPXbEAAAA3AAAAA8AAAAAAAAAAAAAAAAAmAIAAGRycy9k&#10;b3ducmV2LnhtbFBLBQYAAAAABAAEAPUAAACJAwAAAAA=&#10;" path="m,167r167,l167,,,,,167xe" fillcolor="black" stroked="f">
                  <v:path arrowok="t" o:connecttype="custom" o:connectlocs="0,167;167,167;167,0;0,0;0,167" o:connectangles="0,0,0,0,0"/>
                </v:shape>
                <v:shape id="Freeform 1404" o:spid="_x0000_s2310" style="position:absolute;left:5509;top:4712;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r3sMUA&#10;AADcAAAADwAAAGRycy9kb3ducmV2LnhtbESPT4vCMBTE7wt+h/AEL4umWitu1ygiCIJ78Q97fjRv&#10;22rzUpqo1U9vFgSPw8z8hpktWlOJKzWutKxgOIhAEGdWl5wrOB7W/SkI55E1VpZJwZ0cLOadjxmm&#10;2t54R9e9z0WAsEtRQeF9nUrpsoIMuoGtiYP3ZxuDPsgml7rBW4CbSo6iaCINlhwWCqxpVVB23l+M&#10;gvOh/Rxnvz+x3Hy50xarOHlEsVK9brv8BuGp9e/wq73RCpJpAv9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vewxQAAANwAAAAPAAAAAAAAAAAAAAAAAJgCAABkcnMv&#10;ZG93bnJldi54bWxQSwUGAAAAAAQABAD1AAAAigMAAAAA&#10;" path="m,167r139,l139,,,,,167xe" fillcolor="black" stroked="f">
                  <v:path arrowok="t" o:connecttype="custom" o:connectlocs="0,167;139,167;139,0;0,0;0,167" o:connectangles="0,0,0,0,0"/>
                </v:shape>
                <v:rect id="Rectangle 1405" o:spid="_x0000_s2311" style="position:absolute;left:4832;top:4712;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5sUA&#10;AADcAAAADwAAAGRycy9kb3ducmV2LnhtbESPT4vCMBTE78J+h/AWvGmqoN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n7m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406" o:spid="_x0000_s2312" style="position:absolute;left:2158;top:4882;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LVsUA&#10;AADcAAAADwAAAGRycy9kb3ducmV2LnhtbESPT2vCQBTE74LfYXmCN90otMbUVUQq2GP9A/b2yL4m&#10;qdm3Ibu6aT99VxA8DjPzG2ax6kwtbtS6yrKCyTgBQZxbXXGh4HjYjlIQziNrrC2Tgl9ysFr2ewvM&#10;tA38Sbe9L0SEsMtQQel9k0np8pIMurFtiKP3bVuDPsq2kLrFEOGmltMkeZUGK44LJTa0KSm/7K9G&#10;wfuHnF9NCOfT7O9Hb3nzFQ5po9Rw0K3fQHjq/DP8aO+0gpd0Bvcz8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CwtWxQAAANwAAAAPAAAAAAAAAAAAAAAAAJgCAABkcnMv&#10;ZG93bnJldi54bWxQSwUGAAAAAAQABAD1AAAAigMAAAAA&#10;" path="m,167r138,l138,,,,,167xe" fillcolor="black" stroked="f">
                  <v:path arrowok="t" o:connecttype="custom" o:connectlocs="0,167;138,167;138,0;0,0;0,167" o:connectangles="0,0,0,0,0"/>
                </v:shape>
                <v:shape id="Freeform 1407" o:spid="_x0000_s2313" style="position:absolute;left:2298;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A3c8EA&#10;AADcAAAADwAAAGRycy9kb3ducmV2LnhtbERPTWsCMRC9F/ofwhS81WxFRVejlELBk+IqordxM90s&#10;3UyWJOr6781B8Ph43/NlZxtxJR9qxwq++hkI4tLpmisF+93v5wREiMgaG8ek4E4Blov3tznm2t14&#10;S9ciViKFcMhRgYmxzaUMpSGLoe9a4sT9OW8xJugrqT3eUrht5CDLxtJizanBYEs/hsr/4mIV4Hit&#10;y/Ngsy+ml5OxhT6O/GGoVO+j+56BiNTFl/jpXmkFo0lam86kI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gN3PBAAAA3AAAAA8AAAAAAAAAAAAAAAAAmAIAAGRycy9kb3du&#10;cmV2LnhtbFBLBQYAAAAABAAEAPUAAACGAwAAAAA=&#10;" path="m,167r168,l168,,,,,167xe" fillcolor="black" stroked="f">
                  <v:path arrowok="t" o:connecttype="custom" o:connectlocs="0,167;168,167;168,0;0,0;0,167" o:connectangles="0,0,0,0,0"/>
                </v:shape>
                <v:shape id="Freeform 1408" o:spid="_x0000_s2314" style="position:absolute;left:2467;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yS6MQA&#10;AADcAAAADwAAAGRycy9kb3ducmV2LnhtbESPQWsCMRSE7wX/Q3hCbzWrVNHVKFIo9NTSVURvz81z&#10;s7h5WZKo23/fCILHYWa+YRarzjbiSj7UjhUMBxkI4tLpmisF283n2xREiMgaG8ek4I8CrJa9lwXm&#10;2t34l65FrESCcMhRgYmxzaUMpSGLYeBa4uSdnLcYk/SV1B5vCW4bOcqyibRYc1ow2NKHofJcXKwC&#10;nHzr8jj62Razy8HYQu/Hfveu1Gu/W89BROriM/xof2kF4+kM7m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skujEAAAA3AAAAA8AAAAAAAAAAAAAAAAAmAIAAGRycy9k&#10;b3ducmV2LnhtbFBLBQYAAAAABAAEAPUAAACJAwAAAAA=&#10;" path="m,167r168,l168,,,,,167xe" fillcolor="black" stroked="f">
                  <v:path arrowok="t" o:connecttype="custom" o:connectlocs="0,167;168,167;168,0;0,0;0,167" o:connectangles="0,0,0,0,0"/>
                </v:shape>
                <v:shape id="Freeform 1409" o:spid="_x0000_s2315" style="position:absolute;left:2637;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tqMEA&#10;AADcAAAADwAAAGRycy9kb3ducmV2LnhtbERPTWsCMRC9F/ofwhS81WxFRVejlELBk+IqordxM90s&#10;3UyWJOr6781B8Ph43/NlZxtxJR9qxwq++hkI4tLpmisF+93v5wREiMgaG8ek4E4Blov3tznm2t14&#10;S9ciViKFcMhRgYmxzaUMpSGLoe9a4sT9OW8xJugrqT3eUrht5CDLxtJizanBYEs/hsr/4mIV4Hit&#10;y/Ngsy+ml5OxhT6O/GGoVO+j+56BiNTFl/jpXmkFo2man86kI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PrajBAAAA3AAAAA8AAAAAAAAAAAAAAAAAmAIAAGRycy9kb3du&#10;cmV2LnhtbFBLBQYAAAAABAAEAPUAAACGAwAAAAA=&#10;" path="m,167r168,l168,,,,,167xe" fillcolor="black" stroked="f">
                  <v:path arrowok="t" o:connecttype="custom" o:connectlocs="0,167;168,167;168,0;0,0;0,167" o:connectangles="0,0,0,0,0"/>
                </v:shape>
                <v:rect id="Rectangle 1410" o:spid="_x0000_s2316" style="position:absolute;left:2159;top:4882;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T8QA&#10;AADcAAAADwAAAGRycy9kb3ducmV2LnhtbESPQYvCMBSE74L/ITxhb5q64GKrUcRV9OiqoN4ezbMt&#10;Ni+liba7v94sCB6HmfmGmc5bU4oH1a6wrGA4iEAQp1YXnCk4Htb9MQjnkTWWlknBLzmYz7qdKSba&#10;NvxDj73PRICwS1BB7n2VSOnSnAy6ga2Ig3e1tUEfZJ1JXWMT4KaUn1H0JQ0WHBZyrGiZU3rb342C&#10;zbhanLf2r8nK1WVz2p3i70P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ycE/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411" o:spid="_x0000_s2317" style="position:absolute;left:2805;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GWRMQA&#10;AADcAAAADwAAAGRycy9kb3ducmV2LnhtbESPQWsCMRSE7wX/Q3hCbzXrUkVXo5SC4Kmlq4jenpvn&#10;ZnHzsiRRt/++KRR6HGbmG2a57m0r7uRD41jBeJSBIK6cbrhWsN9tXmYgQkTW2DomBd8UYL0aPC2x&#10;0O7BX3QvYy0ShEOBCkyMXSFlqAxZDCPXESfv4rzFmKSvpfb4SHDbyjzLptJiw2nBYEfvhqprebMK&#10;cPqhq3P+uS/nt5OxpT5O/OFVqedh/7YAEamP/+G/9lYrmMxz+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lkTEAAAA3AAAAA8AAAAAAAAAAAAAAAAAmAIAAGRycy9k&#10;b3ducmV2LnhtbFBLBQYAAAAABAAEAPUAAACJAwAAAAA=&#10;" path="m,167r168,l168,,,,,167xe" fillcolor="black" stroked="f">
                  <v:path arrowok="t" o:connecttype="custom" o:connectlocs="0,167;168,167;168,0;0,0;0,167" o:connectangles="0,0,0,0,0"/>
                </v:shape>
                <v:shape id="Freeform 1412" o:spid="_x0000_s2318" style="position:absolute;left:2974;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0z38UA&#10;AADcAAAADwAAAGRycy9kb3ducmV2LnhtbESPQWsCMRSE7wX/Q3iCt5qt1aVujVIKBU+KWyn19ty8&#10;bpZuXpYk6vbfN4LgcZiZb5jFqretOJMPjWMFT+MMBHHldMO1gv3nx+MLiBCRNbaOScEfBVgtBw8L&#10;LLS78I7OZaxFgnAoUIGJsSukDJUhi2HsOuLk/ThvMSbpa6k9XhLctnKSZbm02HBaMNjRu6HqtzxZ&#10;BZhvdHWcbPfl/HQwttTfM/81VWo07N9eQUTq4z18a6+1gtn8Ga5n0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3TPfxQAAANwAAAAPAAAAAAAAAAAAAAAAAJgCAABkcnMv&#10;ZG93bnJldi54bWxQSwUGAAAAAAQABAD1AAAAigMAAAAA&#10;" path="m,167r168,l168,,,,,167xe" fillcolor="black" stroked="f">
                  <v:path arrowok="t" o:connecttype="custom" o:connectlocs="0,167;168,167;168,0;0,0;0,167" o:connectangles="0,0,0,0,0"/>
                </v:shape>
                <v:shape id="Freeform 1413" o:spid="_x0000_s2319" style="position:absolute;left:3143;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Srq8QA&#10;AADcAAAADwAAAGRycy9kb3ducmV2LnhtbESPQWsCMRSE74X+h/AEbzWrqOhqlCIInlq6iujtuXlu&#10;FjcvSxJ1+++bQqHHYWa+YZbrzjbiQT7UjhUMBxkI4tLpmisFh/32bQYiRGSNjWNS8E0B1qvXlyXm&#10;2j35ix5FrESCcMhRgYmxzaUMpSGLYeBa4uRdnbcYk/SV1B6fCW4bOcqyqbRYc1ow2NLGUHkr7lYB&#10;Tj90eRl9Hor5/WxsoU8Tfxwr1e917wsQkbr4H/5r77SCyXwM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0q6vEAAAA3AAAAA8AAAAAAAAAAAAAAAAAmAIAAGRycy9k&#10;b3ducmV2LnhtbFBLBQYAAAAABAAEAPUAAACJAwAAAAA=&#10;" path="m,167r168,l168,,,,,167xe" fillcolor="black" stroked="f">
                  <v:path arrowok="t" o:connecttype="custom" o:connectlocs="0,167;168,167;168,0;0,0;0,167" o:connectangles="0,0,0,0,0"/>
                </v:shape>
                <v:shape id="Freeform 1414" o:spid="_x0000_s2320" style="position:absolute;left:3312;top:4882;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q3r8QA&#10;AADcAAAADwAAAGRycy9kb3ducmV2LnhtbESPzWrDMBCE74W8g9hAbo3sgovrWgkhECiUEOK05LpY&#10;6x9irYyl2s7bV4VCjsPMfMPk29l0YqTBtZYVxOsIBHFpdcu1gq/L4TkF4Tyyxs4yKbiTg+1m8ZRj&#10;pu3EZxoLX4sAYZehgsb7PpPSlQ0ZdGvbEwevsoNBH+RQSz3gFOCmky9R9CoNthwWGuxp31B5K35M&#10;oMTk9Wf6faqiy1WO9xMf5+Sq1Go5795BeJr9I/zf/tAKkrcE/s6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t6/EAAAA3AAAAA8AAAAAAAAAAAAAAAAAmAIAAGRycy9k&#10;b3ducmV2LnhtbFBLBQYAAAAABAAEAPUAAACJAwAAAAA=&#10;" path="m,168r88,l88,,,,,168xe" fillcolor="black" stroked="f">
                  <v:path arrowok="t" o:connecttype="custom" o:connectlocs="0,168;88,168;88,0;0,0;0,168" o:connectangles="0,0,0,0,0"/>
                </v:shape>
                <v:shape id="Freeform 1415" o:spid="_x0000_s2321" style="position:absolute;left:4420;top:4882;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4MQA&#10;AADcAAAADwAAAGRycy9kb3ducmV2LnhtbESPT4vCMBTE74LfITxhb5quUNFqFNlFUAT/7mG9PZpn&#10;W7Z5qU1W67c3guBxmJnfMJNZY0pxpdoVlhV89iIQxKnVBWcKfo6L7hCE88gaS8uk4E4OZtN2a4KJ&#10;tjfe0/XgMxEg7BJUkHtfJVK6NCeDrmcr4uCdbW3QB1lnUtd4C3BTyn4UDaTBgsNCjhV95ZT+Hf6N&#10;grNb0tzE35stRqffy2W9ivUuVuqj08zHIDw1/h1+tZdaQTwawP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P1+DEAAAA3AAAAA8AAAAAAAAAAAAAAAAAmAIAAGRycy9k&#10;b3ducmV2LnhtbFBLBQYAAAAABAAEAPUAAACJAwAAAAA=&#10;" path="m,168r73,l73,,,,,168xe" fillcolor="black" stroked="f">
                  <v:path arrowok="t" o:connecttype="custom" o:connectlocs="0,168;73,168;73,0;0,0;0,168" o:connectangles="0,0,0,0,0"/>
                </v:shape>
                <v:shape id="Freeform 1416" o:spid="_x0000_s2322" style="position:absolute;left:4495;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13MQA&#10;AADcAAAADwAAAGRycy9kb3ducmV2LnhtbESPT2sCMRTE74V+h/AK3mq24t/VKKVQ6KnSVURvz81z&#10;s7h5WZKo22/fCAWPw8z8hlmsOtuIK/lQO1bw1s9AEJdO11wp2G4+X6cgQkTW2DgmBb8UYLV8flpg&#10;rt2Nf+haxEokCIccFZgY21zKUBqyGPquJU7eyXmLMUlfSe3xluC2kYMsG0uLNacFgy19GCrPxcUq&#10;wPG3Lo+D9baYXQ7GFno/8ruhUr2X7n0OIlIXH+H/9pdWMJpN4H4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dzEAAAA3AAAAA8AAAAAAAAAAAAAAAAAmAIAAGRycy9k&#10;b3ducmV2LnhtbFBLBQYAAAAABAAEAPUAAACJAwAAAAA=&#10;" path="m,167r167,l167,,,,,167xe" fillcolor="black" stroked="f">
                  <v:path arrowok="t" o:connecttype="custom" o:connectlocs="0,167;167,167;167,0;0,0;0,167" o:connectangles="0,0,0,0,0"/>
                </v:shape>
                <v:shape id="Freeform 1417" o:spid="_x0000_s2323" style="position:absolute;left:4665;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mhrsEA&#10;AADcAAAADwAAAGRycy9kb3ducmV2LnhtbERPTWsCMRC9F/ofwhS81WxFRVejlELBk+IqordxM90s&#10;3UyWJOr6781B8Ph43/NlZxtxJR9qxwq++hkI4tLpmisF+93v5wREiMgaG8ek4E4Blov3tznm2t14&#10;S9ciViKFcMhRgYmxzaUMpSGLoe9a4sT9OW8xJugrqT3eUrht5CDLxtJizanBYEs/hsr/4mIV4Hit&#10;y/Ngsy+ml5OxhT6O/GGoVO+j+56BiNTFl/jpXmkFo2lam86kI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5oa7BAAAA3AAAAA8AAAAAAAAAAAAAAAAAmAIAAGRycy9kb3du&#10;cmV2LnhtbFBLBQYAAAAABAAEAPUAAACGAwAAAAA=&#10;" path="m,167r167,l167,,,,,167xe" fillcolor="black" stroked="f">
                  <v:path arrowok="t" o:connecttype="custom" o:connectlocs="0,167;167,167;167,0;0,0;0,167" o:connectangles="0,0,0,0,0"/>
                </v:shape>
                <v:rect id="Rectangle 1418" o:spid="_x0000_s2324" style="position:absolute;left:2804;top:4882;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8ScQA&#10;AADcAAAADwAAAGRycy9kb3ducmV2LnhtbESPT4vCMBTE78J+h/AEb5oq7G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EfEn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419" o:spid="_x0000_s2325" style="position:absolute;left:4832;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BZU8IA&#10;AADcAAAADwAAAGRycy9kb3ducmV2LnhtbERPz2vCMBS+D/Y/hDfwNtOJK642lTEY7OSwiszbs3k2&#10;Zc1LSaLW/94cBjt+fL/L1Wh7cSEfOscKXqYZCOLG6Y5bBbvt5/MCRIjIGnvHpOBGAVbV40OJhXZX&#10;3tCljq1IIRwKVGBiHAopQ2PIYpi6gThxJ+ctxgR9K7XHawq3vZxlWS4tdpwaDA70Yaj5rc9WAeZr&#10;3Rxn37v67XwwttY/r34/V2ryNL4vQUQa47/4z/2lFeRZmp/OpCM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IFlTwgAAANwAAAAPAAAAAAAAAAAAAAAAAJgCAABkcnMvZG93&#10;bnJldi54bWxQSwUGAAAAAAQABAD1AAAAhwMAAAAA&#10;" path="m,167r167,l167,,,,,167xe" fillcolor="black" stroked="f">
                  <v:path arrowok="t" o:connecttype="custom" o:connectlocs="0,167;167,167;167,0;0,0;0,167" o:connectangles="0,0,0,0,0"/>
                </v:shape>
                <v:shape id="Freeform 1420" o:spid="_x0000_s2326" style="position:absolute;left:5002;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z8yMQA&#10;AADcAAAADwAAAGRycy9kb3ducmV2LnhtbESPQWsCMRSE7wX/Q3hCb5pV6tJujSKFQk8trkupt+fm&#10;dbO4eVmSqNt/bwShx2FmvmGW68F24kw+tI4VzKYZCOLa6ZYbBdXuffIMIkRkjZ1jUvBHAdar0cMS&#10;C+0uvKVzGRuRIBwKVGBi7AspQ23IYpi6njh5v85bjEn6RmqPlwS3nZxnWS4ttpwWDPb0Zqg+lier&#10;APNPXR/mX1X5ctobW+qfhf9+UupxPGxeQUQa4n/43v7QCvJsBrcz6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s/MjEAAAA3AAAAA8AAAAAAAAAAAAAAAAAmAIAAGRycy9k&#10;b3ducmV2LnhtbFBLBQYAAAAABAAEAPUAAACJAwAAAAA=&#10;" path="m,167r167,l167,,,,,167xe" fillcolor="black" stroked="f">
                  <v:path arrowok="t" o:connecttype="custom" o:connectlocs="0,167;167,167;167,0;0,0;0,167" o:connectangles="0,0,0,0,0"/>
                </v:shape>
                <v:shape id="Freeform 1421" o:spid="_x0000_s2327" style="position:absolute;left:5171;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iv8QA&#10;AADcAAAADwAAAGRycy9kb3ducmV2LnhtbESPQWsCMRSE7wX/Q3iF3jTbRRfdGkUKBU8trlLq7XXz&#10;ulm6eVmSqNt/bwShx2FmvmGW68F24kw+tI4VPE8yEMS10y03Cg77t/EcRIjIGjvHpOCPAqxXo4cl&#10;ltpdeEfnKjYiQTiUqMDE2JdShtqQxTBxPXHyfpy3GJP0jdQeLwluO5lnWSEttpwWDPb0aqj+rU5W&#10;ARbvuv7OPw7V4nQ0ttJfM/85Verpcdi8gIg0xP/wvb3VCoosh9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Yr/EAAAA3AAAAA8AAAAAAAAAAAAAAAAAmAIAAGRycy9k&#10;b3ducmV2LnhtbFBLBQYAAAAABAAEAPUAAACJAwAAAAA=&#10;" path="m,167r167,l167,,,,,167xe" fillcolor="black" stroked="f">
                  <v:path arrowok="t" o:connecttype="custom" o:connectlocs="0,167;167,167;167,0;0,0;0,167" o:connectangles="0,0,0,0,0"/>
                </v:shape>
                <v:shape id="Freeform 1422" o:spid="_x0000_s2328" style="position:absolute;left:5340;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JMQA&#10;AADcAAAADwAAAGRycy9kb3ducmV2LnhtbESPQWsCMRSE74X+h/AK3mq2ahddjVIKBU+WbqXo7bl5&#10;bhY3L0sSdf33TaHgcZiZb5jFqretuJAPjWMFL8MMBHHldMO1gu33x/MURIjIGlvHpOBGAVbLx4cF&#10;Ftpd+YsuZaxFgnAoUIGJsSukDJUhi2HoOuLkHZ23GJP0tdQerwluWznKslxabDgtGOzo3VB1Ks9W&#10;AeYbXR1Gn9tydt4bW+rdq/+ZKDV46t/mICL18R7+b6+1gjwb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yxyTEAAAA3AAAAA8AAAAAAAAAAAAAAAAAmAIAAGRycy9k&#10;b3ducmV2LnhtbFBLBQYAAAAABAAEAPUAAACJAwAAAAA=&#10;" path="m,167r167,l167,,,,,167xe" fillcolor="black" stroked="f">
                  <v:path arrowok="t" o:connecttype="custom" o:connectlocs="0,167;167,167;167,0;0,0;0,167" o:connectangles="0,0,0,0,0"/>
                </v:shape>
                <v:shape id="Freeform 1423" o:spid="_x0000_s2329" style="position:absolute;left:5509;top:4882;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AwDcUA&#10;AADcAAAADwAAAGRycy9kb3ducmV2LnhtbESPT4vCMBTE78J+h/AEL7Ima1W0a5RFEAT34h/2/Gje&#10;ttXmpTRZrX56syB4HGbmN8x82dpKXKjxpWMNHwMFgjhzpuRcw/Gwfp+C8AHZYOWYNNzIw3Lx1plj&#10;atyVd3TZh1xECPsUNRQh1KmUPivIoh+4mjh6v66xGKJscmkavEa4reRQqYm0WHJcKLCmVUHZef9n&#10;NZwPbX+U/XwncjPzpy1WyfiuEq173fbrE0SgNrzCz/bGaJioEfyf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8DANxQAAANwAAAAPAAAAAAAAAAAAAAAAAJgCAABkcnMv&#10;ZG93bnJldi54bWxQSwUGAAAAAAQABAD1AAAAigMAAAAA&#10;" path="m,167r139,l139,,,,,167xe" fillcolor="black" stroked="f">
                  <v:path arrowok="t" o:connecttype="custom" o:connectlocs="0,167;139,167;139,0;0,0;0,167" o:connectangles="0,0,0,0,0"/>
                </v:shape>
                <v:rect id="Rectangle 1424" o:spid="_x0000_s2330" style="position:absolute;left:4832;top:4882;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t8UA&#10;AADcAAAADwAAAGRycy9kb3ducmV2LnhtbESPQWvCQBSE74X+h+UVequbFio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5oK3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425" o:spid="_x0000_s2331" style="position:absolute;left:2158;top:5051;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M68UA&#10;AADcAAAADwAAAGRycy9kb3ducmV2LnhtbESPzWrDMBCE74G+g9hCb7HcHNzUjWKKaSA9Nj/Q3hZr&#10;Yzu1VsZSIidPXxUCOQ4z8w2zKEbTiTMNrrWs4DlJQRBXVrdcK9htV9M5COeRNXaWScGFHBTLh8kC&#10;c20Df9F542sRIexyVNB43+dSuqohgy6xPXH0DnYw6KMcaqkHDBFuOjlL00wabDkuNNhT2VD1uzkZ&#10;BR+f8vVkQvjev1yPesXlT9jOe6WeHsf3NxCeRn8P39prrSBLM/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czrxQAAANwAAAAPAAAAAAAAAAAAAAAAAJgCAABkcnMv&#10;ZG93bnJldi54bWxQSwUGAAAAAAQABAD1AAAAigMAAAAA&#10;" path="m,168r138,l138,,,,,168xe" fillcolor="black" stroked="f">
                  <v:path arrowok="t" o:connecttype="custom" o:connectlocs="0,168;138,168;138,0;0,0;0,168" o:connectangles="0,0,0,0,0"/>
                </v:shape>
                <v:shape id="Freeform 1426" o:spid="_x0000_s2332" style="position:absolute;left:2298;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nBJ8QA&#10;AADcAAAADwAAAGRycy9kb3ducmV2LnhtbESPQWsCMRSE74X+h/AKvdVspV11axQRCj1Vuoro7bl5&#10;3SzdvCxJ1PXfG6HgcZiZb5jpvLetOJEPjWMFr4MMBHHldMO1gs3682UMIkRkja1jUnChAPPZ48MU&#10;C+3O/EOnMtYiQTgUqMDE2BVShsqQxTBwHXHyfp23GJP0tdQezwluWznMslxabDgtGOxoaaj6K49W&#10;AebfujoMV5tyctwbW+rdu9++KfX81C8+QETq4z383/7SCvJsBLcz6Qj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JwSfEAAAA3AAAAA8AAAAAAAAAAAAAAAAAmAIAAGRycy9k&#10;b3ducmV2LnhtbFBLBQYAAAAABAAEAPUAAACJAwAAAAA=&#10;" path="m,168r168,l168,,,,,168xe" fillcolor="black" stroked="f">
                  <v:path arrowok="t" o:connecttype="custom" o:connectlocs="0,168;168,168;168,0;0,0;0,168" o:connectangles="0,0,0,0,0"/>
                </v:shape>
                <v:shape id="Freeform 1427" o:spid="_x0000_s2333" style="position:absolute;left:2467;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ZVVcIA&#10;AADcAAAADwAAAGRycy9kb3ducmV2LnhtbERPz2vCMBS+D/Y/hDfwNtOJK642lTEY7OSwiszbs3k2&#10;Zc1LSaLW/94cBjt+fL/L1Wh7cSEfOscKXqYZCOLG6Y5bBbvt5/MCRIjIGnvHpOBGAVbV40OJhXZX&#10;3tCljq1IIRwKVGBiHAopQ2PIYpi6gThxJ+ctxgR9K7XHawq3vZxlWS4tdpwaDA70Yaj5rc9WAeZr&#10;3Rxn37v67XwwttY/r34/V2ryNL4vQUQa47/4z/2lFeRZWpvOpCM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VlVVwgAAANwAAAAPAAAAAAAAAAAAAAAAAJgCAABkcnMvZG93&#10;bnJldi54bWxQSwUGAAAAAAQABAD1AAAAhwMAAAAA&#10;" path="m,168r168,l168,,,,,168xe" fillcolor="black" stroked="f">
                  <v:path arrowok="t" o:connecttype="custom" o:connectlocs="0,168;168,168;168,0;0,0;0,168" o:connectangles="0,0,0,0,0"/>
                </v:shape>
                <v:shape id="Freeform 1428" o:spid="_x0000_s2334" style="position:absolute;left:2637;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rwzsQA&#10;AADcAAAADwAAAGRycy9kb3ducmV2LnhtbESPQWsCMRSE7wX/Q3hCbzWr2EVXo0ih4Kmlq4jenpvn&#10;ZnHzsiRRt/++KRR6HGbmG2a57m0r7uRD41jBeJSBIK6cbrhWsN+9v8xAhIissXVMCr4pwHo1eFpi&#10;od2Dv+hexlokCIcCFZgYu0LKUBmyGEauI07exXmLMUlfS+3xkeC2lZMsy6XFhtOCwY7eDFXX8mYV&#10;YP6hq/Pkc1/ObydjS3189YepUs/DfrMAEamP/+G/9lYryLM5/J5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a8M7EAAAA3AAAAA8AAAAAAAAAAAAAAAAAmAIAAGRycy9k&#10;b3ducmV2LnhtbFBLBQYAAAAABAAEAPUAAACJAwAAAAA=&#10;" path="m,168r168,l168,,,,,168xe" fillcolor="black" stroked="f">
                  <v:path arrowok="t" o:connecttype="custom" o:connectlocs="0,168;168,168;168,0;0,0;0,168" o:connectangles="0,0,0,0,0"/>
                </v:shape>
                <v:rect id="Rectangle 1429" o:spid="_x0000_s2335" style="position:absolute;left:2159;top:5051;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38sIA&#10;AADcAAAADwAAAGRycy9kb3ducmV2LnhtbERPTWvCQBC9C/6HZQq9mY0eJKauItVijtUU0t6G7JgE&#10;s7MhuzVpf717EDw+3vd6O5pW3Kh3jWUF8ygGQVxa3XCl4Cv/mCUgnEfW2FomBX/kYLuZTtaYajvw&#10;iW5nX4kQwi5FBbX3XSqlK2sy6CLbEQfuYnuDPsC+krrHIYSbVi7ieCkNNhwaauzovabyev41Co5J&#10;t/vO7P9QtYefY/FZrPb5yiv1+jLu3kB4Gv1T/HBnWsFyHuaH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LfywgAAANwAAAAPAAAAAAAAAAAAAAAAAJgCAABkcnMvZG93&#10;bnJldi54bWxQSwUGAAAAAAQABAD1AAAAhw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430" o:spid="_x0000_s2336" style="position:absolute;left:2805;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qFcQA&#10;AADcAAAADwAAAGRycy9kb3ducmV2LnhtbESPQWsCMRSE7wX/Q3gFbzW7Uhe7GkUKhZ4sXUXq7bl5&#10;bpZuXpYk6vbfm0Khx2FmvmGW68F24ko+tI4V5JMMBHHtdMuNgv3u7WkOIkRkjZ1jUvBDAdar0cMS&#10;S+1u/EnXKjYiQTiUqMDE2JdShtqQxTBxPXHyzs5bjEn6RmqPtwS3nZxmWSEttpwWDPb0aqj+ri5W&#10;ARZbXZ+mH/vq5XI0ttJfM394Vmr8OGwWICIN8T/8137XCoo8h9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1ahXEAAAA3AAAAA8AAAAAAAAAAAAAAAAAmAIAAGRycy9k&#10;b3ducmV2LnhtbFBLBQYAAAAABAAEAPUAAACJAwAAAAA=&#10;" path="m,168r168,l168,,,,,168xe" fillcolor="black" stroked="f">
                  <v:path arrowok="t" o:connecttype="custom" o:connectlocs="0,168;168,168;168,0;0,0;0,168" o:connectangles="0,0,0,0,0"/>
                </v:shape>
                <v:shape id="Freeform 1431" o:spid="_x0000_s2337" style="position:absolute;left:2974;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0YsQA&#10;AADcAAAADwAAAGRycy9kb3ducmV2LnhtbESPQWsCMRSE7wX/Q3gFbzXrUhe7GkUKhZ4sXUXq7bl5&#10;bpZuXpYk6vbfm0Khx2FmvmGW68F24ko+tI4VTCcZCOLa6ZYbBfvd29McRIjIGjvHpOCHAqxXo4cl&#10;ltrd+JOuVWxEgnAoUYGJsS+lDLUhi2HieuLknZ23GJP0jdQebwluO5lnWSEttpwWDPb0aqj+ri5W&#10;ARZbXZ/yj331cjkaW+mvmT88KzV+HDYLEJGG+B/+a79rBcU0h9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n9GLEAAAA3AAAAA8AAAAAAAAAAAAAAAAAmAIAAGRycy9k&#10;b3ducmV2LnhtbFBLBQYAAAAABAAEAPUAAACJAwAAAAA=&#10;" path="m,168r168,l168,,,,,168xe" fillcolor="black" stroked="f">
                  <v:path arrowok="t" o:connecttype="custom" o:connectlocs="0,168;168,168;168,0;0,0;0,168" o:connectangles="0,0,0,0,0"/>
                </v:shape>
                <v:shape id="Freeform 1432" o:spid="_x0000_s2338" style="position:absolute;left:3143;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R+cUA&#10;AADcAAAADwAAAGRycy9kb3ducmV2LnhtbESPQWsCMRSE74X+h/AKvdWs1i66NUoRhJ4qXUX09ty8&#10;bpZuXpYk6vrvTaHgcZiZb5jZoretOJMPjWMFw0EGgrhyuuFawXazepmACBFZY+uYFFwpwGL++DDD&#10;QrsLf9O5jLVIEA4FKjAxdoWUoTJkMQxcR5y8H+ctxiR9LbXHS4LbVo6yLJcWG04LBjtaGqp+y5NV&#10;gPmXro6j9bacng7Glnr/5ndjpZ6f+o93EJH6eA//tz+1gnz4Cn9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K1H5xQAAANwAAAAPAAAAAAAAAAAAAAAAAJgCAABkcnMv&#10;ZG93bnJldi54bWxQSwUGAAAAAAQABAD1AAAAigMAAAAA&#10;" path="m,168r168,l168,,,,,168xe" fillcolor="black" stroked="f">
                  <v:path arrowok="t" o:connecttype="custom" o:connectlocs="0,168;168,168;168,0;0,0;0,168" o:connectangles="0,0,0,0,0"/>
                </v:shape>
                <v:shape id="Freeform 1433" o:spid="_x0000_s2339" style="position:absolute;left:3312;top:5051;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BwEsMA&#10;AADcAAAADwAAAGRycy9kb3ducmV2LnhtbESP3YrCMBSE7wXfIRxh7zStqEg1FRGEBVlEu4u3h+b0&#10;B5uT0mRrfXuzsODlMDPfMNvdYBrRU+dqywriWQSCOLe65lLBd3acrkE4j6yxsUwKnuRgl45HW0y0&#10;ffCF+qsvRYCwS1BB5X2bSOnyigy6mW2Jg1fYzqAPsiul7vAR4KaR8yhaSYM1h4UKWzpUlN+vvyZQ&#10;YvL6tP45F1F2k/3zzF/D8qbUx2TYb0B4Gvw7/N/+1ApW8QL+zoQjI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BwEsMAAADcAAAADwAAAAAAAAAAAAAAAACYAgAAZHJzL2Rv&#10;d25yZXYueG1sUEsFBgAAAAAEAAQA9QAAAIgDAAAAAA==&#10;" path="m,168r88,l88,,,,,168xe" fillcolor="black" stroked="f">
                  <v:path arrowok="t" o:connecttype="custom" o:connectlocs="0,168;88,168;88,0;0,0;0,168" o:connectangles="0,0,0,0,0"/>
                </v:shape>
                <v:shape id="Freeform 1434" o:spid="_x0000_s2340" style="position:absolute;left:4420;top:5051;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rscQA&#10;AADcAAAADwAAAGRycy9kb3ducmV2LnhtbESPQYvCMBSE7wv+h/CEva2pQmWpRhFFcBHUrR709mie&#10;bbF5qU3U+u+NsLDHYWa+YcbT1lTiTo0rLSvo9yIQxJnVJecKDvvl1zcI55E1VpZJwZMcTCedjzEm&#10;2j74l+6pz0WAsEtQQeF9nUjpsoIMup6tiYN3to1BH2STS93gI8BNJQdRNJQGSw4LBdY0Lyi7pDej&#10;4OxWNDPxYrPF6HS8Xtc/sd7FSn1229kIhKfW/4f/2iutYNiP4X0mHAE5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K7HEAAAA3AAAAA8AAAAAAAAAAAAAAAAAmAIAAGRycy9k&#10;b3ducmV2LnhtbFBLBQYAAAAABAAEAPUAAACJAwAAAAA=&#10;" path="m,168r73,l73,,,,,168xe" fillcolor="black" stroked="f">
                  <v:path arrowok="t" o:connecttype="custom" o:connectlocs="0,168;73,168;73,0;0,0;0,168" o:connectangles="0,0,0,0,0"/>
                </v:shape>
                <v:shape id="Freeform 1435" o:spid="_x0000_s2341" style="position:absolute;left:4495;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yYcQA&#10;AADcAAAADwAAAGRycy9kb3ducmV2LnhtbESPQWsCMRSE7wX/Q3iCt5pV6tJujSKFQk+Kq5R6e25e&#10;N4ublyWJuv57IxR6HGbmG2a+7G0rLuRD41jBZJyBIK6cbrhWsN99Pr+CCBFZY+uYFNwowHIxeJpj&#10;od2Vt3QpYy0ShEOBCkyMXSFlqAxZDGPXESfv13mLMUlfS+3xmuC2ldMsy6XFhtOCwY4+DFWn8mwV&#10;YL7W1XG62Zdv54Oxpf6Z+e8XpUbDfvUOIlIf/8N/7S+tIJ/k8DiTj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c8mHEAAAA3AAAAA8AAAAAAAAAAAAAAAAAmAIAAGRycy9k&#10;b3ducmV2LnhtbFBLBQYAAAAABAAEAPUAAACJAwAAAAA=&#10;" path="m,168r167,l167,,,,,168xe" fillcolor="black" stroked="f">
                  <v:path arrowok="t" o:connecttype="custom" o:connectlocs="0,168;167,168;167,0;0,0;0,168" o:connectangles="0,0,0,0,0"/>
                </v:shape>
                <v:shape id="Freeform 1436" o:spid="_x0000_s2342" style="position:absolute;left:4665;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BX+sUA&#10;AADcAAAADwAAAGRycy9kb3ducmV2LnhtbESPQWsCMRSE7wX/Q3hCbzWrtKtujSJCoaeWriJ6e928&#10;bpZuXpYk6vrvTaHgcZiZb5jFqretOJMPjWMF41EGgrhyuuFawW779jQDESKyxtYxKbhSgNVy8LDA&#10;QrsLf9G5jLVIEA4FKjAxdoWUoTJkMYxcR5y8H+ctxiR9LbXHS4LbVk6yLJcWG04LBjvaGKp+y5NV&#10;gPmHrr4nn7tyfjoaW+rDi98/K/U47NevICL18R7+b79rBfl4Cn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EFf6xQAAANwAAAAPAAAAAAAAAAAAAAAAAJgCAABkcnMv&#10;ZG93bnJldi54bWxQSwUGAAAAAAQABAD1AAAAigMAAAAA&#10;" path="m,168r167,l167,,,,,168xe" fillcolor="black" stroked="f">
                  <v:path arrowok="t" o:connecttype="custom" o:connectlocs="0,168;167,168;167,0;0,0;0,168" o:connectangles="0,0,0,0,0"/>
                </v:shape>
                <v:rect id="Rectangle 1437" o:spid="_x0000_s2343" style="position:absolute;left:2804;top:5051;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9MIA&#10;AADcAAAADwAAAGRycy9kb3ducmV2LnhtbERPTWvCQBC9C/6HZQq9mY0eJKauItVijtUU0t6G7JgE&#10;s7MhuzVpf717EDw+3vd6O5pW3Kh3jWUF8ygGQVxa3XCl4Cv/mCUgnEfW2FomBX/kYLuZTtaYajvw&#10;iW5nX4kQwi5FBbX3XSqlK2sy6CLbEQfuYnuDPsC+krrHIYSbVi7ieCkNNhwaauzovabyev41Co5J&#10;t/vO7P9QtYefY/FZrPb5yiv1+jLu3kB4Gv1T/HBnWsFyHtaG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rv0wgAAANwAAAAPAAAAAAAAAAAAAAAAAJgCAABkcnMvZG93&#10;bnJldi54bWxQSwUGAAAAAAQABAD1AAAAhw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438" o:spid="_x0000_s2344" style="position:absolute;left:4832;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NmE8QA&#10;AADcAAAADwAAAGRycy9kb3ducmV2LnhtbESPQWsCMRSE7wX/Q3iCt5pV6lK3RhFB6MniVkq9PTev&#10;m8XNy5JE3f57IxR6HGbmG2ax6m0rruRD41jBZJyBIK6cbrhWcPjcPr+CCBFZY+uYFPxSgNVy8LTA&#10;Qrsb7+laxlokCIcCFZgYu0LKUBmyGMauI07ej/MWY5K+ltrjLcFtK6dZlkuLDacFgx1tDFXn8mIV&#10;YL7T1Wn6cSjnl6Oxpf6e+a8XpUbDfv0GIlIf/8N/7XetIJ/M4X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DZhPEAAAA3AAAAA8AAAAAAAAAAAAAAAAAmAIAAGRycy9k&#10;b3ducmV2LnhtbFBLBQYAAAAABAAEAPUAAACJAwAAAAA=&#10;" path="m,168r167,l167,,,,,168xe" fillcolor="black" stroked="f">
                  <v:path arrowok="t" o:connecttype="custom" o:connectlocs="0,168;167,168;167,0;0,0;0,168" o:connectangles="0,0,0,0,0"/>
                </v:shape>
                <v:shape id="Freeform 1439" o:spid="_x0000_s2345" style="position:absolute;left:5002;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UFM8EA&#10;AADcAAAADwAAAGRycy9kb3ducmV2LnhtbERPz2vCMBS+D/wfwhN2m6llllmNMgaDnSarMvT2bJ5N&#10;sXkpSdTuv18OgseP7/dyPdhOXMmH1rGC6SQDQVw73XKjYLf9fHkDESKyxs4xKfijAOvV6GmJpXY3&#10;/qFrFRuRQjiUqMDE2JdShtqQxTBxPXHiTs5bjAn6RmqPtxRuO5lnWSEttpwaDPb0Yag+VxerAItv&#10;XR/zza6aXw7GVno/87+vSj2Ph/cFiEhDfIjv7i+toMjT/H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VBTPBAAAA3AAAAA8AAAAAAAAAAAAAAAAAmAIAAGRycy9kb3du&#10;cmV2LnhtbFBLBQYAAAAABAAEAPUAAACGAwAAAAA=&#10;" path="m,168r167,l167,,,,,168xe" fillcolor="black" stroked="f">
                  <v:path arrowok="t" o:connecttype="custom" o:connectlocs="0,168;167,168;167,0;0,0;0,168" o:connectangles="0,0,0,0,0"/>
                </v:shape>
                <v:shape id="Freeform 1440" o:spid="_x0000_s2346" style="position:absolute;left:5171;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mgqMQA&#10;AADcAAAADwAAAGRycy9kb3ducmV2LnhtbESPQWsCMRSE7wX/Q3gFbzXrUhe7GkUKhZ4sXUXq7bl5&#10;bpZuXpYk6vbfm0Khx2FmvmGW68F24ko+tI4VTCcZCOLa6ZYbBfvd29McRIjIGjvHpOCHAqxXo4cl&#10;ltrd+JOuVWxEgnAoUYGJsS+lDLUhi2HieuLknZ23GJP0jdQebwluO5lnWSEttpwWDPb0aqj+ri5W&#10;ARZbXZ/yj331cjkaW+mvmT88KzV+HDYLEJGG+B/+a79rBUU+hd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ZoKjEAAAA3AAAAA8AAAAAAAAAAAAAAAAAmAIAAGRycy9k&#10;b3ducmV2LnhtbFBLBQYAAAAABAAEAPUAAACJAwAAAAA=&#10;" path="m,168r167,l167,,,,,168xe" fillcolor="black" stroked="f">
                  <v:path arrowok="t" o:connecttype="custom" o:connectlocs="0,168;167,168;167,0;0,0;0,168" o:connectangles="0,0,0,0,0"/>
                </v:shape>
                <v:shape id="Freeform 1441" o:spid="_x0000_s2347" style="position:absolute;left:5340;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38QA&#10;AADcAAAADwAAAGRycy9kb3ducmV2LnhtbESPQWsCMRSE7wX/Q3iF3jTbRRfdGkUKBU8trlLq7XXz&#10;ulm6eVmSqNt/bwShx2FmvmGW68F24kw+tI4VPE8yEMS10y03Cg77t/EcRIjIGjvHpOCPAqxXo4cl&#10;ltpdeEfnKjYiQTiUqMDE2JdShtqQxTBxPXHyfpy3GJP0jdQeLwluO5lnWSEttpwWDPb0aqj+rU5W&#10;ARbvuv7OPw7V4nQ0ttJfM/85Verpcdi8gIg0xP/wvb3VCoo8h9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LPt/EAAAA3AAAAA8AAAAAAAAAAAAAAAAAmAIAAGRycy9k&#10;b3ducmV2LnhtbFBLBQYAAAAABAAEAPUAAACJAwAAAAA=&#10;" path="m,168r167,l167,,,,,168xe" fillcolor="black" stroked="f">
                  <v:path arrowok="t" o:connecttype="custom" o:connectlocs="0,168;167,168;167,0;0,0;0,168" o:connectangles="0,0,0,0,0"/>
                </v:shape>
                <v:shape id="Freeform 1442" o:spid="_x0000_s2348" style="position:absolute;left:5509;top:5051;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0GcQA&#10;AADcAAAADwAAAGRycy9kb3ducmV2LnhtbESPT4vCMBTE7wt+h/AEL4um2lW0GkUEQXAv/sHzo3m2&#10;1ealNFGrn94IC3scZuY3zGzRmFLcqXaFZQX9XgSCOLW64EzB8bDujkE4j6yxtEwKnuRgMW99zTDR&#10;9sE7uu99JgKEXYIKcu+rREqX5mTQ9WxFHLyzrQ36IOtM6hofAW5KOYiikTRYcFjIsaJVTul1fzMK&#10;rofm+yc9/cZyM3GXLZbx8BXFSnXazXIKwlPj/8N/7Y1WMBrE8DkTjoC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s9BnEAAAA3AAAAA8AAAAAAAAAAAAAAAAAmAIAAGRycy9k&#10;b3ducmV2LnhtbFBLBQYAAAAABAAEAPUAAACJAwAAAAA=&#10;" path="m,168r139,l139,,,,,168xe" fillcolor="black" stroked="f">
                  <v:path arrowok="t" o:connecttype="custom" o:connectlocs="0,168;139,168;139,0;0,0;0,168" o:connectangles="0,0,0,0,0"/>
                </v:shape>
                <v:rect id="Rectangle 1443" o:spid="_x0000_s2349" style="position:absolute;left:4832;top:5051;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97TMQA&#10;AADcAAAADwAAAGRycy9kb3ducmV2LnhtbESPT4vCMBTE74LfITzBm6aKiF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0z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444" o:spid="_x0000_s2350" style="position:absolute;left:2158;top:5220;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O/MUA&#10;AADcAAAADwAAAGRycy9kb3ducmV2LnhtbESPQWvCQBSE70L/w/IK3nRTQRtTN6GIgh6rFfT2yL4m&#10;abNvQ3Z1Y399t1DocZiZb5hVMZhW3Kh3jWUFT9MEBHFpdcOVgvfjdpKCcB5ZY2uZFNzJQZE/jFaY&#10;aRv4jW4HX4kIYZehgtr7LpPSlTUZdFPbEUfvw/YGfZR9JXWPIcJNK2dJspAGG44LNXa0rqn8OlyN&#10;gs1eLq8mhPPp+ftTb3l9Cce0U2r8OLy+gPA0+P/wX3unFSxmc/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g78xQAAANwAAAAPAAAAAAAAAAAAAAAAAJgCAABkcnMv&#10;ZG93bnJldi54bWxQSwUGAAAAAAQABAD1AAAAigMAAAAA&#10;" path="m,167r138,l138,,,,,167xe" fillcolor="black" stroked="f">
                  <v:path arrowok="t" o:connecttype="custom" o:connectlocs="0,167;138,167;138,0;0,0;0,167" o:connectangles="0,0,0,0,0"/>
                </v:shape>
                <v:shape id="Freeform 1445" o:spid="_x0000_s2351" style="position:absolute;left:2298;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43MQA&#10;AADcAAAADwAAAGRycy9kb3ducmV2LnhtbESPQWsCMRSE7wX/Q3gFbzXbRZe6NYoUCp4Ut1Lq7XXz&#10;ulm6eVmSqOu/N0Khx2FmvmEWq8F24kw+tI4VPE8yEMS10y03Cg4f708vIEJE1tg5JgVXCrBajh4W&#10;WGp34T2dq9iIBOFQogITY19KGWpDFsPE9cTJ+3HeYkzSN1J7vCS47WSeZYW02HJaMNjTm6H6tzpZ&#10;BVhsdf2d7w7V/HQ0ttJfM/85VWr8OKxfQUQa4n/4r73RCoq8gPuZd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wONzEAAAA3AAAAA8AAAAAAAAAAAAAAAAAmAIAAGRycy9k&#10;b3ducmV2LnhtbFBLBQYAAAAABAAEAPUAAACJAwAAAAA=&#10;" path="m,167r168,l168,,,,,167xe" fillcolor="black" stroked="f">
                  <v:path arrowok="t" o:connecttype="custom" o:connectlocs="0,167;168,167;168,0;0,0;0,167" o:connectangles="0,0,0,0,0"/>
                </v:shape>
                <v:shape id="Freeform 1446" o:spid="_x0000_s2352" style="position:absolute;left:2467;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ydR8UA&#10;AADcAAAADwAAAGRycy9kb3ducmV2LnhtbESPQWsCMRSE7wX/Q3hCbzXr0q52axQRCj21dBXR2+vm&#10;dbO4eVmSqNt/3xQKHoeZ+YZZrAbbiQv50DpWMJ1kIIhrp1tuFOy2rw9zECEia+wck4IfCrBaju4W&#10;WGp35U+6VLERCcKhRAUmxr6UMtSGLIaJ64mT9+28xZikb6T2eE1w28k8ywppseW0YLCnjaH6VJ2t&#10;Aizedf2Vf+yq5/PR2Eofnvz+Uan78bB+ARFpiLfwf/tNKyjyGfyd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J1HxQAAANwAAAAPAAAAAAAAAAAAAAAAAJgCAABkcnMv&#10;ZG93bnJldi54bWxQSwUGAAAAAAQABAD1AAAAigMAAAAA&#10;" path="m,167r168,l168,,,,,167xe" fillcolor="black" stroked="f">
                  <v:path arrowok="t" o:connecttype="custom" o:connectlocs="0,167;168,167;168,0;0,0;0,167" o:connectangles="0,0,0,0,0"/>
                </v:shape>
                <v:shape id="Freeform 1447" o:spid="_x0000_s2353" style="position:absolute;left:2637;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MJNcEA&#10;AADcAAAADwAAAGRycy9kb3ducmV2LnhtbERPz2vCMBS+D/wfwhN2m6llllmNMgaDnSarMvT2bJ5N&#10;sXkpSdTuv18OgseP7/dyPdhOXMmH1rGC6SQDQVw73XKjYLf9fHkDESKyxs4xKfijAOvV6GmJpXY3&#10;/qFrFRuRQjiUqMDE2JdShtqQxTBxPXHiTs5bjAn6RmqPtxRuO5lnWSEttpwaDPb0Yag+VxerAItv&#10;XR/zza6aXw7GVno/87+vSj2Ph/cFiEhDfIjv7i+toMjT2n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jCTXBAAAA3AAAAA8AAAAAAAAAAAAAAAAAmAIAAGRycy9kb3du&#10;cmV2LnhtbFBLBQYAAAAABAAEAPUAAACGAwAAAAA=&#10;" path="m,167r168,l168,,,,,167xe" fillcolor="black" stroked="f">
                  <v:path arrowok="t" o:connecttype="custom" o:connectlocs="0,167;168,167;168,0;0,0;0,167" o:connectangles="0,0,0,0,0"/>
                </v:shape>
                <v:rect id="Rectangle 1448" o:spid="_x0000_s2354" style="position:absolute;left:2159;top:5220;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7U0sUA&#10;AADcAAAADwAAAGRycy9kb3ducmV2LnhtbESPQWvCQBSE7wX/w/KE3uqmHkISXUXaijm2RlBvj+wz&#10;CWbfhuxq0v76bqHgcZiZb5jlejStuFPvGssKXmcRCOLS6oYrBYdi+5KAcB5ZY2uZFHyTg/Vq8rTE&#10;TNuBv+i+95UIEHYZKqi97zIpXVmTQTezHXHwLrY36IPsK6l7HALctHIeRbE02HBYqLGjt5rK6/5m&#10;FOySbnPK7c9QtR/n3fHzmL4XqVfqeTpuFiA8jf4R/m/nWkE8T+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tTS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449" o:spid="_x0000_s2355" style="position:absolute;left:2805;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yT7sEA&#10;AADcAAAADwAAAGRycy9kb3ducmV2LnhtbERPz2vCMBS+C/sfwht401TdyuyMMgaCp41VGXp7Nm9N&#10;sXkpSdT635vDwOPH93ux6m0rLuRD41jBZJyBIK6cbrhWsNuuR28gQkTW2DomBTcKsFo+DRZYaHfl&#10;H7qUsRYphEOBCkyMXSFlqAxZDGPXESfuz3mLMUFfS+3xmsJtK6dZlkuLDacGgx19GqpO5dkqwPxL&#10;V8fp966cnw/Glnr/6n9flBo+9x/vICL18SH+d2+0gnyW5qcz6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Mk+7BAAAA3AAAAA8AAAAAAAAAAAAAAAAAmAIAAGRycy9kb3du&#10;cmV2LnhtbFBLBQYAAAAABAAEAPUAAACGAwAAAAA=&#10;" path="m,167r168,l168,,,,,167xe" fillcolor="black" stroked="f">
                  <v:path arrowok="t" o:connecttype="custom" o:connectlocs="0,167;168,167;168,0;0,0;0,167" o:connectangles="0,0,0,0,0"/>
                </v:shape>
                <v:shape id="Freeform 1450" o:spid="_x0000_s2356" style="position:absolute;left:2974;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2dcUA&#10;AADcAAAADwAAAGRycy9kb3ducmV2LnhtbESPQWsCMRSE74X+h/AKvdWs1i66NUoRhJ4qXUX09ty8&#10;bpZuXpYk6vrvTaHgcZiZb5jZoretOJMPjWMFw0EGgrhyuuFawXazepmACBFZY+uYFFwpwGL++DDD&#10;QrsLf9O5jLVIEA4FKjAxdoWUoTJkMQxcR5y8H+ctxiR9LbXHS4LbVo6yLJcWG04LBjtaGqp+y5NV&#10;gPmXro6j9bacng7Glnr/5ndjpZ6f+o93EJH6eA//tz+1gvx1CH9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ADZ1xQAAANwAAAAPAAAAAAAAAAAAAAAAAJgCAABkcnMv&#10;ZG93bnJldi54bWxQSwUGAAAAAAQABAD1AAAAigMAAAAA&#10;" path="m,167r168,l168,,,,,167xe" fillcolor="black" stroked="f">
                  <v:path arrowok="t" o:connecttype="custom" o:connectlocs="0,167;168,167;168,0;0,0;0,167" o:connectangles="0,0,0,0,0"/>
                </v:shape>
                <v:shape id="Freeform 1451" o:spid="_x0000_s2357" style="position:absolute;left:3143;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KoAsUA&#10;AADcAAAADwAAAGRycy9kb3ducmV2LnhtbESPQWsCMRSE74L/IbyCN812bZd2axQRhJ4qXUXa2+vm&#10;dbN087IkUbf/3hQKHoeZ+YZZrAbbiTP50DpWcD/LQBDXTrfcKDjst9MnECEia+wck4JfCrBajkcL&#10;LLW78Dudq9iIBOFQogITY19KGWpDFsPM9cTJ+3beYkzSN1J7vCS47WSeZYW02HJaMNjTxlD9U52s&#10;AizedP2V7w7V8+nT2Ep/PPrjg1KTu2H9AiLSEG/h//arVlDMc/g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0qgCxQAAANwAAAAPAAAAAAAAAAAAAAAAAJgCAABkcnMv&#10;ZG93bnJldi54bWxQSwUGAAAAAAQABAD1AAAAigMAAAAA&#10;" path="m,167r168,l168,,,,,167xe" fillcolor="black" stroked="f">
                  <v:path arrowok="t" o:connecttype="custom" o:connectlocs="0,167;168,167;168,0;0,0;0,167" o:connectangles="0,0,0,0,0"/>
                </v:shape>
                <v:shape id="Freeform 1452" o:spid="_x0000_s2358" style="position:absolute;left:3312;top:5220;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y0Br8A&#10;AADcAAAADwAAAGRycy9kb3ducmV2LnhtbESPzQrCMBCE74LvEFbwpqmKItUoIgiCiPiH16VZ22Kz&#10;KU2s9e2NIHgcZuYbZr5sTCFqqlxuWcGgH4EgTqzOOVVwOW96UxDOI2ssLJOCNzlYLtqtOcbavvhI&#10;9cmnIkDYxagg876MpXRJRgZd35bEwbvbyqAPskqlrvAV4KaQwyiaSIM5h4UMS1pnlDxOTxMoA/J6&#10;N70e7tH5Juv3gffN+KZUt9OsZiA8Nf4f/rW3WsFkNILv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fLQGvwAAANwAAAAPAAAAAAAAAAAAAAAAAJgCAABkcnMvZG93bnJl&#10;di54bWxQSwUGAAAAAAQABAD1AAAAhAMAAAAA&#10;" path="m,167r88,l88,,,,,167xe" fillcolor="black" stroked="f">
                  <v:path arrowok="t" o:connecttype="custom" o:connectlocs="0,167;88,167;88,0;0,0;0,167" o:connectangles="0,0,0,0,0"/>
                </v:shape>
                <v:shape id="Freeform 1453" o:spid="_x0000_s2359" style="position:absolute;left:4420;top:5220;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LSSsUA&#10;AADcAAAADwAAAGRycy9kb3ducmV2LnhtbESPT2vCQBTE74LfYXmCN934J1Kiq4giKEJt1UN7e2Sf&#10;STD7NmZXjd++Wyj0OMzMb5jZojGleFDtCssKBv0IBHFqdcGZgvNp03sD4TyyxtIyKXiRg8W83Zph&#10;ou2TP+lx9JkIEHYJKsi9rxIpXZqTQde3FXHwLrY26IOsM6lrfAa4KeUwiibSYMFhIceKVjml1+Pd&#10;KLi4LS1NvH4/YPT9dbvtd7H+iJXqdprlFISnxv+H/9pbrWAyGsPvmXA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UtJKxQAAANwAAAAPAAAAAAAAAAAAAAAAAJgCAABkcnMv&#10;ZG93bnJldi54bWxQSwUGAAAAAAQABAD1AAAAigMAAAAA&#10;" path="m,167r73,l73,,,,,167xe" fillcolor="black" stroked="f">
                  <v:path arrowok="t" o:connecttype="custom" o:connectlocs="0,167;73,167;73,0;0,0;0,167" o:connectangles="0,0,0,0,0"/>
                </v:shape>
                <v:shape id="Freeform 1454" o:spid="_x0000_s2360" style="position:absolute;left:4495;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swdsUA&#10;AADcAAAADwAAAGRycy9kb3ducmV2LnhtbESPQWsCMRSE7wX/Q3iCt5qt1UVXo5RCwZOlWxG9PTfP&#10;zdLNy5JE3f77plDocZiZb5jVpretuJEPjWMFT+MMBHHldMO1gv3n2+McRIjIGlvHpOCbAmzWg4cV&#10;Ftrd+YNuZaxFgnAoUIGJsSukDJUhi2HsOuLkXZy3GJP0tdQe7wluWznJslxabDgtGOzo1VD1VV6t&#10;Asx3ujpP3vfl4noyttTHmT9MlRoN+5cliEh9/A//tbdaQf48g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OzB2xQAAANwAAAAPAAAAAAAAAAAAAAAAAJgCAABkcnMv&#10;ZG93bnJldi54bWxQSwUGAAAAAAQABAD1AAAAigMAAAAA&#10;" path="m,167r167,l167,,,,,167xe" fillcolor="black" stroked="f">
                  <v:path arrowok="t" o:connecttype="custom" o:connectlocs="0,167;167,167;167,0;0,0;0,167" o:connectangles="0,0,0,0,0"/>
                </v:shape>
                <v:shape id="Freeform 1455" o:spid="_x0000_s2361" style="position:absolute;left:4665;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uAcQA&#10;AADcAAAADwAAAGRycy9kb3ducmV2LnhtbESPQWsCMRSE74X+h/AK3mq2ahddjVIKBU+WbqXo7bl5&#10;bhY3L0sSdf33TaHgcZiZb5jFqretuJAPjWMFL8MMBHHldMO1gu33x/MURIjIGlvHpOBGAVbLx4cF&#10;Ftpd+YsuZaxFgnAoUIGJsSukDJUhi2HoOuLkHZ23GJP0tdQerwluWznKslxabDgtGOzo3VB1Ks9W&#10;AeYbXR1Gn9tydt4bW+rdq/+ZKDV46t/mICL18R7+b6+1gnyc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prgHEAAAA3AAAAA8AAAAAAAAAAAAAAAAAmAIAAGRycy9k&#10;b3ducmV2LnhtbFBLBQYAAAAABAAEAPUAAACJAwAAAAA=&#10;" path="m,167r167,l167,,,,,167xe" fillcolor="black" stroked="f">
                  <v:path arrowok="t" o:connecttype="custom" o:connectlocs="0,167;167,167;167,0;0,0;0,167" o:connectangles="0,0,0,0,0"/>
                </v:shape>
                <v:rect id="Rectangle 1456" o:spid="_x0000_s2362" style="position:absolute;left:2804;top:5220;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z5sUA&#10;AADcAAAADwAAAGRycy9kb3ducmV2LnhtbESPT4vCMBTE7wt+h/AEb2uqgq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HPm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457" o:spid="_x0000_s2363" style="position:absolute;left:4832;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qf6MEA&#10;AADcAAAADwAAAGRycy9kb3ducmV2LnhtbERPz2vCMBS+C/sfwht401TdyuyMMgaCp41VGXp7Nm9N&#10;sXkpSdT635vDwOPH93ux6m0rLuRD41jBZJyBIK6cbrhWsNuuR28gQkTW2DomBTcKsFo+DRZYaHfl&#10;H7qUsRYphEOBCkyMXSFlqAxZDGPXESfuz3mLMUFfS+3xmsJtK6dZlkuLDacGgx19GqpO5dkqwPxL&#10;V8fp966cnw/Glnr/6n9flBo+9x/vICL18SH+d2+0gnyW1qYz6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6n+jBAAAA3AAAAA8AAAAAAAAAAAAAAAAAmAIAAGRycy9kb3du&#10;cmV2LnhtbFBLBQYAAAAABAAEAPUAAACGAwAAAAA=&#10;" path="m,167r167,l167,,,,,167xe" fillcolor="black" stroked="f">
                  <v:path arrowok="t" o:connecttype="custom" o:connectlocs="0,167;167,167;167,0;0,0;0,167" o:connectangles="0,0,0,0,0"/>
                </v:shape>
                <v:shape id="Freeform 1458" o:spid="_x0000_s2364" style="position:absolute;left:5002;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6c8UA&#10;AADcAAAADwAAAGRycy9kb3ducmV2LnhtbESPQWsCMRSE74X+h/AKvdVsrV10NUoRhJ5auoro7bl5&#10;bhY3L0sSdf33TaHgcZiZb5jZoretuJAPjWMFr4MMBHHldMO1gs169TIGESKyxtYxKbhRgMX88WGG&#10;hXZX/qFLGWuRIBwKVGBi7AopQ2XIYhi4jjh5R+ctxiR9LbXHa4LbVg6zLJcWG04LBjtaGqpO5dkq&#10;wPxLV4fh96acnPfGlnr37rcjpZ6f+o8piEh9vIf/259aQf42gb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jpzxQAAANwAAAAPAAAAAAAAAAAAAAAAAJgCAABkcnMv&#10;ZG93bnJldi54bWxQSwUGAAAAAAQABAD1AAAAigMAAAAA&#10;" path="m,167r167,l167,,,,,167xe" fillcolor="black" stroked="f">
                  <v:path arrowok="t" o:connecttype="custom" o:connectlocs="0,167;167,167;167,0;0,0;0,167" o:connectangles="0,0,0,0,0"/>
                </v:shape>
                <v:shape id="Freeform 1459" o:spid="_x0000_s2365" style="position:absolute;left:5171;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rgk8IA&#10;AADcAAAADwAAAGRycy9kb3ducmV2LnhtbERPz2vCMBS+C/sfwhvspulEi3ZNZQwGO02sInp7a96a&#10;sualJFG7/94cBjt+fL/LzWh7cSUfOscKnmcZCOLG6Y5bBYf9+3QFIkRkjb1jUvBLATbVw6TEQrsb&#10;7+hax1akEA4FKjAxDoWUoTFkMczcQJy4b+ctxgR9K7XHWwq3vZxnWS4tdpwaDA70Zqj5qS9WAeaf&#10;uvmabw/1+nI2ttanpT8ulHp6HF9fQEQa47/4z/2hFeSLND+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SuCTwgAAANwAAAAPAAAAAAAAAAAAAAAAAJgCAABkcnMvZG93&#10;bnJldi54bWxQSwUGAAAAAAQABAD1AAAAhwMAAAAA&#10;" path="m,167r167,l167,,,,,167xe" fillcolor="black" stroked="f">
                  <v:path arrowok="t" o:connecttype="custom" o:connectlocs="0,167;167,167;167,0;0,0;0,167" o:connectangles="0,0,0,0,0"/>
                </v:shape>
                <v:shape id="Freeform 1460" o:spid="_x0000_s2366" style="position:absolute;left:5340;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ZFCMUA&#10;AADcAAAADwAAAGRycy9kb3ducmV2LnhtbESPQWsCMRSE7wX/Q3iCt5pVdNGtUUqh0JPFdSn19rp5&#10;3SzdvCxJ1O2/N0Khx2FmvmE2u8F24kI+tI4VzKYZCOLa6ZYbBdXx9XEFIkRkjZ1jUvBLAXbb0cMG&#10;C+2ufKBLGRuRIBwKVGBi7AspQ23IYpi6njh5385bjEn6RmqP1wS3nZxnWS4ttpwWDPb0Yqj+Kc9W&#10;AeZ7XX/N36tyfT4ZW+rPpf9YKDUZD89PICIN8T/8137TCvLFDO5n0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kUIxQAAANwAAAAPAAAAAAAAAAAAAAAAAJgCAABkcnMv&#10;ZG93bnJldi54bWxQSwUGAAAAAAQABAD1AAAAigMAAAAA&#10;" path="m,167r167,l167,,,,,167xe" fillcolor="black" stroked="f">
                  <v:path arrowok="t" o:connecttype="custom" o:connectlocs="0,167;167,167;167,0;0,0;0,167" o:connectangles="0,0,0,0,0"/>
                </v:shape>
                <v:shape id="Freeform 1461" o:spid="_x0000_s2367" style="position:absolute;left:5509;top:5220;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IsQA&#10;AADcAAAADwAAAGRycy9kb3ducmV2LnhtbESPT4vCMBTE7wt+h/AEL6KpVkWrUUQQhN2Lf/D8aJ5t&#10;tXkpTdTqp98sCHscZuY3zGLVmFI8qHaFZQWDfgSCOLW64EzB6bjtTUE4j6yxtEwKXuRgtWx9LTDR&#10;9sl7ehx8JgKEXYIKcu+rREqX5mTQ9W1FHLyLrQ36IOtM6hqfAW5KOYyiiTRYcFjIsaJNTuntcDcK&#10;bsemO0rPP7Hczdz1G8t4/I5ipTrtZj0H4anx/+FPe6cVTEZD+Ds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tCLEAAAA3AAAAA8AAAAAAAAAAAAAAAAAmAIAAGRycy9k&#10;b3ducmV2LnhtbFBLBQYAAAAABAAEAPUAAACJAwAAAAA=&#10;" path="m,167r139,l139,,,,,167xe" fillcolor="black" stroked="f">
                  <v:path arrowok="t" o:connecttype="custom" o:connectlocs="0,167;139,167;139,0;0,0;0,167" o:connectangles="0,0,0,0,0"/>
                </v:shape>
                <v:rect id="Rectangle 1462" o:spid="_x0000_s2368" style="position:absolute;left:4832;top:5220;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GmMYA&#10;AADcAAAADwAAAGRycy9kb3ducmV2LnhtbESPW2vCQBSE3wv9D8sp9K1ueiFodBXpheRRo6C+HbLH&#10;JJg9G7Jbk/bXu4Lg4zA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kGmM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463" o:spid="_x0000_s2369" style="position:absolute;left:2158;top:5389;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VOx8UA&#10;AADcAAAADwAAAGRycy9kb3ducmV2LnhtbESPQWvCQBSE7wX/w/KE3upGERujmyCi0B6rLdTbI/tM&#10;otm3Ibu6aX99t1DocZiZb5h1MZhW3Kl3jWUF00kCgri0uuFKwftx/5SCcB5ZY2uZFHyRgyIfPawx&#10;0zbwG90PvhIRwi5DBbX3XSalK2sy6Ca2I47e2fYGfZR9JXWPIcJNK2dJspAGG44LNXa0ram8Hm5G&#10;we5VLm8mhM+P5++L3vP2FI5pp9TjeNisQHga/H/4r/2iFSzmc/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RU7HxQAAANwAAAAPAAAAAAAAAAAAAAAAAJgCAABkcnMv&#10;ZG93bnJldi54bWxQSwUGAAAAAAQABAD1AAAAigMAAAAA&#10;" path="m,167r138,l138,,,,,167xe" fillcolor="black" stroked="f">
                  <v:path arrowok="t" o:connecttype="custom" o:connectlocs="0,167;138,167;138,0;0,0;0,167" o:connectangles="0,0,0,0,0"/>
                </v:shape>
                <v:shape id="Freeform 1464" o:spid="_x0000_s2370" style="position:absolute;left:2298;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1DC8QA&#10;AADcAAAADwAAAGRycy9kb3ducmV2LnhtbESPQWsCMRSE70L/Q3hCbzWr6KKrUUqh0FOLq4jenpvX&#10;zdLNy5JE3f77Rih4HGbmG2a16W0rruRD41jBeJSBIK6cbrhWsN+9v8xBhIissXVMCn4pwGb9NFhh&#10;od2Nt3QtYy0ShEOBCkyMXSFlqAxZDCPXESfv23mLMUlfS+3xluC2lZMsy6XFhtOCwY7eDFU/5cUq&#10;wPxTV+fJ175cXE7Glvo484epUs/D/nUJIlIfH+H/9odWkE9ncD+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9QwvEAAAA3AAAAA8AAAAAAAAAAAAAAAAAmAIAAGRycy9k&#10;b3ducmV2LnhtbFBLBQYAAAAABAAEAPUAAACJAwAAAAA=&#10;" path="m,167r168,l168,,,,,167xe" fillcolor="black" stroked="f">
                  <v:path arrowok="t" o:connecttype="custom" o:connectlocs="0,167;168,167;168,0;0,0;0,167" o:connectangles="0,0,0,0,0"/>
                </v:shape>
                <v:shape id="Freeform 1465" o:spid="_x0000_s2371" style="position:absolute;left:2467;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dfMQA&#10;AADcAAAADwAAAGRycy9kb3ducmV2LnhtbESPQWsCMRSE7wX/Q3hCbzWr6FJXo5SC4KmlqxS9PTfP&#10;zeLmZUmibv+9KRR6HGbmG2a57m0rbuRD41jBeJSBIK6cbrhWsN9tXl5BhIissXVMCn4owHo1eFpi&#10;od2dv+hWxlokCIcCFZgYu0LKUBmyGEauI07e2XmLMUlfS+3xnuC2lZMsy6XFhtOCwY7eDVWX8moV&#10;YP6hq9Pkc1/Or0djS32Y+e+pUs/D/m0BIlIf/8N/7a1WkE9z+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v3XzEAAAA3AAAAA8AAAAAAAAAAAAAAAAAmAIAAGRycy9k&#10;b3ducmV2LnhtbFBLBQYAAAAABAAEAPUAAACJAwAAAAA=&#10;" path="m,167r168,l168,,,,,167xe" fillcolor="black" stroked="f">
                  <v:path arrowok="t" o:connecttype="custom" o:connectlocs="0,167;168,167;168,0;0,0;0,167" o:connectangles="0,0,0,0,0"/>
                </v:shape>
                <v:shape id="Freeform 1466" o:spid="_x0000_s2372" style="position:absolute;left:2637;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N458UA&#10;AADcAAAADwAAAGRycy9kb3ducmV2LnhtbESPQWsCMRSE7wX/Q3iCt5pV7LauRpFCwVOlWyn19tw8&#10;N4ublyWJuv33jVDocZiZb5jluretuJIPjWMFk3EGgrhyuuFawf7z7fEFRIjIGlvHpOCHAqxXg4cl&#10;Ftrd+IOuZaxFgnAoUIGJsSukDJUhi2HsOuLknZy3GJP0tdQebwluWznNslxabDgtGOzo1VB1Li9W&#10;AebvujpOd/tyfjkYW+rvJ/81U2o07DcLEJH6+B/+a2+1gnz2DPc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3jnxQAAANwAAAAPAAAAAAAAAAAAAAAAAJgCAABkcnMv&#10;ZG93bnJldi54bWxQSwUGAAAAAAQABAD1AAAAigMAAAAA&#10;" path="m,167r168,l168,,,,,167xe" fillcolor="black" stroked="f">
                  <v:path arrowok="t" o:connecttype="custom" o:connectlocs="0,167;168,167;168,0;0,0;0,167" o:connectangles="0,0,0,0,0"/>
                </v:shape>
                <v:rect id="Rectangle 1467" o:spid="_x0000_s2373" style="position:absolute;left:2159;top:5389;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2U6cIA&#10;AADcAAAADwAAAGRycy9kb3ducmV2LnhtbERPy4rCMBTdC/5DuMLsNFUG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ZTpwgAAANwAAAAPAAAAAAAAAAAAAAAAAJgCAABkcnMvZG93&#10;bnJldi54bWxQSwUGAAAAAAQABAD1AAAAhw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468" o:spid="_x0000_s2374" style="position:absolute;left:2805;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JDsUA&#10;AADcAAAADwAAAGRycy9kb3ducmV2LnhtbESPQWsCMRSE7wX/Q3hCbzWr6KJbo5RCoacW16XU23Pz&#10;ulncvCxJ1O2/N0Khx2FmvmHW28F24kI+tI4VTCcZCOLa6ZYbBdX+7WkJIkRkjZ1jUvBLAbab0cMa&#10;C+2uvKNLGRuRIBwKVGBi7AspQ23IYpi4njh5P85bjEn6RmqP1wS3nZxlWS4ttpwWDPb0aqg+lWer&#10;APMPXR9nn1W5Oh+MLfX3wn/NlXocDy/PICIN8T/8137XCvL5Cu5n0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EkOxQAAANwAAAAPAAAAAAAAAAAAAAAAAJgCAABkcnMv&#10;ZG93bnJldi54bWxQSwUGAAAAAAQABAD1AAAAigMAAAAA&#10;" path="m,167r168,l168,,,,,167xe" fillcolor="black" stroked="f">
                  <v:path arrowok="t" o:connecttype="custom" o:connectlocs="0,167;168,167;168,0;0,0;0,167" o:connectangles="0,0,0,0,0"/>
                </v:shape>
                <v:shape id="Freeform 1469" o:spid="_x0000_s2375" style="position:absolute;left:2974;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2TsIA&#10;AADcAAAADwAAAGRycy9kb3ducmV2LnhtbERPz2vCMBS+C/sfwht403SixXVNZQwGnpRVGdvtrXlr&#10;ypqXkkSt//1yEDx+fL/LzWh7cSYfOscKnuYZCOLG6Y5bBcfD+2wNIkRkjb1jUnClAJvqYVJiod2F&#10;P+hcx1akEA4FKjAxDoWUoTFkMczdQJy4X+ctxgR9K7XHSwq3vVxkWS4tdpwaDA70Zqj5q09WAeY7&#10;3fws9sf6+fRtbK2/Vv5zqdT0cXx9ARFpjHfxzb3VCvJVmp/OpCMg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k3ZOwgAAANwAAAAPAAAAAAAAAAAAAAAAAJgCAABkcnMvZG93&#10;bnJldi54bWxQSwUGAAAAAAQABAD1AAAAhwMAAAAA&#10;" path="m,167r168,l168,,,,,167xe" fillcolor="black" stroked="f">
                  <v:path arrowok="t" o:connecttype="custom" o:connectlocs="0,167;168,167;168,0;0,0;0,167" o:connectangles="0,0,0,0,0"/>
                </v:shape>
                <v:shape id="Freeform 1470" o:spid="_x0000_s2376" style="position:absolute;left:3143;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T1cQA&#10;AADcAAAADwAAAGRycy9kb3ducmV2LnhtbESPQWsCMRSE7wX/Q3hCbzWr1KWuRhFB8NTiVkRvz83r&#10;ZunmZUmibv99IxR6HGbmG2ax6m0rbuRD41jBeJSBIK6cbrhWcPjcvryBCBFZY+uYFPxQgNVy8LTA&#10;Qrs77+lWxlokCIcCFZgYu0LKUBmyGEauI07el/MWY5K+ltrjPcFtKydZlkuLDacFgx1tDFXf5dUq&#10;wPxdV5fJx6GcXc/Glvo09cdXpZ6H/XoOIlIf/8N/7Z1WkE/H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09XEAAAA3AAAAA8AAAAAAAAAAAAAAAAAmAIAAGRycy9k&#10;b3ducmV2LnhtbFBLBQYAAAAABAAEAPUAAACJAwAAAAA=&#10;" path="m,167r168,l168,,,,,167xe" fillcolor="black" stroked="f">
                  <v:path arrowok="t" o:connecttype="custom" o:connectlocs="0,167;168,167;168,0;0,0;0,167" o:connectangles="0,0,0,0,0"/>
                </v:shape>
                <v:shape id="Freeform 1471" o:spid="_x0000_s2377" style="position:absolute;left:3312;top:5389;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Pb8A&#10;AADcAAAADwAAAGRycy9kb3ducmV2LnhtbESPzQrCMBCE74LvEFbwpqmCItUoIgiCiPhHr0uztsVm&#10;U5pY69sbQfA4zMw3zGLVmlI0VLvCsoLRMAJBnFpdcKbgetkOZiCcR9ZYWiYFb3KwWnY7C4y1ffGJ&#10;mrPPRICwi1FB7n0VS+nSnAy6oa2Ig3e3tUEfZJ1JXeMrwE0px1E0lQYLDgs5VrTJKX2cnyZQRuT1&#10;fnY73qNLIpv3kQ/tJFGq32vXcxCeWv8P/9o7rWA6GcP3TDgC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7/Q9vwAAANwAAAAPAAAAAAAAAAAAAAAAAJgCAABkcnMvZG93bnJl&#10;di54bWxQSwUGAAAAAAQABAD1AAAAhAMAAAAA&#10;" path="m,167r88,l88,,,,,167xe" fillcolor="black" stroked="f">
                  <v:path arrowok="t" o:connecttype="custom" o:connectlocs="0,167;88,167;88,0;0,0;0,167" o:connectangles="0,0,0,0,0"/>
                </v:shape>
                <v:shape id="Freeform 1472" o:spid="_x0000_s2378" style="position:absolute;left:4420;top:5389;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SvnsYA&#10;AADcAAAADwAAAGRycy9kb3ducmV2LnhtbESPT2vCQBTE74LfYXlCb3VjS4JEVwlKwVLoH/Wgt0f2&#10;mQSzb5Ps1qTfvlsoeBxm5jfMcj2YWtyoc5VlBbNpBII4t7riQsHx8PI4B+E8ssbaMin4IQfr1Xi0&#10;xFTbnr/otveFCBB2KSoovW9SKV1ekkE3tQ1x8C62M+iD7AqpO+wD3NTyKYoSabDisFBiQ5uS8uv+&#10;2yi4uB1lJt6+f2B0PrXt22usP2OlHiZDtgDhafD38H97pxUk8TP8nQ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SvnsYAAADcAAAADwAAAAAAAAAAAAAAAACYAgAAZHJz&#10;L2Rvd25yZXYueG1sUEsFBgAAAAAEAAQA9QAAAIsDAAAAAA==&#10;" path="m,167r73,l73,,,,,167xe" fillcolor="black" stroked="f">
                  <v:path arrowok="t" o:connecttype="custom" o:connectlocs="0,167;73,167;73,0;0,0;0,167" o:connectangles="0,0,0,0,0"/>
                </v:shape>
                <v:shape id="Freeform 1473" o:spid="_x0000_s2379" style="position:absolute;left:4495;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hwTcQA&#10;AADcAAAADwAAAGRycy9kb3ducmV2LnhtbESPQWsCMRSE70L/Q3hCbzWr6KKrUUqh0FOLq4jenpvX&#10;zdLNy5JE3f77Rih4HGbmG2a16W0rruRD41jBeJSBIK6cbrhWsN+9v8xBhIissXVMCn4pwGb9NFhh&#10;od2Nt3QtYy0ShEOBCkyMXSFlqAxZDCPXESfv23mLMUlfS+3xluC2lZMsy6XFhtOCwY7eDFU/5cUq&#10;wPxTV+fJ175cXE7Glvo484epUs/D/nUJIlIfH+H/9odWkM+mcD+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cE3EAAAA3AAAAA8AAAAAAAAAAAAAAAAAmAIAAGRycy9k&#10;b3ducmV2LnhtbFBLBQYAAAAABAAEAPUAAACJAwAAAAA=&#10;" path="m,167r167,l167,,,,,167xe" fillcolor="black" stroked="f">
                  <v:path arrowok="t" o:connecttype="custom" o:connectlocs="0,167;167,167;167,0;0,0;0,167" o:connectangles="0,0,0,0,0"/>
                </v:shape>
                <v:shape id="Freeform 1474" o:spid="_x0000_s2380" style="position:absolute;left:4665;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TV1sQA&#10;AADcAAAADwAAAGRycy9kb3ducmV2LnhtbESPQWsCMRSE7wX/Q3hCbzVb6S7t1igiCJ4UVynt7XXz&#10;ulm6eVmSqOu/N0Khx2FmvmFmi8F24kw+tI4VPE8yEMS10y03Co6H9dMriBCRNXaOScGVAizmo4cZ&#10;ltpdeE/nKjYiQTiUqMDE2JdShtqQxTBxPXHyfpy3GJP0jdQeLwluOznNskJabDktGOxpZaj+rU5W&#10;ARZbXX9Pd8fq7fRlbKU/c//xotTjeFi+g4g0xP/wX3ujFRR5Dv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1dbEAAAA3AAAAA8AAAAAAAAAAAAAAAAAmAIAAGRycy9k&#10;b3ducmV2LnhtbFBLBQYAAAAABAAEAPUAAACJAwAAAAA=&#10;" path="m,167r167,l167,,,,,167xe" fillcolor="black" stroked="f">
                  <v:path arrowok="t" o:connecttype="custom" o:connectlocs="0,167;167,167;167,0;0,0;0,167" o:connectangles="0,0,0,0,0"/>
                </v:shape>
                <v:rect id="Rectangle 1475" o:spid="_x0000_s2381" style="position:absolute;left:2804;top:5389;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z3cYA&#10;AADcAAAADwAAAGRycy9kb3ducmV2LnhtbESPzWrDMBCE74G+g9hCb4ncQE3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z3c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476" o:spid="_x0000_s2382" style="position:absolute;left:4832;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uOsUA&#10;AADcAAAADwAAAGRycy9kb3ducmV2LnhtbESPQWsCMRSE70L/Q3iCN80quq1bo5RCwZPiVkq9vW5e&#10;N0s3L0sSdfvvG0HocZiZb5jVpretuJAPjWMF00kGgrhyuuFawfH9bfwEIkRkja1jUvBLATbrh8EK&#10;C+2ufKBLGWuRIBwKVGBi7AopQ2XIYpi4jjh5385bjEn6WmqP1wS3rZxlWS4tNpwWDHb0aqj6Kc9W&#10;AeY7XX3N9sdyeT4ZW+rPhf+YKzUa9i/PICL18T98b2+1gnzxCLcz6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46xQAAANwAAAAPAAAAAAAAAAAAAAAAAJgCAABkcnMv&#10;ZG93bnJldi54bWxQSwUGAAAAAAQABAD1AAAAigMAAAAA&#10;" path="m,167r167,l167,,,,,167xe" fillcolor="black" stroked="f">
                  <v:path arrowok="t" o:connecttype="custom" o:connectlocs="0,167;167,167;167,0;0,0;0,167" o:connectangles="0,0,0,0,0"/>
                </v:shape>
                <v:shape id="Freeform 1477" o:spid="_x0000_s2383" style="position:absolute;left:5002;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V6SMIA&#10;AADcAAAADwAAAGRycy9kb3ducmV2LnhtbERPz2vCMBS+C/sfwht403SixXVNZQwGnpRVGdvtrXlr&#10;ypqXkkSt//1yEDx+fL/LzWh7cSYfOscKnuYZCOLG6Y5bBcfD+2wNIkRkjb1jUnClAJvqYVJiod2F&#10;P+hcx1akEA4FKjAxDoWUoTFkMczdQJy4X+ctxgR9K7XHSwq3vVxkWS4tdpwaDA70Zqj5q09WAeY7&#10;3fws9sf6+fRtbK2/Vv5zqdT0cXx9ARFpjHfxzb3VCvJVWpvOpCMg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5XpIwgAAANwAAAAPAAAAAAAAAAAAAAAAAJgCAABkcnMvZG93&#10;bnJldi54bWxQSwUGAAAAAAQABAD1AAAAhwMAAAAA&#10;" path="m,167r167,l167,,,,,167xe" fillcolor="black" stroked="f">
                  <v:path arrowok="t" o:connecttype="custom" o:connectlocs="0,167;167,167;167,0;0,0;0,167" o:connectangles="0,0,0,0,0"/>
                </v:shape>
                <v:shape id="Freeform 1478" o:spid="_x0000_s2384" style="position:absolute;left:5171;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f08QA&#10;AADcAAAADwAAAGRycy9kb3ducmV2LnhtbESPQWsCMRSE7wX/Q3hCbzWr1KWuRikFwVOLWxG9PTfP&#10;zeLmZUmibv99IxR6HGbmG2ax6m0rbuRD41jBeJSBIK6cbrhWsPtev7yBCBFZY+uYFPxQgNVy8LTA&#10;Qrs7b+lWxlokCIcCFZgYu0LKUBmyGEauI07e2XmLMUlfS+3xnuC2lZMsy6XFhtOCwY4+DFWX8moV&#10;YP6pq9Pka1fOrkdjS32Y+v2rUs/D/n0OIlIf/8N/7Y1WkE9n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p39PEAAAA3AAAAA8AAAAAAAAAAAAAAAAAmAIAAGRycy9k&#10;b3ducmV2LnhtbFBLBQYAAAAABAAEAPUAAACJAwAAAAA=&#10;" path="m,167r167,l167,,,,,167xe" fillcolor="black" stroked="f">
                  <v:path arrowok="t" o:connecttype="custom" o:connectlocs="0,167;167,167;167,0;0,0;0,167" o:connectangles="0,0,0,0,0"/>
                </v:shape>
                <v:shape id="Freeform 1479" o:spid="_x0000_s2385" style="position:absolute;left:5340;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888EA&#10;AADcAAAADwAAAGRycy9kb3ducmV2LnhtbERPz2vCMBS+D/Y/hDfwNtOJFleNMgaCJ8UqMm/P5tmU&#10;NS8liVr/e3MY7Pjx/Z4ve9uKG/nQOFbwMcxAEFdON1wrOOxX71MQISJrbB2TggcFWC5eX+ZYaHfn&#10;Hd3KWIsUwqFABSbGrpAyVIYshqHriBN3cd5iTNDXUnu8p3DbylGW5dJiw6nBYEffhqrf8moVYL7R&#10;1Xm0PZSf15Oxpf6Z+ONYqcFb/zUDEamP/+I/91oryPM0P51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vPPBAAAA3AAAAA8AAAAAAAAAAAAAAAAAmAIAAGRycy9kb3du&#10;cmV2LnhtbFBLBQYAAAAABAAEAPUAAACGAwAAAAA=&#10;" path="m,167r167,l167,,,,,167xe" fillcolor="black" stroked="f">
                  <v:path arrowok="t" o:connecttype="custom" o:connectlocs="0,167;167,167;167,0;0,0;0,167" o:connectangles="0,0,0,0,0"/>
                </v:shape>
                <v:shape id="Freeform 1480" o:spid="_x0000_s2386" style="position:absolute;left:5509;top:5389;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2NcQA&#10;AADcAAAADwAAAGRycy9kb3ducmV2LnhtbESPQYvCMBSE78L+h/AEL6Kp1i3aNcoiCMJ6URfPj+Zt&#10;W21eShO1+uvNguBxmJlvmPmyNZW4UuNKywpGwwgEcWZ1ybmC38N6MAXhPLLGyjIpuJOD5eKjM8dU&#10;2xvv6Lr3uQgQdikqKLyvUyldVpBBN7Q1cfD+bGPQB9nkUjd4C3BTyXEUJdJgyWGhwJpWBWXn/cUo&#10;OB/a/iQ7bmO5mbnTD1bx5yOKlep12+8vEJ5a/w6/2hutIElG8H8mHA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YdjXEAAAA3AAAAA8AAAAAAAAAAAAAAAAAmAIAAGRycy9k&#10;b3ducmV2LnhtbFBLBQYAAAAABAAEAPUAAACJAwAAAAA=&#10;" path="m,167r139,l139,,,,,167xe" fillcolor="black" stroked="f">
                  <v:path arrowok="t" o:connecttype="custom" o:connectlocs="0,167;139,167;139,0;0,0;0,167" o:connectangles="0,0,0,0,0"/>
                </v:shape>
                <v:rect id="Rectangle 1481" o:spid="_x0000_s2387" style="position:absolute;left:4832;top:5389;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Y8UA&#10;AADcAAAADwAAAGRycy9kb3ducmV2LnhtbESPT2vCQBTE74LfYXlCb7qphxCjq0j/kBxbFdTbI/tM&#10;gtm3IbtN0n76bqHgcZiZ3zCb3Wga0VPnassKnhcRCOLC6ppLBafj+zwB4TyyxsYyKfgmB7vtdLLB&#10;VNuBP6k/+FIECLsUFVTet6mUrqjIoFvYljh4N9sZ9EF2pdQdDgFuGrmMolgarDksVNjSS0XF/fBl&#10;FGRJu7/k9mcom7drdv44r16PK6/U02zcr0F4Gv0j/N/OtYI4XsL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0P9j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482" o:spid="_x0000_s2388" style="position:absolute;left:2158;top:5559;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mK08UA&#10;AADcAAAADwAAAGRycy9kb3ducmV2LnhtbESPT2vCQBTE7wW/w/IEb3XTCqmNrlJEQY/1D9TbI/tM&#10;YrNvQ3Z1o5/eLRQ8DjPzG2Y670wtrtS6yrKCt2ECgji3uuJCwX63eh2DcB5ZY22ZFNzIwXzWe5li&#10;pm3gb7pufSEihF2GCkrvm0xKl5dk0A1tQxy9k20N+ijbQuoWQ4SbWr4nSSoNVhwXSmxoUVL+u70Y&#10;BcuN/LyYEH4OH/ezXvHiGHbjRqlBv/uagPDU+Wf4v73WCtJ0BH9n4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YrTxQAAANwAAAAPAAAAAAAAAAAAAAAAAJgCAABkcnMv&#10;ZG93bnJldi54bWxQSwUGAAAAAAQABAD1AAAAigMAAAAA&#10;" path="m,167r138,l138,,,,,167xe" fillcolor="black" stroked="f">
                  <v:path arrowok="t" o:connecttype="custom" o:connectlocs="0,167;138,167;138,0;0,0;0,167" o:connectangles="0,0,0,0,0"/>
                </v:shape>
                <v:shape id="Freeform 1483" o:spid="_x0000_s2389" style="position:absolute;left:2298;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S68MQA&#10;AADcAAAADwAAAGRycy9kb3ducmV2LnhtbESPQWsCMRSE7wX/Q3hCbzWr6FJXo5SC4KmlqxS9PTfP&#10;zeLmZUmibv+9KRR6HGbmG2a57m0rbuRD41jBeJSBIK6cbrhWsN9tXl5BhIissXVMCn4owHo1eFpi&#10;od2dv+hWxlokCIcCFZgYu0LKUBmyGEauI07e2XmLMUlfS+3xnuC2lZMsy6XFhtOCwY7eDVWX8moV&#10;YP6hq9Pkc1/Or0djS32Y+e+pUs/D/m0BIlIf/8N/7a1WkOdT+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EuvDEAAAA3AAAAA8AAAAAAAAAAAAAAAAAmAIAAGRycy9k&#10;b3ducmV2LnhtbFBLBQYAAAAABAAEAPUAAACJAwAAAAA=&#10;" path="m,167r168,l168,,,,,167xe" fillcolor="black" stroked="f">
                  <v:path arrowok="t" o:connecttype="custom" o:connectlocs="0,167;168,167;168,0;0,0;0,167" o:connectangles="0,0,0,0,0"/>
                </v:shape>
                <v:shape id="Freeform 1484" o:spid="_x0000_s2390" style="position:absolute;left:2467;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gfa8QA&#10;AADcAAAADwAAAGRycy9kb3ducmV2LnhtbESPQWsCMRSE70L/Q3gFbzVb0cVujSJCoaeKq0i9PTev&#10;m6WblyWJuv33Rih4HGbmG2a+7G0rLuRD41jB6ygDQVw53XCtYL/7eJmBCBFZY+uYFPxRgOXiaTDH&#10;Qrsrb+lSxlokCIcCFZgYu0LKUBmyGEauI07ej/MWY5K+ltrjNcFtK8dZlkuLDacFgx2tDVW/5dkq&#10;wPxLV6fxZl++nY/Glvp76g8TpYbP/eodRKQ+PsL/7U+tIM+ncD+Tj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IH2vEAAAA3AAAAA8AAAAAAAAAAAAAAAAAmAIAAGRycy9k&#10;b3ducmV2LnhtbFBLBQYAAAAABAAEAPUAAACJAwAAAAA=&#10;" path="m,167r168,l168,,,,,167xe" fillcolor="black" stroked="f">
                  <v:path arrowok="t" o:connecttype="custom" o:connectlocs="0,167;168,167;168,0;0,0;0,167" o:connectangles="0,0,0,0,0"/>
                </v:shape>
                <v:shape id="Freeform 1485" o:spid="_x0000_s2391" style="position:absolute;left:2637;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qBHMQA&#10;AADcAAAADwAAAGRycy9kb3ducmV2LnhtbESPQWsCMRSE7wX/Q3iCt5pVami3RhFB6MniVkp7e928&#10;bpZuXpYk6vbfG6HQ4zAz3zDL9eA6caYQW88aZtMCBHHtTcuNhuPb7v4RREzIBjvPpOGXIqxXo7sl&#10;lsZf+EDnKjUiQziWqMGm1JdSxtqSwzj1PXH2vn1wmLIMjTQBLxnuOjkvCiUdtpwXLPa0tVT/VCen&#10;AdXe1F/z12P1dPq0rjIfi/D+oPVkPGyeQSQa0n/4r/1iNCil4HYmHwG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agRzEAAAA3AAAAA8AAAAAAAAAAAAAAAAAmAIAAGRycy9k&#10;b3ducmV2LnhtbFBLBQYAAAAABAAEAPUAAACJAwAAAAA=&#10;" path="m,167r168,l168,,,,,167xe" fillcolor="black" stroked="f">
                  <v:path arrowok="t" o:connecttype="custom" o:connectlocs="0,167;168,167;168,0;0,0;0,167" o:connectangles="0,0,0,0,0"/>
                </v:shape>
                <v:rect id="Rectangle 1486" o:spid="_x0000_s2392" style="position:absolute;left:2159;top:5558;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c+8UA&#10;AADcAAAADwAAAGRycy9kb3ducmV2LnhtbESPT4vCMBTE7wt+h/AEb2uqh65Wo4h/0OOuCurt0Tzb&#10;YvNSmmjrfvrNguBxmJnfMNN5a0rxoNoVlhUM+hEI4tTqgjMFx8PmcwTCeWSNpWVS8CQH81nnY4qJ&#10;tg3/0GPvMxEg7BJUkHtfJVK6NCeDrm8r4uBdbW3QB1lnUtfYBLgp5TCKYmmw4LCQY0XLnNLb/m4U&#10;bEfV4ryzv01Wri/b0/dpvDqMvVK9bruYgPDU+nf41d5pBXH8Bf9nw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1z7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487" o:spid="_x0000_s2393" style="position:absolute;left:2805;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w9cEA&#10;AADcAAAADwAAAGRycy9kb3ducmV2LnhtbERPz2vCMBS+D/Y/hDfwNtOJFleNMgaCJ8UqMm/P5tmU&#10;NS8liVr/e3MY7Pjx/Z4ve9uKG/nQOFbwMcxAEFdON1wrOOxX71MQISJrbB2TggcFWC5eX+ZYaHfn&#10;Hd3KWIsUwqFABSbGrpAyVIYshqHriBN3cd5iTNDXUnu8p3DbylGW5dJiw6nBYEffhqrf8moVYL7R&#10;1Xm0PZSf15Oxpf6Z+ONYqcFb/zUDEamP/+I/91oryPO0Np1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JsPXBAAAA3AAAAA8AAAAAAAAAAAAAAAAAmAIAAGRycy9kb3du&#10;cmV2LnhtbFBLBQYAAAAABAAEAPUAAACGAwAAAAA=&#10;" path="m,167r168,l168,,,,,167xe" fillcolor="black" stroked="f">
                  <v:path arrowok="t" o:connecttype="custom" o:connectlocs="0,167;168,167;168,0;0,0;0,167" o:connectangles="0,0,0,0,0"/>
                </v:shape>
                <v:shape id="Freeform 1488" o:spid="_x0000_s2394" style="position:absolute;left:2974;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UVbsQA&#10;AADcAAAADwAAAGRycy9kb3ducmV2LnhtbESPQWsCMRSE7wX/Q3hCbzWr2EVXo0ih4Kmlq4jenpvn&#10;ZnHzsiRRt/++KRR6HGbmG2a57m0r7uRD41jBeJSBIK6cbrhWsN+9v8xAhIissXVMCr4pwHo1eFpi&#10;od2Dv+hexlokCIcCFZgYu0LKUBmyGEauI07exXmLMUlfS+3xkeC2lZMsy6XFhtOCwY7eDFXX8mYV&#10;YP6hq/Pkc1/ObydjS3189YepUs/DfrMAEamP/+G/9lYryPM5/J5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FW7EAAAA3AAAAA8AAAAAAAAAAAAAAAAAmAIAAGRycy9k&#10;b3ducmV2LnhtbFBLBQYAAAAABAAEAPUAAACJAwAAAAA=&#10;" path="m,167r168,l168,,,,,167xe" fillcolor="black" stroked="f">
                  <v:path arrowok="t" o:connecttype="custom" o:connectlocs="0,167;168,167;168,0;0,0;0,167" o:connectangles="0,0,0,0,0"/>
                </v:shape>
                <v:shape id="Freeform 1489" o:spid="_x0000_s2395" style="position:absolute;left:3143;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qLsIA&#10;AADcAAAADwAAAGRycy9kb3ducmV2LnhtbERPz2vCMBS+C/4P4Q28aTpxdeuMIoPBThvWItvtrXk2&#10;xealJFG7/345CB4/vt+rzWA7cSEfWscKHmcZCOLa6ZYbBdX+ffoMIkRkjZ1jUvBHATbr8WiFhXZX&#10;3tGljI1IIRwKVGBi7AspQ23IYpi5njhxR+ctxgR9I7XHawq3nZxnWS4ttpwaDPb0Zqg+lWerAPNP&#10;Xf/Ov6ry5fxjbKm/n/xhodTkYdi+gog0xLv45v7QCvJlmp/Op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iouwgAAANwAAAAPAAAAAAAAAAAAAAAAAJgCAABkcnMvZG93&#10;bnJldi54bWxQSwUGAAAAAAQABAD1AAAAhwMAAAAA&#10;" path="m,167r168,l168,,,,,167xe" fillcolor="black" stroked="f">
                  <v:path arrowok="t" o:connecttype="custom" o:connectlocs="0,167;168,167;168,0;0,0;0,167" o:connectangles="0,0,0,0,0"/>
                </v:shape>
                <v:shape id="Freeform 1490" o:spid="_x0000_s2396" style="position:absolute;left:3312;top:5559;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g2KsMA&#10;AADcAAAADwAAAGRycy9kb3ducmV2LnhtbESPW4vCMBSE3xf8D+EI+7amXfBCNRURFhZkEa3i66E5&#10;vWBzUppsrf/eCIKPw8x8w6zWg2lET52rLSuIJxEI4tzqmksFp+znawHCeWSNjWVScCcH63T0scJE&#10;2xsfqD/6UgQIuwQVVN63iZQur8igm9iWOHiF7Qz6ILtS6g5vAW4a+R1FM2mw5rBQYUvbivLr8d8E&#10;Skxe7xbnfRFlF9nf9/w3TC9KfY6HzRKEp8G/w6/2r1Ywm8fwPBOOgE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g2KsMAAADcAAAADwAAAAAAAAAAAAAAAACYAgAAZHJzL2Rv&#10;d25yZXYueG1sUEsFBgAAAAAEAAQA9QAAAIgDAAAAAA==&#10;" path="m,167r88,l88,,,,,167xe" fillcolor="black" stroked="f">
                  <v:path arrowok="t" o:connecttype="custom" o:connectlocs="0,167;88,167;88,0;0,0;0,167" o:connectangles="0,0,0,0,0"/>
                </v:shape>
                <v:shape id="Freeform 1491" o:spid="_x0000_s2397" style="position:absolute;left:4420;top:5559;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WZcYA&#10;AADcAAAADwAAAGRycy9kb3ducmV2LnhtbESPQWvCQBSE74L/YXmF3nTTQLSkrhIsBUWw1vbQ3h7Z&#10;ZxKafRuz2yT++64geBxm5htmsRpMLTpqXWVZwdM0AkGcW11xoeDr823yDMJ5ZI21ZVJwIQer5Xi0&#10;wFTbnj+oO/pCBAi7FBWU3jeplC4vyaCb2oY4eCfbGvRBtoXULfYBbmoZR9FMGqw4LJTY0Lqk/Pf4&#10;ZxSc3IYyk7zu3zH6+T6fd9tEHxKlHh+G7AWEp8Hfw7f2RiuYzWO4ng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WZcYAAADcAAAADwAAAAAAAAAAAAAAAACYAgAAZHJz&#10;L2Rvd25yZXYueG1sUEsFBgAAAAAEAAQA9QAAAIsDAAAAAA==&#10;" path="m,167r73,l73,,,,,167xe" fillcolor="black" stroked="f">
                  <v:path arrowok="t" o:connecttype="custom" o:connectlocs="0,167;73,167;73,0;0,0;0,167" o:connectangles="0,0,0,0,0"/>
                </v:shape>
                <v:shape id="Freeform 1492" o:spid="_x0000_s2398" style="position:absolute;left:4495;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0WcUA&#10;AADcAAAADwAAAGRycy9kb3ducmV2LnhtbESPQWsCMRSE74X+h/AKvdVsrV11NYoIhZ5auoro7bl5&#10;bpZuXpYk6vrvm0Khx2FmvmHmy9624kI+NI4VPA8yEMSV0w3XCrabt6cJiBCRNbaOScGNAiwX93dz&#10;LLS78hddyliLBOFQoAITY1dIGSpDFsPAdcTJOzlvMSbpa6k9XhPctnKYZbm02HBaMNjR2lD1XZ6t&#10;Asw/dHUcfm7L6flgbKn3r343UurxoV/NQETq43/4r/2uFeTjF/g9k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9LRZxQAAANwAAAAPAAAAAAAAAAAAAAAAAJgCAABkcnMv&#10;ZG93bnJldi54bWxQSwUGAAAAAAQABAD1AAAAigMAAAAA&#10;" path="m,167r167,l167,,,,,167xe" fillcolor="black" stroked="f">
                  <v:path arrowok="t" o:connecttype="custom" o:connectlocs="0,167;167,167;167,0;0,0;0,167" o:connectangles="0,0,0,0,0"/>
                </v:shape>
                <v:shape id="Freeform 1493" o:spid="_x0000_s2399" style="position:absolute;left:4665;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0sLcUA&#10;AADcAAAADwAAAGRycy9kb3ducmV2LnhtbESPQWsCMRSE7wX/Q3iCt5pV7LauRpFCwVOlWyn19tw8&#10;N4ublyWJuv33jVDocZiZb5jluretuJIPjWMFk3EGgrhyuuFawf7z7fEFRIjIGlvHpOCHAqxXg4cl&#10;Ftrd+IOuZaxFgnAoUIGJsSukDJUhi2HsOuLknZy3GJP0tdQebwluWznNslxabDgtGOzo1VB1Li9W&#10;AebvujpOd/tyfjkYW+rvJ/81U2o07DcLEJH6+B/+a2+1gvx5Bvc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SwtxQAAANwAAAAPAAAAAAAAAAAAAAAAAJgCAABkcnMv&#10;ZG93bnJldi54bWxQSwUGAAAAAAQABAD1AAAAigMAAAAA&#10;" path="m,167r167,l167,,,,,167xe" fillcolor="black" stroked="f">
                  <v:path arrowok="t" o:connecttype="custom" o:connectlocs="0,167;167,167;167,0;0,0;0,167" o:connectangles="0,0,0,0,0"/>
                </v:shape>
                <v:rect id="Rectangle 1494" o:spid="_x0000_s2400" style="position:absolute;left:2804;top:5558;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ysUA&#10;AADcAAAADwAAAGRycy9kb3ducmV2LnhtbESPT4vCMBTE7wt+h/AEb2uqoKvVKKIuevQfqLdH82yL&#10;zUtpou3up98ICx6HmfkNM503phBPqlxuWUGvG4EgTqzOOVVwOn5/jkA4j6yxsEwKfsjBfNb6mGKs&#10;bc17eh58KgKEXYwKMu/LWEqXZGTQdW1JHLybrQz6IKtU6grrADeF7EfRUBrMOSxkWNIyo+R+eBgF&#10;m1G5uGztb50W6+vmvDuPV8exV6rTbhYTEJ4a/w7/t7dawfBr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4PHK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1285875" cy="104775"/>
                              <wp:effectExtent l="0" t="0" r="9525"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495" o:spid="_x0000_s2401" style="position:absolute;left:4832;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MXwcQA&#10;AADcAAAADwAAAGRycy9kb3ducmV2LnhtbESPQWsCMRSE74X+h/AK3mq2UlfdGkWEgidLVxG9PTev&#10;m6WblyWJuv33TaHgcZiZb5j5sretuJIPjWMFL8MMBHHldMO1gv3u/XkKIkRkja1jUvBDAZaLx4c5&#10;Ftrd+JOuZaxFgnAoUIGJsSukDJUhi2HoOuLkfTlvMSbpa6k93hLctnKUZbm02HBaMNjR2lD1XV6s&#10;Asy3ujqPPvbl7HIyttTHsT+8KjV46ldvICL18R7+b2+0gnySw9+Zd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DF8HEAAAA3AAAAA8AAAAAAAAAAAAAAAAAmAIAAGRycy9k&#10;b3ducmV2LnhtbFBLBQYAAAAABAAEAPUAAACJAwAAAAA=&#10;" path="m,167r167,l167,,,,,167xe" fillcolor="black" stroked="f">
                  <v:path arrowok="t" o:connecttype="custom" o:connectlocs="0,167;167,167;167,0;0,0;0,167" o:connectangles="0,0,0,0,0"/>
                </v:shape>
                <v:shape id="Freeform 1496" o:spid="_x0000_s2402" style="position:absolute;left:5002;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yWsUA&#10;AADcAAAADwAAAGRycy9kb3ducmV2LnhtbESPQWsCMRSE7wX/Q3hCbzVbaVddjVIKhZ5auoro7bl5&#10;bpZuXpYk6vrvTaHgcZiZb5jFqretOJMPjWMFz6MMBHHldMO1gs3642kKIkRkja1jUnClAKvl4GGB&#10;hXYX/qFzGWuRIBwKVGBi7AopQ2XIYhi5jjh5R+ctxiR9LbXHS4LbVo6zLJcWG04LBjt6N1T9lier&#10;APMvXR3G35tydtobW+rdq9++KPU47N/mICL18R7+b39qBflkAn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z7JaxQAAANwAAAAPAAAAAAAAAAAAAAAAAJgCAABkcnMv&#10;ZG93bnJldi54bWxQSwUGAAAAAAQABAD1AAAAigMAAAAA&#10;" path="m,167r167,l167,,,,,167xe" fillcolor="black" stroked="f">
                  <v:path arrowok="t" o:connecttype="custom" o:connectlocs="0,167;167,167;167,0;0,0;0,167" o:connectangles="0,0,0,0,0"/>
                </v:shape>
                <v:shape id="Freeform 1497" o:spid="_x0000_s2403" style="position:absolute;left:5171;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AmKMIA&#10;AADcAAAADwAAAGRycy9kb3ducmV2LnhtbERPz2vCMBS+C/4P4Q28aTpxdeuMIoPBThvWItvtrXk2&#10;xealJFG7/345CB4/vt+rzWA7cSEfWscKHmcZCOLa6ZYbBdX+ffoMIkRkjZ1jUvBHATbr8WiFhXZX&#10;3tGljI1IIRwKVGBi7AspQ23IYpi5njhxR+ctxgR9I7XHawq3nZxnWS4ttpwaDPb0Zqg+lWerAPNP&#10;Xf/Ov6ry5fxjbKm/n/xhodTkYdi+gog0xLv45v7QCvJlWpvOp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CYowgAAANwAAAAPAAAAAAAAAAAAAAAAAJgCAABkcnMvZG93&#10;bnJldi54bWxQSwUGAAAAAAQABAD1AAAAhwMAAAAA&#10;" path="m,167r167,l167,,,,,167xe" fillcolor="black" stroked="f">
                  <v:path arrowok="t" o:connecttype="custom" o:connectlocs="0,167;167,167;167,0;0,0;0,167" o:connectangles="0,0,0,0,0"/>
                </v:shape>
                <v:shape id="Freeform 1498" o:spid="_x0000_s2404" style="position:absolute;left:5340;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Ds8UA&#10;AADcAAAADwAAAGRycy9kb3ducmV2LnhtbESPQWsCMRSE7wX/Q3hCbzVbaVddjVIKhZ5auoro7bl5&#10;bpZuXpYk6vrvTaHgcZiZb5jFqretOJMPjWMFz6MMBHHldMO1gs3642kKIkRkja1jUnClAKvl4GGB&#10;hXYX/qFzGWuRIBwKVGBi7AopQ2XIYhi5jjh5R+ctxiR9LbXHS4LbVo6zLJcWG04LBjt6N1T9lier&#10;APMvXR3G35tydtobW+rdq9++KPU47N/mICL18R7+b39qBflkBn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IOzxQAAANwAAAAPAAAAAAAAAAAAAAAAAJgCAABkcnMv&#10;ZG93bnJldi54bWxQSwUGAAAAAAQABAD1AAAAigMAAAAA&#10;" path="m,167r167,l167,,,,,167xe" fillcolor="black" stroked="f">
                  <v:path arrowok="t" o:connecttype="custom" o:connectlocs="0,167;167,167;167,0;0,0;0,167" o:connectangles="0,0,0,0,0"/>
                </v:shape>
                <v:shape id="Freeform 1499" o:spid="_x0000_s2405" style="position:absolute;left:5509;top:5559;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1VMEA&#10;AADcAAAADwAAAGRycy9kb3ducmV2LnhtbERPy4rCMBTdC/5DuIIb0VSr4nSMIoIg6MYHs740d9pq&#10;c1OaqNWvNwvB5eG858vGlOJOtSssKxgOIhDEqdUFZwrOp01/BsJ5ZI2lZVLwJAfLRbs1x0TbBx/o&#10;fvSZCCHsElSQe18lUro0J4NuYCviwP3b2qAPsM6krvERwk0pR1E0lQYLDg05VrTOKb0eb0bB9dT0&#10;xunfPpbbH3fZYRlPXlGsVLfTrH5BeGr8V/xxb7WC6SzMD2fC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YNVTBAAAA3AAAAA8AAAAAAAAAAAAAAAAAmAIAAGRycy9kb3du&#10;cmV2LnhtbFBLBQYAAAAABAAEAPUAAACGAwAAAAA=&#10;" path="m,167r139,l139,,,,,167xe" fillcolor="black" stroked="f">
                  <v:path arrowok="t" o:connecttype="custom" o:connectlocs="0,167;139,167;139,0;0,0;0,167" o:connectangles="0,0,0,0,0"/>
                </v:shape>
                <v:rect id="Rectangle 1500" o:spid="_x0000_s2406" style="position:absolute;left:4832;top:5558;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H7sQA&#10;AADcAAAADwAAAGRycy9kb3ducmV2LnhtbESPT4vCMBTE7wv7HcJb8LamepDaNYrsKnr0H9S9PZpn&#10;W2xeShNt9dMbQfA4zMxvmMmsM5W4UuNKywoG/QgEcWZ1ybmCw375HYNwHlljZZkU3MjBbPr5McFE&#10;25a3dN35XAQIuwQVFN7XiZQuK8ig69uaOHgn2xj0QTa51A22AW4qOYyikTRYclgosKbfgrLz7mIU&#10;rOJ6flzbe5tXi/9VuknHf/uxV6r31c1/QHjq/Dv8aq+1glE8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h+7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501" o:spid="_x0000_s2407" style="position:absolute;left:2158;top:5727;width:139;height:158;visibility:visible;mso-wrap-style:square;v-text-anchor:top" coordsize="139,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7yMUA&#10;AADcAAAADwAAAGRycy9kb3ducmV2LnhtbESPUWvCMBSF3wf7D+EO9jbT+VBKZxQRB24TZJ0/4JJc&#10;22pz0yVZ7fbrjTDw8XDO+Q5nthhtJwbyoXWs4HmSgSDWzrRcK9h/vT4VIEJENtg5JgW/FGAxv7+b&#10;YWncmT9pqGItEoRDiQqaGPtSyqAbshgmridO3sF5izFJX0vj8ZzgtpPTLMulxZbTQoM9rRrSp+rH&#10;Kji+5bjhv6r3xcfuqNfhWw/bd6UeH8blC4hIY7yF/9sboyAvpnA9k46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rvIxQAAANwAAAAPAAAAAAAAAAAAAAAAAJgCAABkcnMv&#10;ZG93bnJldi54bWxQSwUGAAAAAAQABAD1AAAAigMAAAAA&#10;" path="m,157r138,l138,,,,,157xe" fillcolor="black" stroked="f">
                  <v:path arrowok="t" o:connecttype="custom" o:connectlocs="0,157;138,157;138,0;0,0;0,157" o:connectangles="0,0,0,0,0"/>
                </v:shape>
                <v:shape id="Freeform 1502" o:spid="_x0000_s2408" style="position:absolute;left:2298;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OWQcUA&#10;AADcAAAADwAAAGRycy9kb3ducmV2LnhtbESPQWvCQBSE74X+h+UVequbVhAbXUWEgiA9VMXS2zP7&#10;TILZt2H3NUZ/fVcQehxm5htmOu9dozoKsfZs4HWQgSIuvK25NLDbfryMQUVBtth4JgMXijCfPT5M&#10;Mbf+zF/UbaRUCcIxRwOVSJtrHYuKHMaBb4mTd/TBoSQZSm0DnhPcNfoty0baYc1pocKWlhUVp82v&#10;MxA+t8vv/W61Plx/FjG+d/sg4ox5fuoXE1BCvfyH7+2VNTAaD+F2Jh0BP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5ZBxQAAANwAAAAPAAAAAAAAAAAAAAAAAJgCAABkcnMv&#10;ZG93bnJldi54bWxQSwUGAAAAAAQABAD1AAAAigMAAAAA&#10;" path="m,157r168,l168,,,,,157xe" fillcolor="black" stroked="f">
                  <v:path arrowok="t" o:connecttype="custom" o:connectlocs="0,157;168,157;168,0;0,0;0,157" o:connectangles="0,0,0,0,0"/>
                </v:shape>
                <v:shape id="Freeform 1503" o:spid="_x0000_s2409" style="position:absolute;left:2467;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oONcUA&#10;AADcAAAADwAAAGRycy9kb3ducmV2LnhtbESPQWvCQBSE74X+h+UVequbFhEbXUWEgiA9VMXS2zP7&#10;TILZt2H3NUZ/fVcQehxm5htmOu9dozoKsfZs4HWQgSIuvK25NLDbfryMQUVBtth4JgMXijCfPT5M&#10;Mbf+zF/UbaRUCcIxRwOVSJtrHYuKHMaBb4mTd/TBoSQZSm0DnhPcNfoty0baYc1pocKWlhUVp82v&#10;MxA+t8vv/W61Plx/FjG+d/sg4ox5fuoXE1BCvfyH7+2VNTAaD+F2Jh0BP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ig41xQAAANwAAAAPAAAAAAAAAAAAAAAAAJgCAABkcnMv&#10;ZG93bnJldi54bWxQSwUGAAAAAAQABAD1AAAAigMAAAAA&#10;" path="m,157r168,l168,,,,,157xe" fillcolor="black" stroked="f">
                  <v:path arrowok="t" o:connecttype="custom" o:connectlocs="0,157;168,157;168,0;0,0;0,157" o:connectangles="0,0,0,0,0"/>
                </v:shape>
                <v:shape id="Freeform 1504" o:spid="_x0000_s2410" style="position:absolute;left:2637;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rrsUA&#10;AADcAAAADwAAAGRycy9kb3ducmV2LnhtbESPQWvCQBSE74X+h+UVequbFhQbXUWEgiA9VMXS2zP7&#10;TILZt2H3NUZ/fVcQehxm5htmOu9dozoKsfZs4HWQgSIuvK25NLDbfryMQUVBtth4JgMXijCfPT5M&#10;Mbf+zF/UbaRUCcIxRwOVSJtrHYuKHMaBb4mTd/TBoSQZSm0DnhPcNfoty0baYc1pocKWlhUVp82v&#10;MxA+t8vv/W61Plx/FjG+d/sg4ox5fuoXE1BCvfyH7+2VNTAaD+F2Jh0BP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xquuxQAAANwAAAAPAAAAAAAAAAAAAAAAAJgCAABkcnMv&#10;ZG93bnJldi54bWxQSwUGAAAAAAQABAD1AAAAigMAAAAA&#10;" path="m,157r168,l168,,,,,157xe" fillcolor="black" stroked="f">
                  <v:path arrowok="t" o:connecttype="custom" o:connectlocs="0,157;168,157;168,0;0,0;0,157" o:connectangles="0,0,0,0,0"/>
                </v:shape>
                <v:rect id="Rectangle 1505" o:spid="_x0000_s2411" style="position:absolute;left:2159;top:5726;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cfmsYA&#10;AADcAAAADwAAAGRycy9kb3ducmV2LnhtbESPQWvCQBSE74X+h+UVequb9hBidBWxLcmxmoJ6e2Sf&#10;STD7NmS3Sdpf7wpCj8PMfMMs15NpxUC9aywreJ1FIIhLqxuuFHwXny8JCOeRNbaWScEvOVivHh+W&#10;mGo78o6Gva9EgLBLUUHtfZdK6cqaDLqZ7YiDd7a9QR9kX0nd4xjgppVvURRLgw2HhRo72tZUXvY/&#10;RkGWdJtjbv/Gqv04ZYevw/y9mHulnp+mzQKEp8n/h+/tXCuIkxh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cfms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409575" cy="104775"/>
                              <wp:effectExtent l="0" t="0" r="9525"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506" o:spid="_x0000_s2412" style="position:absolute;left:2805;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iQQsYA&#10;AADcAAAADwAAAGRycy9kb3ducmV2LnhtbESPS2vDMBCE74X+B7GF3hq5PeThRgkhUAiUHPIgpbet&#10;tbVNrZWRto6TXx8FAjkOM/MNM533rlEdhVh7NvA6yEARF97WXBrY7z5exqCiIFtsPJOBE0WYzx4f&#10;pphbf+QNdVspVYJwzNFAJdLmWseiIodx4Fvi5P364FCSDKW2AY8J7hr9lmVD7bDmtFBhS8uKir/t&#10;vzMQ1rvl12G/+vw5fy9inHSHIOKMeX7qF++ghHq5h2/tlTUwHI/geiYdAT2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iQQsYAAADcAAAADwAAAAAAAAAAAAAAAACYAgAAZHJz&#10;L2Rvd25yZXYueG1sUEsFBgAAAAAEAAQA9QAAAIsDAAAAAA==&#10;" path="m,157r168,l168,,,,,157xe" fillcolor="black" stroked="f">
                  <v:path arrowok="t" o:connecttype="custom" o:connectlocs="0,157;168,157;168,0;0,0;0,157" o:connectangles="0,0,0,0,0"/>
                </v:shape>
                <v:shape id="Freeform 1507" o:spid="_x0000_s2413" style="position:absolute;left:2974;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cEMMIA&#10;AADcAAAADwAAAGRycy9kb3ducmV2LnhtbERPTWvCQBC9F/wPywi91Y09iEZXEUEQxENVFG9jdpqE&#10;ZmfD7jSm/fXdQ8Hj430vVr1rVEch1p4NjEcZKOLC25pLA+fT9m0KKgqyxcYzGfihCKvl4GWBufUP&#10;/qDuKKVKIRxzNFCJtLnWsajIYRz5ljhxnz44lARDqW3ARwp3jX7Psol2WHNqqLClTUXF1/HbGQiH&#10;0+Z6Oe/299/bOsZZdwkizpjXYb+egxLq5Sn+d++sgck0rU1n0hH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xwQwwgAAANwAAAAPAAAAAAAAAAAAAAAAAJgCAABkcnMvZG93&#10;bnJldi54bWxQSwUGAAAAAAQABAD1AAAAhwMAAAAA&#10;" path="m,157r168,l168,,,,,157xe" fillcolor="black" stroked="f">
                  <v:path arrowok="t" o:connecttype="custom" o:connectlocs="0,157;168,157;168,0;0,0;0,157" o:connectangles="0,0,0,0,0"/>
                </v:shape>
                <v:shape id="Freeform 1508" o:spid="_x0000_s2414" style="position:absolute;left:3143;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uhq8UA&#10;AADcAAAADwAAAGRycy9kb3ducmV2LnhtbESPT2vCQBTE74V+h+UVequbehCNriJCQSg9+AdLb8/s&#10;Mwlm34bdZ0z99N2C4HGYmd8ws0XvGtVRiLVnA++DDBRx4W3NpYH97uNtDCoKssXGMxn4pQiL+fPT&#10;DHPrr7yhbiulShCOORqoRNpc61hU5DAOfEucvJMPDiXJUGob8JrgrtHDLBtphzWnhQpbWlVUnLcX&#10;ZyB87Vbfh/3683j7WcY46Q5BxBnz+tIvp6CEenmE7+21NTAaT+D/TDoCe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i6GrxQAAANwAAAAPAAAAAAAAAAAAAAAAAJgCAABkcnMv&#10;ZG93bnJldi54bWxQSwUGAAAAAAQABAD1AAAAigMAAAAA&#10;" path="m,157r168,l168,,,,,157xe" fillcolor="black" stroked="f">
                  <v:path arrowok="t" o:connecttype="custom" o:connectlocs="0,157;168,157;168,0;0,0;0,157" o:connectangles="0,0,0,0,0"/>
                </v:shape>
                <v:shape id="Freeform 1509" o:spid="_x0000_s2415" style="position:absolute;left:3312;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ie68IA&#10;AADcAAAADwAAAGRycy9kb3ducmV2LnhtbERPTWvCQBC9F/wPywi91Y09iEZXEUEQxENVLL2N2WkS&#10;mp0Nu9OY9te7B8Hj430vVr1rVEch1p4NjEcZKOLC25pLA+fT9m0KKgqyxcYzGfijCKvl4GWBufU3&#10;/qDuKKVKIRxzNFCJtLnWsajIYRz5ljhx3z44lARDqW3AWwp3jX7Psol2WHNqqLClTUXFz/HXGQiH&#10;0+bzct7tr/9f6xhn3SWIOGNeh/16Dkqol6f44d5ZA5NZmp/OpCO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aJ7rwgAAANwAAAAPAAAAAAAAAAAAAAAAAJgCAABkcnMvZG93&#10;bnJldi54bWxQSwUGAAAAAAQABAD1AAAAhwMAAAAA&#10;" path="m,157r168,l168,,,,,157xe" fillcolor="black" stroked="f">
                  <v:path arrowok="t" o:connecttype="custom" o:connectlocs="0,157;168,157;168,0;0,0;0,157" o:connectangles="0,0,0,0,0"/>
                </v:shape>
                <v:shape id="Freeform 1510" o:spid="_x0000_s2416" style="position:absolute;left:3481;top:5799;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YoesUA&#10;AADcAAAADwAAAGRycy9kb3ducmV2LnhtbESPT2sCMRTE74V+h/AK3mrWP4hujaItgpeCWkvx9ti8&#10;brZuXpYk6vrtTUHwOMzMb5jpvLW1OJMPlWMFvW4GgrhwuuJSwf5r9ToGESKyxtoxKbhSgPns+WmK&#10;uXYX3tJ5F0uRIBxyVGBibHIpQ2HIYui6hjh5v85bjEn6UmqPlwS3texn2UharDgtGGzo3VBx3J2s&#10;gsPBf6+GH397vG7Nz2A54c3nmpXqvLSLNxCR2vgI39trrWA06cH/mXQ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Fih6xQAAANwAAAAPAAAAAAAAAAAAAAAAAJgCAABkcnMv&#10;ZG93bnJldi54bWxQSwUGAAAAAAQABAD1AAAAigMAAAAA&#10;" path="m,85r168,l168,,,,,85xe" fillcolor="black" stroked="f">
                  <v:path arrowok="t" o:connecttype="custom" o:connectlocs="0,85;168,85;168,0;0,0;0,85" o:connectangles="0,0,0,0,0"/>
                </v:shape>
                <v:shape id="Freeform 1511" o:spid="_x0000_s2417" style="position:absolute;left:3651;top:5799;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2DcUA&#10;AADcAAAADwAAAGRycy9kb3ducmV2LnhtbESPQWsCMRSE70L/Q3hCb5rVFulujdIqghdBraV4e2xe&#10;N9tuXpYk1fXfG0HocZiZb5jpvLONOJEPtWMFo2EGgrh0uuZKweFjNXgBESKyxsYxKbhQgPnsoTfF&#10;Qrsz7+i0j5VIEA4FKjAxtoWUoTRkMQxdS5y8b+ctxiR9JbXHc4LbRo6zbCIt1pwWDLa0MFT+7v+s&#10;guPRf66elz8HvOzM19N7ztvNmpV67HdvryAidfE/fG+vtYJJPobbmXQE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xLYNxQAAANwAAAAPAAAAAAAAAAAAAAAAAJgCAABkcnMv&#10;ZG93bnJldi54bWxQSwUGAAAAAAQABAD1AAAAigMAAAAA&#10;" path="m,85r168,l168,,,,,85xe" fillcolor="black" stroked="f">
                  <v:path arrowok="t" o:connecttype="custom" o:connectlocs="0,85;168,85;168,0;0,0;0,85" o:connectangles="0,0,0,0,0"/>
                </v:shape>
                <v:rect id="Rectangle 1512" o:spid="_x0000_s2418" style="position:absolute;left:2804;top:5726;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kq38UA&#10;AADcAAAADwAAAGRycy9kb3ducmV2LnhtbESPT4vCMBTE78J+h/AWvGmqgt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Srf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513" o:spid="_x0000_s2419" style="position:absolute;left:3818;top:5799;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GL4sUA&#10;AADcAAAADwAAAGRycy9kb3ducmV2LnhtbESPT2sCMRTE7wW/Q3gFbzXbVkRXo2iL4KVQ/yHeHpvX&#10;zdbNy5JEXb99UxA8DjPzG2Yya20tLuRD5VjBay8DQVw4XXGpYLddvgxBhIissXZMCm4UYDbtPE0w&#10;1+7Ka7psYikShEOOCkyMTS5lKAxZDD3XECfvx3mLMUlfSu3xmuC2lm9ZNpAWK04LBhv6MFScNmer&#10;4Hj0+2X/83eHt7U5vC9G/P21YqW6z+18DCJSGx/he3ulFQxGffg/k46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YvixQAAANwAAAAPAAAAAAAAAAAAAAAAAJgCAABkcnMv&#10;ZG93bnJldi54bWxQSwUGAAAAAAQABAD1AAAAigMAAAAA&#10;" path="m,85r168,l168,,,,,85xe" fillcolor="black" stroked="f">
                  <v:path arrowok="t" o:connecttype="custom" o:connectlocs="0,85;168,85;168,0;0,0;0,85" o:connectangles="0,0,0,0,0"/>
                </v:shape>
                <v:shape id="Freeform 1514" o:spid="_x0000_s2420" style="position:absolute;left:3988;top:5799;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0uecUA&#10;AADcAAAADwAAAGRycy9kb3ducmV2LnhtbESPT2sCMRTE74LfIbyCN832j1K3RrEVwYug1lK8PTav&#10;m9XNy5Kkun57IxR6HGbmN8xk1tpanMmHyrGCx0EGgrhwuuJSwf5z2X8FESKyxtoxKbhSgNm025lg&#10;rt2Ft3TexVIkCIccFZgYm1zKUBiyGAauIU7ej/MWY5K+lNrjJcFtLZ+ybCQtVpwWDDb0Yag47X6t&#10;gsPBfy1fFsc9Xrfm+/l9zJv1ipXqPbTzNxCR2vgf/muvtILReAj3M+kI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LS55xQAAANwAAAAPAAAAAAAAAAAAAAAAAJgCAABkcnMv&#10;ZG93bnJldi54bWxQSwUGAAAAAAQABAD1AAAAigMAAAAA&#10;" path="m,85r168,l168,,,,,85xe" fillcolor="black" stroked="f">
                  <v:path arrowok="t" o:connecttype="custom" o:connectlocs="0,85;168,85;168,0;0,0;0,85" o:connectangles="0,0,0,0,0"/>
                </v:shape>
                <v:shape id="Freeform 1515" o:spid="_x0000_s2421" style="position:absolute;left:4157;top:5799;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wDsUA&#10;AADcAAAADwAAAGRycy9kb3ducmV2LnhtbESPT2sCMRTE7wW/Q3hCbzVbWxZdjVJbBC+F+g/x9tg8&#10;N9tuXpYk1fXbNwXB4zAzv2Gm88424kw+1I4VPA8yEMSl0zVXCnbb5dMIRIjIGhvHpOBKAeaz3sMU&#10;C+0uvKbzJlYiQTgUqMDE2BZShtKQxTBwLXHyTs5bjEn6SmqPlwS3jRxmWS4t1pwWDLb0bqj82fxa&#10;Bcej3y9fP753eF2bw8tizF+fK1bqsd+9TUBE6uI9fGuvtIJ8nMP/mXQ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AOxQAAANwAAAAPAAAAAAAAAAAAAAAAAJgCAABkcnMv&#10;ZG93bnJldi54bWxQSwUGAAAAAAQABAD1AAAAigMAAAAA&#10;" path="m,85r167,l167,,,,,85xe" fillcolor="black" stroked="f">
                  <v:path arrowok="t" o:connecttype="custom" o:connectlocs="0,85;167,85;167,0;0,0;0,85" o:connectangles="0,0,0,0,0"/>
                </v:shape>
                <v:shape id="Freeform 1516" o:spid="_x0000_s2422" style="position:absolute;left:4326;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Gn8YA&#10;AADcAAAADwAAAGRycy9kb3ducmV2LnhtbESPT2vCQBTE74V+h+UVeqsbe9AaXUWEglB68A+W3l6z&#10;zySYfRt2X2P007tCocdhZn7DzBa9a1RHIdaeDQwHGSjiwtuaSwP73fvLG6goyBYbz2TgQhEW88eH&#10;GebWn3lD3VZKlSAcczRQibS51rGoyGEc+JY4eUcfHEqSodQ24DnBXaNfs2ykHdacFipsaVVRcdr+&#10;OgPhc7f6OuzXHz/X72WMk+4QRJwxz0/9cgpKqJf/8F97bQ2MJmO4n0lH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EGn8YAAADcAAAADwAAAAAAAAAAAAAAAACYAgAAZHJz&#10;L2Rvd25yZXYueG1sUEsFBgAAAAAEAAQA9QAAAIsDAAAAAA==&#10;" path="m,157r167,l167,,,,,157xe" fillcolor="black" stroked="f">
                  <v:path arrowok="t" o:connecttype="custom" o:connectlocs="0,157;167,157;167,0;0,0;0,157" o:connectangles="0,0,0,0,0"/>
                </v:shape>
                <v:shape id="Freeform 1517" o:spid="_x0000_s2423" style="position:absolute;left:4495;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6S7cIA&#10;AADcAAAADwAAAGRycy9kb3ducmV2LnhtbERPTWvCQBC9F/wPywi91Y09iEZXEUEQxENVLL2N2WkS&#10;mp0Nu9OY9te7B8Hj430vVr1rVEch1p4NjEcZKOLC25pLA+fT9m0KKgqyxcYzGfijCKvl4GWBufU3&#10;/qDuKKVKIRxzNFCJtLnWsajIYRz5ljhx3z44lARDqW3AWwp3jX7Psol2WHNqqLClTUXFz/HXGQiH&#10;0+bzct7tr/9f6xhn3SWIOGNeh/16Dkqol6f44d5ZA5NZWpvOpCO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HpLtwgAAANwAAAAPAAAAAAAAAAAAAAAAAJgCAABkcnMvZG93&#10;bnJldi54bWxQSwUGAAAAAAQABAD1AAAAhwMAAAAA&#10;" path="m,157r167,l167,,,,,157xe" fillcolor="black" stroked="f">
                  <v:path arrowok="t" o:connecttype="custom" o:connectlocs="0,157;167,157;167,0;0,0;0,157" o:connectangles="0,0,0,0,0"/>
                </v:shape>
                <v:shape id="Freeform 1518" o:spid="_x0000_s2424" style="position:absolute;left:4665;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I3dsYA&#10;AADcAAAADwAAAGRycy9kb3ducmV2LnhtbESPT2vCQBTE74V+h+UVequb9iAmdRURCoL04B+U3l6z&#10;r0lo9m3YfcbYT98VBI/DzPyGmc4H16qeQmw8G3gdZaCIS28brgzsdx8vE1BRkC22nsnAhSLMZ48P&#10;UyysP/OG+q1UKkE4FmigFukKrWNZk8M48h1x8n58cChJhkrbgOcEd61+y7KxdthwWqixo2VN5e/2&#10;5AyEz93yeNiv1t9/X4sY8/4QRJwxz0/D4h2U0CD38K29sgbGeQ7XM+kI6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I3dsYAAADcAAAADwAAAAAAAAAAAAAAAACYAgAAZHJz&#10;L2Rvd25yZXYueG1sUEsFBgAAAAAEAAQA9QAAAIsDAAAAAA==&#10;" path="m,157r167,l167,,,,,157xe" fillcolor="black" stroked="f">
                  <v:path arrowok="t" o:connecttype="custom" o:connectlocs="0,157;167,157;167,0;0,0;0,157" o:connectangles="0,0,0,0,0"/>
                </v:shape>
                <v:rect id="Rectangle 1519" o:spid="_x0000_s2425" style="position:absolute;left:3818;top:5726;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647700" cy="104775"/>
                              <wp:effectExtent l="0" t="0" r="0"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520" o:spid="_x0000_s2426" style="position:absolute;left:4832;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hasUA&#10;AADcAAAADwAAAGRycy9kb3ducmV2LnhtbESPQWvCQBSE74X+h+UJvdWNPbQ2uooIBaH0UBWLt2f2&#10;mQSzb8Pua4z++m5B8DjMzDfMdN67RnUUYu3ZwGiYgSIuvK25NLDdfDyPQUVBtth4JgMXijCfPT5M&#10;Mbf+zN/UraVUCcIxRwOVSJtrHYuKHMahb4mTd/TBoSQZSm0DnhPcNfoly161w5rTQoUtLSsqTutf&#10;ZyB8bZY/u+3q83DdL2J873ZBxBnzNOgXE1BCvdzDt/bKGnjLRvB/Jh0BP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6FqxQAAANwAAAAPAAAAAAAAAAAAAAAAAJgCAABkcnMv&#10;ZG93bnJldi54bWxQSwUGAAAAAAQABAD1AAAAigMAAAAA&#10;" path="m,157r167,l167,,,,,157xe" fillcolor="black" stroked="f">
                  <v:path arrowok="t" o:connecttype="custom" o:connectlocs="0,157;167,157;167,0;0,0;0,157" o:connectangles="0,0,0,0,0"/>
                </v:shape>
                <v:shape id="Freeform 1521" o:spid="_x0000_s2427" style="position:absolute;left:5002;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0/HcUA&#10;AADcAAAADwAAAGRycy9kb3ducmV2LnhtbESPQWvCQBSE7wX/w/KE3upGD22NriKCIJQeqqL09pp9&#10;JsHs27D7jGl/fbdQ8DjMzDfMfNm7RnUUYu3ZwHiUgSIuvK25NHDYb55eQUVBtth4JgPfFGG5GDzM&#10;Mbf+xh/U7aRUCcIxRwOVSJtrHYuKHMaRb4mTd/bBoSQZSm0D3hLcNXqSZc/aYc1pocKW1hUVl93V&#10;GQjv+/XpeNi+ff18rmKcdscg4ox5HParGSihXu7h//bWGnjJJvB3Jh0B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HT8dxQAAANwAAAAPAAAAAAAAAAAAAAAAAJgCAABkcnMv&#10;ZG93bnJldi54bWxQSwUGAAAAAAQABAD1AAAAigMAAAAA&#10;" path="m,157r167,l167,,,,,157xe" fillcolor="black" stroked="f">
                  <v:path arrowok="t" o:connecttype="custom" o:connectlocs="0,157;167,157;167,0;0,0;0,157" o:connectangles="0,0,0,0,0"/>
                </v:shape>
                <v:shape id="Freeform 1522" o:spid="_x0000_s2428" style="position:absolute;left:5171;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GahsYA&#10;AADcAAAADwAAAGRycy9kb3ducmV2LnhtbESPQWvCQBSE74X+h+UVvNVNK7Q1uooIBUF6qIrF2zP7&#10;TILZt2H3Ncb++m6h4HGYmW+Y6bx3jeooxNqzgadhBoq48Lbm0sBu+/74BioKssXGMxm4UoT57P5u&#10;irn1F/6kbiOlShCOORqoRNpc61hU5DAOfUucvJMPDiXJUGob8JLgrtHPWfaiHdacFipsaVlRcd58&#10;OwPhY7v82u9W6+PPYRHjuNsHEWfM4KFfTEAJ9XIL/7dX1sBrNoK/M+kI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GahsYAAADcAAAADwAAAAAAAAAAAAAAAACYAgAAZHJz&#10;L2Rvd25yZXYueG1sUEsFBgAAAAAEAAQA9QAAAIsDAAAAAA==&#10;" path="m,157r167,l167,,,,,157xe" fillcolor="black" stroked="f">
                  <v:path arrowok="t" o:connecttype="custom" o:connectlocs="0,157;167,157;167,0;0,0;0,157" o:connectangles="0,0,0,0,0"/>
                </v:shape>
                <v:shape id="Freeform 1523" o:spid="_x0000_s2429" style="position:absolute;left:5340;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C8sYA&#10;AADcAAAADwAAAGRycy9kb3ducmV2LnhtbESPQWvCQBSE74X+h+UVvNVNi7Q1uooIBUF6qIrF2zP7&#10;TILZt2H3Ncb++m6h4HGYmW+Y6bx3jeooxNqzgadhBoq48Lbm0sBu+/74BioKssXGMxm4UoT57P5u&#10;irn1F/6kbiOlShCOORqoRNpc61hU5DAOfUucvJMPDiXJUGob8JLgrtHPWfaiHdacFipsaVlRcd58&#10;OwPhY7v82u9W6+PPYRHjuNsHEWfM4KFfTEAJ9XIL/7dX1sBrNoK/M+kI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gC8sYAAADcAAAADwAAAAAAAAAAAAAAAACYAgAAZHJz&#10;L2Rvd25yZXYueG1sUEsFBgAAAAAEAAQA9QAAAIsDAAAAAA==&#10;" path="m,157r167,l167,,,,,157xe" fillcolor="black" stroked="f">
                  <v:path arrowok="t" o:connecttype="custom" o:connectlocs="0,157;167,157;167,0;0,0;0,157" o:connectangles="0,0,0,0,0"/>
                </v:shape>
                <v:shape id="Freeform 1524" o:spid="_x0000_s2430" style="position:absolute;left:5509;top:5727;width:140;height:158;visibility:visible;mso-wrap-style:square;v-text-anchor:top" coordsize="140,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ZnkMQA&#10;AADcAAAADwAAAGRycy9kb3ducmV2LnhtbESPT4vCMBTE74LfITzBm6Yr+IeuUURcVvBS6+790bxt&#10;yjYvpYm2+unNwoLHYWZ+w6y3va3FjVpfOVbwNk1AEBdOV1wq+Lp8TFYgfEDWWDsmBXfysN0MB2tM&#10;tev4TLc8lCJC2KeowITQpFL6wpBFP3UNcfR+XGsxRNmWUrfYRbit5SxJFtJixXHBYEN7Q8VvfrUK&#10;Vo9cf2YLczz1WXnPDt3p2+6WSo1H/e4dRKA+vML/7aNWsEzm8HcmHgG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2Z5DEAAAA3AAAAA8AAAAAAAAAAAAAAAAAmAIAAGRycy9k&#10;b3ducmV2LnhtbFBLBQYAAAAABAAEAPUAAACJAwAAAAA=&#10;" path="m,157r139,l139,,,,,157xe" fillcolor="black" stroked="f">
                  <v:path arrowok="t" o:connecttype="custom" o:connectlocs="0,157;139,157;139,0;0,0;0,157" o:connectangles="0,0,0,0,0"/>
                </v:shape>
                <v:rect id="Rectangle 1525" o:spid="_x0000_s2431" style="position:absolute;left:4832;top:5726;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TXcUA&#10;AADcAAAADwAAAGRycy9kb3ducmV2LnhtbESPQWvCQBSE7wX/w/KE3pqNPURNXUW0osdWhbS3R/Y1&#10;CWbfhuyapP76bkHwOMzMN8xiNZhadNS6yrKCSRSDIM6trrhQcD7tXmYgnEfWWFsmBb/kYLUcPS0w&#10;1bbnT+qOvhABwi5FBaX3TSqly0sy6CLbEAfvx7YGfZBtIXWLfYCbWr7GcSINVhwWSmxoU1J+OV6N&#10;gv2sWX8d7K0v6vfvffaRzbenuVfqeTys30B4GvwjfG8ftIJpnMD/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RNd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rPr>
                            <w:noProof/>
                            <w:lang w:val="en-US" w:eastAsia="en-US"/>
                          </w:rPr>
                          <w:drawing>
                            <wp:inline distT="0" distB="0" distL="0" distR="0">
                              <wp:extent cx="523875" cy="104775"/>
                              <wp:effectExtent l="0" t="0" r="952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526" o:spid="_x0000_s2432" style="position:absolute;left:3874;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1gMQA&#10;AADcAAAADwAAAGRycy9kb3ducmV2LnhtbESPwWrDMBBE74X8g9hALiWRnUMVnCjBCbj40EvdkvNi&#10;bWwTa2UsNXb/vioUehxm583O4TTbXjxo9J1jDekmAUFcO9Nxo+Hzo1jvQPiAbLB3TBq+ycPpuHg6&#10;YGbcxO/0qEIjIoR9hhraEIZMSl+3ZNFv3EAcvZsbLYYox0aaEacIt73cJsmLtNhxbGhxoEtL9b36&#10;svEN69/yUl6eb6/qqlxfFulZFVqvlnO+BxFoDv/Hf+nSaFCJgt8xkQD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AtYDEAAAA3AAAAA8AAAAAAAAAAAAAAAAAmAIAAGRycy9k&#10;b3ducmV2LnhtbFBLBQYAAAAABAAEAPUAAACJAwAAAAA=&#10;" path="m28,l,e" filled="f" strokeweight=".24pt">
                  <v:path arrowok="t" o:connecttype="custom" o:connectlocs="28,0;0,0" o:connectangles="0,0"/>
                </v:shape>
                <v:shape id="Freeform 1527" o:spid="_x0000_s2433" style="position:absolute;left:3773;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h8sMA&#10;AADcAAAADwAAAGRycy9kb3ducmV2LnhtbESPwYrCQAyG7wu+wxDBy6JTPWylOooKlR72siqeQye2&#10;xU6mdEatb785LOwx/Pm/fFlvB9eqJ/Wh8WxgPktAEZfeNlwZuJzz6RJUiMgWW89k4E0BtpvRxxoz&#10;61/8Q89TrJRAOGRooI6xy7QOZU0Ow8x3xJLdfO8wythX2vb4Erhr9SJJvrTDhuVCjR0dairvp4cT&#10;DRe+d4U+fN6O6TX1bZHP92luzGQ87FagIg3xf/mvXVgDaSK28owQ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8h8sMAAADcAAAADwAAAAAAAAAAAAAAAACYAgAAZHJzL2Rv&#10;d25yZXYueG1sUEsFBgAAAAAEAAQA9QAAAIgDAAAAAA==&#10;" path="m28,l,e" filled="f" strokeweight=".24pt">
                  <v:path arrowok="t" o:connecttype="custom" o:connectlocs="28,0;0,0" o:connectangles="0,0"/>
                </v:shape>
                <v:shape id="Freeform 1528" o:spid="_x0000_s2434" style="position:absolute;left:3557;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LVcYA&#10;AADcAAAADwAAAGRycy9kb3ducmV2LnhtbESPW2sCMRSE3wv+h3CEvohmLa26q1FKseBDQbyAr4fN&#10;2QtuTrZJum7/fSMUfBxm5htmtelNIzpyvrasYDpJQBDnVtdcKjifPscLED4ga2wsk4Jf8rBZD55W&#10;mGl74wN1x1CKCGGfoYIqhDaT0ucVGfQT2xJHr7DOYIjSlVI7vEW4aeRLksykwZrjQoUtfVSUX48/&#10;RkE6s7Jxl7fvr+3rfnTadodLMeqVeh7270sQgfrwCP+3d1rBPEnhfiYe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vLVcYAAADcAAAADwAAAAAAAAAAAAAAAACYAgAAZHJz&#10;L2Rvd25yZXYueG1sUEsFBgAAAAAEAAQA9QAAAIsDAAAAAA==&#10;" path="m143,l,e" filled="f" strokeweight=".24pt">
                  <v:path arrowok="t" o:connecttype="custom" o:connectlocs="143,0;0,0" o:connectangles="0,0"/>
                </v:shape>
                <v:shape id="Freeform 1529" o:spid="_x0000_s2435" style="position:absolute;left:3342;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0FcIA&#10;AADcAAAADwAAAGRycy9kb3ducmV2LnhtbERPy4rCMBTdC/5DuIIb0VQZX9Uow6DgYmDwAW4vzbUt&#10;Njc1ibXz92YxMMvDea+3ralEQ86XlhWMRwkI4szqknMFl/N+uADhA7LGyjIp+CUP2023s8ZU2xcf&#10;qTmFXMQQ9ikqKEKoUyl9VpBBP7I1ceRu1hkMEbpcaoevGG4qOUmSmTRYcmwosKavgrL76WkULGdW&#10;Vu46fXzvPn4G511zvN4GrVL9Xvu5AhGoDf/iP/dBK5iP4/x4Jh4Bu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QVwgAAANwAAAAPAAAAAAAAAAAAAAAAAJgCAABkcnMvZG93&#10;bnJldi54bWxQSwUGAAAAAAQABAD1AAAAhwMAAAAA&#10;" path="m143,l,e" filled="f" strokeweight=".24pt">
                  <v:path arrowok="t" o:connecttype="custom" o:connectlocs="143,0;0,0" o:connectangles="0,0"/>
                </v:shape>
                <v:shape id="Freeform 1530" o:spid="_x0000_s2436" style="position:absolute;left:3126;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RRjsYA&#10;AADcAAAADwAAAGRycy9kb3ducmV2LnhtbESPW2vCQBSE3wv+h+UIfRHdRFov0VVELPShIF7A10P2&#10;mASzZ+PuNqb/vlso+DjMzDfMct2ZWrTkfGVZQTpKQBDnVldcKDifPoYzED4ga6wtk4If8rBe9V6W&#10;mGn74AO1x1CICGGfoYIyhCaT0uclGfQj2xBH72qdwRClK6R2+IhwU8txkkykwYrjQokNbUvKb8dv&#10;o2A+sbJ2l/f71+5tPzjt2sPlOuiUeu13mwWIQF14hv/bn1rBNE3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RRjsYAAADcAAAADwAAAAAAAAAAAAAAAACYAgAAZHJz&#10;L2Rvd25yZXYueG1sUEsFBgAAAAAEAAQA9QAAAIsDAAAAAA==&#10;" path="m143,l,e" filled="f" strokeweight=".24pt">
                  <v:path arrowok="t" o:connecttype="custom" o:connectlocs="143,0;0,0" o:connectangles="0,0"/>
                </v:shape>
                <v:shape id="Freeform 1531" o:spid="_x0000_s2437" style="position:absolute;left:3025;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6AxcUA&#10;AADcAAAADwAAAGRycy9kb3ducmV2LnhtbESPzWrDMBCE74W8g9hALyWW7UNdnCghCbj40EuTkvNi&#10;rX+ItTKWEjtvHxUKPQ6z883OZjebXtxpdJ1lBUkUgyCurO64UfBzLlYfIJxH1thbJgUPcrDbLl42&#10;mGs78TfdT74RAcIuRwWt90MupataMugiOxAHr7ajQR/k2Eg94hTgppdpHL9Lgx2HhhYHOrZUXU83&#10;E94w7mtfyuNb/ZldMtuXRXLICqVel/N+DcLT7P+P/9KlVpAlKfyOCQSQ2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oDFxQAAANwAAAAPAAAAAAAAAAAAAAAAAJgCAABkcnMv&#10;ZG93bnJldi54bWxQSwUGAAAAAAQABAD1AAAAigMAAAAA&#10;" path="m28,l,e" filled="f" strokeweight=".24pt">
                  <v:path arrowok="t" o:connecttype="custom" o:connectlocs="28,0;0,0" o:connectangles="0,0"/>
                </v:shape>
                <v:shape id="Freeform 1532" o:spid="_x0000_s2438" style="position:absolute;left:2924;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IlXsUA&#10;AADcAAAADwAAAGRycy9kb3ducmV2LnhtbESPzWrDMBCE74G+g9hCLyGW3UIc3CghNbj4kEuS0vNi&#10;rX+otTKW6rhvXwUCOQ6z883Odj+bXkw0us6ygiSKQRBXVnfcKPi6FKsNCOeRNfaWScEfOdjvnhZb&#10;zLS98omms29EgLDLUEHr/ZBJ6aqWDLrIDsTBq+1o0Ac5NlKPeA1w08vXOF5Lgx2HhhYHyluqfs6/&#10;Jrxh3PFQynxZf6bfqe3LIvlIC6VenufDOwhPs38c39OlVpAmb3AbEwgg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iVexQAAANwAAAAPAAAAAAAAAAAAAAAAAJgCAABkcnMv&#10;ZG93bnJldi54bWxQSwUGAAAAAAQABAD1AAAAigMAAAAA&#10;" path="m28,l,e" filled="f" strokeweight=".24pt">
                  <v:path arrowok="t" o:connecttype="custom" o:connectlocs="28,0;0,0" o:connectangles="0,0"/>
                </v:shape>
                <v:shape id="Freeform 1533" o:spid="_x0000_s2439" style="position:absolute;left:2708;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yFsYA&#10;AADcAAAADwAAAGRycy9kb3ducmV2LnhtbESPW2sCMRSE3wX/QziFvkjNWtTqulFKseCDULyAr4fN&#10;2QvdnKxJum7/fSMIfRxm5hsm2/SmER05X1tWMBknIIhzq2suFZxPny8LED4ga2wsk4Jf8rBZDwcZ&#10;ptre+EDdMZQiQtinqKAKoU2l9HlFBv3YtsTRK6wzGKJ0pdQObxFuGvmaJHNpsOa4UGFLHxXl38cf&#10;o2A5t7Jxl9l1v51+jU7b7nApRr1Sz0/9+wpEoD78hx/tnVbwNpnC/Uw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PyFsYAAADcAAAADwAAAAAAAAAAAAAAAACYAgAAZHJz&#10;L2Rvd25yZXYueG1sUEsFBgAAAAAEAAQA9QAAAIsDAAAAAA==&#10;" path="m143,l,e" filled="f" strokeweight=".24pt">
                  <v:path arrowok="t" o:connecttype="custom" o:connectlocs="143,0;0,0" o:connectangles="0,0"/>
                </v:shape>
                <v:shape id="Freeform 1534" o:spid="_x0000_s2440" style="position:absolute;left:2492;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9XjcYA&#10;AADcAAAADwAAAGRycy9kb3ducmV2LnhtbESPT2vCQBTE74V+h+UJvYhuLPVfdJVSFHooSFTw+sg+&#10;k2D2bbq7xvTbdwXB4zAzv2GW687UoiXnK8sKRsMEBHFudcWFguNhO5iB8AFZY22ZFPyRh/Xq9WWJ&#10;qbY3zqjdh0JECPsUFZQhNKmUPi/JoB/ahjh6Z+sMhihdIbXDW4SbWr4nyUQarDgulNjQV0n5ZX81&#10;CuYTK2t3Gv/+bD52/cOmzU7nfqfUW6/7XIAI1IVn+NH+1gqmozHcz8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9XjcYAAADcAAAADwAAAAAAAAAAAAAAAACYAgAAZHJz&#10;L2Rvd25yZXYueG1sUEsFBgAAAAAEAAQA9QAAAIsDAAAAAA==&#10;" path="m143,l,e" filled="f" strokeweight=".24pt">
                  <v:path arrowok="t" o:connecttype="custom" o:connectlocs="143,0;0,0" o:connectangles="0,0"/>
                </v:shape>
                <v:shape id="Freeform 1535" o:spid="_x0000_s2441" style="position:absolute;left:2276;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3J+sYA&#10;AADcAAAADwAAAGRycy9kb3ducmV2LnhtbESPT2vCQBTE7wW/w/KEXkQ3Shs1uoqIhR4K4h/w+sg+&#10;k2D2bdzdxvTbdwsFj8PM/IZZrjtTi5acrywrGI8SEMS51RUXCs6nj+EMhA/IGmvLpOCHPKxXvZcl&#10;Zto++EDtMRQiQthnqKAMocmk9HlJBv3INsTRu1pnMETpCqkdPiLc1HKSJKk0WHFcKLGhbUn57fht&#10;FMxTK2t3eb9/7d72g9OuPVyug06p1363WYAI1IVn+L/9qRVMxy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3J+sYAAADcAAAADwAAAAAAAAAAAAAAAACYAgAAZHJz&#10;L2Rvd25yZXYueG1sUEsFBgAAAAAEAAQA9QAAAIsDAAAAAA==&#10;" path="m143,l,e" filled="f" strokeweight=".24pt">
                  <v:path arrowok="t" o:connecttype="custom" o:connectlocs="143,0;0,0" o:connectangles="0,0"/>
                </v:shape>
                <v:shape id="Freeform 1536" o:spid="_x0000_s2442" style="position:absolute;left:2174;top:5883;width:30;height:20;visibility:visible;mso-wrap-style:square;v-text-anchor:top" coordsize="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ykcYA&#10;AADcAAAADwAAAGRycy9kb3ducmV2LnhtbESPQWsCMRSE7wX/Q3hCL6JZhXZ1axQRKtJL0e3B4+vm&#10;dXfp5iUkcV3/fVMo9DjMzDfMejuYTvTkQ2tZwXyWgSCurG65VvBRvk6XIEJE1thZJgV3CrDdjB7W&#10;WGh74xP151iLBOFQoIImRldIGaqGDIaZdcTJ+7LeYEzS11J7vCW46eQiy56lwZbTQoOO9g1V3+er&#10;UbArV737tOXFH+n0tphMnvL3g1PqcTzsXkBEGuJ/+K991AryeQ6/Z9IR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oykcYAAADcAAAADwAAAAAAAAAAAAAAAACYAgAAZHJz&#10;L2Rvd25yZXYueG1sUEsFBgAAAAAEAAQA9QAAAIsDAAAAAA==&#10;" path="m30,l,e" filled="f" strokeweight=".24pt">
                  <v:path arrowok="t" o:connecttype="custom" o:connectlocs="30,0;0,0" o:connectangles="0,0"/>
                </v:shape>
                <v:shape id="Freeform 1537" o:spid="_x0000_s2443" style="position:absolute;left:2158;top:5798;width:20;height:30;visibility:visible;mso-wrap-style:square;v-text-anchor:top" coordsize="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35VsMA&#10;AADcAAAADwAAAGRycy9kb3ducmV2LnhtbERPW2vCMBR+F/wP4Qh7kZk43IWuUWQwUFBhndvzoTlr&#10;S5uT2kSt/nrzMPDx47uni9424kSdrxxrmE4UCOLcmYoLDfvvz8c3ED4gG2wck4YLeVjMh4MUE+PO&#10;/EWnLBQihrBPUEMZQptI6fOSLPqJa4kj9+c6iyHCrpCmw3MMt418UupFWqw4NpTY0kdJeZ0drYaZ&#10;ubTjw1WpzX678/Z3/fNcjxutH0b98h1EoD7cxf/uldHwOo1r45l4BO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35VsMAAADcAAAADwAAAAAAAAAAAAAAAACYAgAAZHJzL2Rv&#10;d25yZXYueG1sUEsFBgAAAAAEAAQA9QAAAIgDAAAAAA==&#10;" path="m,30l,e" filled="f" strokeweight=".24pt">
                  <v:path arrowok="t" o:connecttype="custom" o:connectlocs="0,30;0,0" o:connectangles="0,0"/>
                </v:shape>
                <v:shape id="Freeform 1538" o:spid="_x0000_s2444" style="position:absolute;left:2158;top:558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YZccMA&#10;AADcAAAADwAAAGRycy9kb3ducmV2LnhtbESPQWvCQBSE7wX/w/IEb3WjSKvRVUQo8WoqkuMj+0yC&#10;2bdhd2vS/nq3IHgcZuYbZrMbTCvu5HxjWcFsmoAgLq1uuFJw/v56X4LwAVlja5kU/JKH3Xb0tsFU&#10;255PdM9DJSKEfYoK6hC6VEpf1mTQT21HHL2rdQZDlK6S2mEf4aaV8yT5kAYbjgs1dnSoqbzlP0ZB&#10;3i+L7JYVRbMv8Hx0fxdaZHOlJuNhvwYRaAiv8LN91Ao+Zyv4PxOP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YZccMAAADcAAAADwAAAAAAAAAAAAAAAACYAgAAZHJzL2Rv&#10;d25yZXYueG1sUEsFBgAAAAAEAAQA9QAAAIgDAAAAAA==&#10;" path="m,143l,e" filled="f" strokeweight=".24pt">
                  <v:path arrowok="t" o:connecttype="custom" o:connectlocs="0,143;0,0" o:connectangles="0,0"/>
                </v:shape>
                <v:shape id="Freeform 1539" o:spid="_x0000_s2445" style="position:absolute;left:2158;top:536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B6Ub8A&#10;AADcAAAADwAAAGRycy9kb3ducmV2LnhtbERPTYvCMBC9L/gfwgh7W1PLolKNIsJSr1tFehyasS02&#10;k5JE2/XXm8OCx8f73uxG04kHOd9aVjCfJSCIK6tbrhWcTz9fKxA+IGvsLJOCP/Kw204+NphpO/Av&#10;PYpQixjCPkMFTQh9JqWvGjLoZ7YnjtzVOoMhQldL7XCI4aaTaZIspMGWY0ODPR0aqm7F3SgohlWZ&#10;3/KybPclno/ueaHvPFXqczru1yACjeEt/ncftYJlGufHM/EI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HpRvwAAANwAAAAPAAAAAAAAAAAAAAAAAJgCAABkcnMvZG93bnJl&#10;di54bWxQSwUGAAAAAAQABAD1AAAAhAMAAAAA&#10;" path="m,143l,e" filled="f" strokeweight=".24pt">
                  <v:path arrowok="t" o:connecttype="custom" o:connectlocs="0,143;0,0" o:connectangles="0,0"/>
                </v:shape>
                <v:shape id="Freeform 1540" o:spid="_x0000_s2446" style="position:absolute;left:2158;top:515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zfysMA&#10;AADcAAAADwAAAGRycy9kb3ducmV2LnhtbESPQWvCQBSE74X+h+UVvNWNQapEV5FCiVejSI6P7GsS&#10;zL4Nu1sT/fVuQfA4zMw3zHo7mk5cyfnWsoLZNAFBXFndcq3gdPz5XILwAVljZ5kU3MjDdvP+tsZM&#10;24EPdC1CLSKEfYYKmhD6TEpfNWTQT21PHL1f6wyGKF0ttcMhwk0n0yT5kgZbjgsN9vTdUHUp/oyC&#10;YliW+SUvy3ZX4mnv7mea56lSk49xtwIRaAyv8LO91woW6Qz+z8Qj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zfysMAAADcAAAADwAAAAAAAAAAAAAAAACYAgAAZHJzL2Rv&#10;d25yZXYueG1sUEsFBgAAAAAEAAQA9QAAAIgDAAAAAA==&#10;" path="m,143l,e" filled="f" strokeweight=".24pt">
                  <v:path arrowok="t" o:connecttype="custom" o:connectlocs="0,143;0,0" o:connectangles="0,0"/>
                </v:shape>
                <v:shape id="Freeform 1541" o:spid="_x0000_s2447" style="position:absolute;left:2158;top:504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g4+cIA&#10;AADcAAAADwAAAGRycy9kb3ducmV2LnhtbESPwWrDMBBE74X8g9hAb40c0zaJE8WEQsHXur3ktrU2&#10;lom1MpJqu39fFQI5DjPzhjmUs+3FSD50jhWsVxkI4sbpjlsFX5/vT1sQISJr7B2Tgl8KUB4XDwcs&#10;tJv4g8Y6tiJBOBSowMQ4FFKGxpDFsHIDcfIuzluMSfpWao9Tgtte5ln2Ki12nBYMDvRmqLnWP1ZB&#10;Xn2zeXneNJ3B2p3tPOz87qzU43I+7UFEmuM9fGtXWsEmz+H/TDoC8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Dj5wgAAANwAAAAPAAAAAAAAAAAAAAAAAJgCAABkcnMvZG93&#10;bnJldi54bWxQSwUGAAAAAAQABAD1AAAAhwMAAAAA&#10;" path="m,28l,e" filled="f" strokeweight=".24pt">
                  <v:path arrowok="t" o:connecttype="custom" o:connectlocs="0,28;0,0" o:connectangles="0,0"/>
                </v:shape>
                <v:shape id="Freeform 1542" o:spid="_x0000_s2448" style="position:absolute;left:2158;top:4948;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SdYsMA&#10;AADcAAAADwAAAGRycy9kb3ducmV2LnhtbESPwWrDMBBE74H8g9hAb7Fct2kaN7IJhUCudXrJbWtt&#10;LVNrZSQlcf8+KhRyHGbmDbOtJzuIC/nQO1bwmOUgiFune+4UfB73y1cQISJrHByTgl8KUFfz2RZL&#10;7a78QZcmdiJBOJSowMQ4llKG1pDFkLmROHnfzluMSfpOao/XBLeDLPL8RVrsOS0YHOndUPvTnK2C&#10;4vDFZvW8bnuDjTvZadz4zUmph8W0ewMRaYr38H/7oBWsiyf4O5OOgK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SdYsMAAADcAAAADwAAAAAAAAAAAAAAAACYAgAAZHJzL2Rv&#10;d25yZXYueG1sUEsFBgAAAAAEAAQA9QAAAIgDAAAAAA==&#10;" path="m,28l,e" filled="f" strokeweight=".24pt">
                  <v:path arrowok="t" o:connecttype="custom" o:connectlocs="0,28;0,0" o:connectangles="0,0"/>
                </v:shape>
                <v:shape id="Freeform 1543" o:spid="_x0000_s2449" style="position:absolute;left:2158;top:473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t8UsMA&#10;AADcAAAADwAAAGRycy9kb3ducmV2LnhtbESPQWvCQBSE70L/w/IK3nTTIG2IriJCiVdTkRwf2dck&#10;mH0bdleT+uvdQqHHYWa+YTa7yfTiTs53lhW8LRMQxLXVHTcKzl+fiwyED8gae8uk4Ic87LYvsw3m&#10;2o58onsZGhEh7HNU0IYw5FL6uiWDfmkH4uh9W2cwROkaqR2OEW56mSbJuzTYcVxocaBDS/W1vBkF&#10;5ZhVxbWoqm5f4fnoHhdaFalS89dpvwYRaAr/4b/2USv4SFfweyYeAb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t8UsMAAADcAAAADwAAAAAAAAAAAAAAAACYAgAAZHJzL2Rv&#10;d25yZXYueG1sUEsFBgAAAAAEAAQA9QAAAIgDAAAAAA==&#10;" path="m,144l,e" filled="f" strokeweight=".24pt">
                  <v:path arrowok="t" o:connecttype="custom" o:connectlocs="0,144;0,0" o:connectangles="0,0"/>
                </v:shape>
                <v:shape id="Freeform 1544" o:spid="_x0000_s2450" style="position:absolute;left:2158;top:451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ZycMA&#10;AADcAAAADwAAAGRycy9kb3ducmV2LnhtbESPQWvCQBSE7wX/w/IEb3Vj0Faiq4hQ4rWplBwf2WcS&#10;zL4Nu1uT9td3BcHjMDPfMNv9aDpxI+dbywoW8wQEcWV1y7WC89fH6xqED8gaO8uk4Jc87HeTly1m&#10;2g78Sbci1CJC2GeooAmhz6T0VUMG/dz2xNG7WGcwROlqqR0OEW46mSbJmzTYclxosKdjQ9W1+DEK&#10;imFd5te8LNtDieeT+/umZZ4qNZuOhw2IQGN4hh/tk1bwnq7gfiYeAb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fZycMAAADcAAAADwAAAAAAAAAAAAAAAACYAgAAZHJzL2Rv&#10;d25yZXYueG1sUEsFBgAAAAAEAAQA9QAAAIgDAAAAAA==&#10;" path="m,144l,e" filled="f" strokeweight=".24pt">
                  <v:path arrowok="t" o:connecttype="custom" o:connectlocs="0,144;0,0" o:connectangles="0,0"/>
                </v:shape>
                <v:shape id="Freeform 1545" o:spid="_x0000_s2451" style="position:absolute;left:2158;top:430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VHvsMA&#10;AADcAAAADwAAAGRycy9kb3ducmV2LnhtbESPQWvCQBSE70L/w/IK3nTTIFZSVxGhxKuplBwf2dck&#10;mH0bdleT+utdQfA4zMw3zHo7mk5cyfnWsoKPeQKCuLK65VrB6ed7tgLhA7LGzjIp+CcP283bZI2Z&#10;tgMf6VqEWkQI+wwVNCH0mZS+asign9ueOHp/1hkMUbpaaodDhJtOpkmylAZbjgsN9rRvqDoXF6Og&#10;GFZlfs7Lst2VeDq42y8t8lSp6fu4+wIRaAyv8LN90Ao+0yU8zsQj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VHvsMAAADcAAAADwAAAAAAAAAAAAAAAACYAgAAZHJzL2Rv&#10;d25yZXYueG1sUEsFBgAAAAAEAAQA9QAAAIgDAAAAAA==&#10;" path="m,144l,e" filled="f" strokeweight=".24pt">
                  <v:path arrowok="t" o:connecttype="custom" o:connectlocs="0,144;0,0" o:connectangles="0,0"/>
                </v:shape>
                <v:shape id="Freeform 1546" o:spid="_x0000_s2452" style="position:absolute;left:2158;top:420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bYcIA&#10;AADcAAAADwAAAGRycy9kb3ducmV2LnhtbESPQWvCQBSE7wX/w/IEb3VjsE1NsxEpCF6b9uLtNfua&#10;Dc2+Dbtbjf/eFQSPw8x8w1TbyQ7iRD70jhWslhkI4tbpnjsF31/75zcQISJrHByTggsF2NazpwpL&#10;7c78SacmdiJBOJSowMQ4llKG1pDFsHQjcfJ+nbcYk/Sd1B7PCW4HmWfZq7TYc1owONKHofav+bcK&#10;8sMPm5d10fYGG3e007jxm6NSi/m0ewcRaYqP8L190AqKvIDbmXQEZH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H5thwgAAANwAAAAPAAAAAAAAAAAAAAAAAJgCAABkcnMvZG93&#10;bnJldi54bWxQSwUGAAAAAAQABAD1AAAAhwMAAAAA&#10;" path="m,28l,e" filled="f" strokeweight=".24pt">
                  <v:path arrowok="t" o:connecttype="custom" o:connectlocs="0,28;0,0" o:connectangles="0,0"/>
                </v:shape>
                <v:shape id="Freeform 1547" o:spid="_x0000_s2453" style="position:absolute;left:2158;top:409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APE74A&#10;AADcAAAADwAAAGRycy9kb3ducmV2LnhtbERPy4rCMBTdD/gP4QqzG1PL+KpGEUFwa8eNu2tzbYrN&#10;TUmi1r83C2GWh/NebXrbigf50DhWMB5lIIgrpxuuFZz+9j9zECEia2wdk4IXBdisB18rLLR78pEe&#10;ZaxFCuFQoAITY1dIGSpDFsPIdcSJuzpvMSboa6k9PlO4bWWeZVNpseHUYLCjnaHqVt6tgvxwYTP5&#10;nVWNwdKdbd8t/OKs1Pew3y5BROrjv/jjPmgFszytTWfSEZDr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OADxO+AAAA3AAAAA8AAAAAAAAAAAAAAAAAmAIAAGRycy9kb3ducmV2&#10;LnhtbFBLBQYAAAAABAAEAPUAAACDAwAAAAA=&#10;" path="m,28l,e" filled="f" strokeweight=".24pt">
                  <v:path arrowok="t" o:connecttype="custom" o:connectlocs="0,28;0,0" o:connectangles="0,0"/>
                </v:shape>
                <v:shape id="Freeform 1548" o:spid="_x0000_s2454" style="position:absolute;left:2158;top:3883;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rTzMMA&#10;AADcAAAADwAAAGRycy9kb3ducmV2LnhtbESPQWvCQBSE7wX/w/IEb3VjEGujq4hQ4rWplBwf2WcS&#10;zL4Nu1uT9td3BcHjMDPfMNv9aDpxI+dbywoW8wQEcWV1y7WC89fH6xqED8gaO8uk4Jc87HeTly1m&#10;2g78Sbci1CJC2GeooAmhz6T0VUMG/dz2xNG7WGcwROlqqR0OEW46mSbJShpsOS402NOxoepa/BgF&#10;xbAu82telu2hxPPJ/X3TMk+Vmk3HwwZEoDE8w4/2SSt4S9/hfiYeAb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rTzMMAAADcAAAADwAAAAAAAAAAAAAAAACYAgAAZHJzL2Rv&#10;d25yZXYueG1sUEsFBgAAAAAEAAQA9QAAAIgDAAAAAA==&#10;" path="m,144l,e" filled="f" strokeweight=".24pt">
                  <v:path arrowok="t" o:connecttype="custom" o:connectlocs="0,144;0,0" o:connectangles="0,0"/>
                </v:shape>
                <v:shape id="Freeform 1549" o:spid="_x0000_s2455" style="position:absolute;left:2158;top:3667;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nsjMAA&#10;AADcAAAADwAAAGRycy9kb3ducmV2LnhtbERPTYvCMBC9L/gfwgje1lR3WaUaRYSlXrcr0uPQjG2x&#10;mZQk2uqvNwfB4+N9r7eDacWNnG8sK5hNExDEpdUNVwqO/7+fSxA+IGtsLZOCO3nYbkYfa0y17fmP&#10;bnmoRAxhn6KCOoQuldKXNRn0U9sRR+5sncEQoaukdtjHcNPKeZL8SIMNx4YaO9rXVF7yq1GQ98si&#10;u2RF0ewKPB7c40Tf2VypyXjYrUAEGsJb/HIftILFV5wfz8Qj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nsjMAAAADcAAAADwAAAAAAAAAAAAAAAACYAgAAZHJzL2Rvd25y&#10;ZXYueG1sUEsFBgAAAAAEAAQA9QAAAIUDAAAAAA==&#10;" path="m,144l,e" filled="f" strokeweight=".24pt">
                  <v:path arrowok="t" o:connecttype="custom" o:connectlocs="0,144;0,0" o:connectangles="0,0"/>
                </v:shape>
                <v:shape id="Freeform 1550" o:spid="_x0000_s2456" style="position:absolute;left:2158;top:3451;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VJF8MA&#10;AADcAAAADwAAAGRycy9kb3ducmV2LnhtbESPQWvCQBSE7wX/w/IEb3WjlirRVUQo8WoqkuMj+0yC&#10;2bdhd2vS/nq3IHgcZuYbZrMbTCvu5HxjWcFsmoAgLq1uuFJw/v56X4HwAVlja5kU/JKH3Xb0tsFU&#10;255PdM9DJSKEfYoK6hC6VEpf1mTQT21HHL2rdQZDlK6S2mEf4aaV8yT5lAYbjgs1dnSoqbzlP0ZB&#10;3q+K7JYVRbMv8Hx0fxf6yOZKTcbDfg0i0BBe4Wf7qBUsFzP4PxOP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VJF8MAAADcAAAADwAAAAAAAAAAAAAAAACYAgAAZHJzL2Rv&#10;d25yZXYueG1sUEsFBgAAAAAEAAQA9QAAAIgDAAAAAA==&#10;" path="m,144l,e" filled="f" strokeweight=".24pt">
                  <v:path arrowok="t" o:connecttype="custom" o:connectlocs="0,144;0,0" o:connectangles="0,0"/>
                </v:shape>
                <v:shape id="Freeform 1551" o:spid="_x0000_s2457" style="position:absolute;left:2158;top:335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GuJMMA&#10;AADcAAAADwAAAGRycy9kb3ducmV2LnhtbESPwWrDMBBE74H8g9hAb7Fct2kaN7IJhUCudXrJbWtt&#10;LVNrZSQlcf8+KhRyHGbmDbOtJzuIC/nQO1bwmOUgiFune+4UfB73y1cQISJrHByTgl8KUFfz2RZL&#10;7a78QZcmdiJBOJSowMQ4llKG1pDFkLmROHnfzluMSfpOao/XBLeDLPL8RVrsOS0YHOndUPvTnK2C&#10;4vDFZvW8bnuDjTvZadz4zUmph8W0ewMRaYr38H/7oBWsnwr4O5OOgK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GuJMMAAADcAAAADwAAAAAAAAAAAAAAAACYAgAAZHJzL2Rv&#10;d25yZXYueG1sUEsFBgAAAAAEAAQA9QAAAIgDAAAAAA==&#10;" path="m,28l,e" filled="f" strokeweight=".24pt">
                  <v:path arrowok="t" o:connecttype="custom" o:connectlocs="0,28;0,0" o:connectangles="0,0"/>
                </v:shape>
                <v:shape id="Freeform 1552" o:spid="_x0000_s2458" style="position:absolute;left:2158;top:3248;width:20;height:30;visibility:visible;mso-wrap-style:square;v-text-anchor:top" coordsize="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3R8YA&#10;AADcAAAADwAAAGRycy9kb3ducmV2LnhtbESP3WoCMRSE7wXfIRzBG9FErVq2RhGh0EIV/Ov1YXO6&#10;u7g5WTeprn36plDwcpiZb5j5srGluFLtC8cahgMFgjh1puBMw/Hw2n8G4QOywdIxabiTh+Wi3Zpj&#10;YtyNd3Tdh0xECPsENeQhVImUPs3Joh+4ijh6X662GKKsM2lqvEW4LeVIqam0WHBcyLGidU7pef9t&#10;NTyZe9W7/Cj1cdxsvf18P03OvVLrbqdZvYAI1IRH+L/9ZjTMxm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w3R8YAAADcAAAADwAAAAAAAAAAAAAAAACYAgAAZHJz&#10;L2Rvd25yZXYueG1sUEsFBgAAAAAEAAQA9QAAAIsDAAAAAA==&#10;" path="m,30l,e" filled="f" strokeweight=".24pt">
                  <v:path arrowok="t" o:connecttype="custom" o:connectlocs="0,30;0,0" o:connectangles="0,0"/>
                </v:shape>
                <v:shape id="Freeform 1553" o:spid="_x0000_s2459" style="position:absolute;left:2158;top:303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Lqj8MA&#10;AADcAAAADwAAAGRycy9kb3ducmV2LnhtbESPQWvCQBSE70L/w/IK3nRTKyqpq0ihxKsxSI6P7DMJ&#10;Zt+G3a2J/fVdodDjMDPfMNv9aDpxJ+dbywre5gkI4srqlmsFxflrtgHhA7LGzjIpeJCH/e5lssVU&#10;24FPdM9DLSKEfYoKmhD6VEpfNWTQz21PHL2rdQZDlK6W2uEQ4aaTiyRZSYMtx4UGe/psqLrl30ZB&#10;PmzK7JaVZXsosTi6nwsts4VS09fx8AEi0Bj+w3/to1awfl/C80w8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Lqj8MAAADcAAAADwAAAAAAAAAAAAAAAACYAgAAZHJzL2Rv&#10;d25yZXYueG1sUEsFBgAAAAAEAAQA9QAAAIgDAAAAAA==&#10;" path="m,144l,e" filled="f" strokeweight=".24pt">
                  <v:path arrowok="t" o:connecttype="custom" o:connectlocs="0,144;0,0" o:connectangles="0,0"/>
                </v:shape>
                <v:shape id="Freeform 1554" o:spid="_x0000_s2460" style="position:absolute;left:2158;top:281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5PFMMA&#10;AADcAAAADwAAAGRycy9kb3ducmV2LnhtbESPQWvCQBSE7wX/w/IEb3VTa62kriJCiVejSI6P7GsS&#10;zL4Nu6uJ/fVdQehxmJlvmNVmMK24kfONZQVv0wQEcWl1w5WC0/H7dQnCB2SNrWVScCcPm/XoZYWp&#10;tj0f6JaHSkQI+xQV1CF0qZS+rMmgn9qOOHo/1hkMUbpKaod9hJtWzpJkIQ02HBdq7GhXU3nJr0ZB&#10;3i+L7JIVRbMt8LR3v2eaZzOlJuNh+wUi0BD+w8/2Xiv4fP+Ax5l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5PFMMAAADcAAAADwAAAAAAAAAAAAAAAACYAgAAZHJzL2Rv&#10;d25yZXYueG1sUEsFBgAAAAAEAAQA9QAAAIgDAAAAAA==&#10;" path="m,144l,e" filled="f" strokeweight=".24pt">
                  <v:path arrowok="t" o:connecttype="custom" o:connectlocs="0,144;0,0" o:connectangles="0,0"/>
                </v:shape>
                <v:shape id="Freeform 1555" o:spid="_x0000_s2461" style="position:absolute;left:2158;top:260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RY8MA&#10;AADcAAAADwAAAGRycy9kb3ducmV2LnhtbESPQWvCQBSE70L/w/IK3nRTLSqpq0hB4rVpkBwf2WcS&#10;zL4Nu1sT++u7gtDjMDPfMNv9aDpxI+dbywre5gkI4srqlmsFxfdxtgHhA7LGzjIpuJOH/e5lssVU&#10;24G/6JaHWkQI+xQVNCH0qZS+asign9ueOHoX6wyGKF0ttcMhwk0nF0mykgZbjgsN9vTZUHXNf4yC&#10;fNiU2TUry/ZQYnFyv2d6zxZKTV/HwweIQGP4Dz/bJ61gvVzB40w8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RY8MAAADcAAAADwAAAAAAAAAAAAAAAACYAgAAZHJzL2Rv&#10;d25yZXYueG1sUEsFBgAAAAAEAAQA9QAAAIgDAAAAAA==&#10;" path="m,144l,e" filled="f" strokeweight=".24pt">
                  <v:path arrowok="t" o:connecttype="custom" o:connectlocs="0,144;0,0" o:connectangles="0,0"/>
                </v:shape>
                <v:shape id="Freeform 1556" o:spid="_x0000_s2462" style="position:absolute;left:2158;top:249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YNvMIA&#10;AADcAAAADwAAAGRycy9kb3ducmV2LnhtbESPQWvCQBSE74L/YXlCb7rRVlPTbEQKBa+NXry9Zl+z&#10;wezbsLtq+u+7hYLHYWa+YcrdaHtxIx86xwqWiwwEceN0x62C0/Fj/goiRGSNvWNS8EMBdtV0UmKh&#10;3Z0/6VbHViQIhwIVmBiHQsrQGLIYFm4gTt638xZjkr6V2uM9wW0vV1m2kRY7TgsGB3o31Fzqq1Ww&#10;OnyxWb/kTWewdmc7Dlu/PSv1NBv3byAijfER/m8ftIL8OYe/M+kIy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g28wgAAANwAAAAPAAAAAAAAAAAAAAAAAJgCAABkcnMvZG93&#10;bnJldi54bWxQSwUGAAAAAAQABAD1AAAAhwMAAAAA&#10;" path="m,28l,e" filled="f" strokeweight=".24pt">
                  <v:path arrowok="t" o:connecttype="custom" o:connectlocs="0,28;0,0" o:connectangles="0,0"/>
                </v:shape>
                <v:shape id="Freeform 1557" o:spid="_x0000_s2463" style="position:absolute;left:2158;top:2398;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mZzsAA&#10;AADcAAAADwAAAGRycy9kb3ducmV2LnhtbERPu2rDMBTdC/kHcQvdarnuI4kTJYRAwGvdLtlurRvL&#10;xLoykmI7f18NhY6H897uZ9uLkXzoHCt4yXIQxI3THbcKvr9OzysQISJr7B2TgjsF2O8WD1sstZv4&#10;k8Y6tiKFcChRgYlxKKUMjSGLIXMDceIuzluMCfpWao9TCre9LPL8Q1rsODUYHOhoqLnWN6ugqH7Y&#10;vL8tm85g7c52HtZ+fVbq6XE+bEBEmuO/+M9daQXL17Q2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mZzsAAAADcAAAADwAAAAAAAAAAAAAAAACYAgAAZHJzL2Rvd25y&#10;ZXYueG1sUEsFBgAAAAAEAAQA9QAAAIUDAAAAAA==&#10;" path="m,28l,e" filled="f" strokeweight=".24pt">
                  <v:path arrowok="t" o:connecttype="custom" o:connectlocs="0,28;0,0" o:connectangles="0,0"/>
                </v:shape>
                <v:shape id="Freeform 1558" o:spid="_x0000_s2464" style="position:absolute;left:2158;top:218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NFEcMA&#10;AADcAAAADwAAAGRycy9kb3ducmV2LnhtbESPQWvCQBSE7wX/w/IEb3VTK9WmriJCiVejSI6P7GsS&#10;zL4Nu6uJ/fVdQehxmJlvmNVmMK24kfONZQVv0wQEcWl1w5WC0/H7dQnCB2SNrWVScCcPm/XoZYWp&#10;tj0f6JaHSkQI+xQV1CF0qZS+rMmgn9qOOHo/1hkMUbpKaod9hJtWzpLkQxpsOC7U2NGupvKSX42C&#10;vF8W2SUrimZb4Gnvfs80z2ZKTcbD9gtEoCH8h5/tvVaweP+Ex5l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NFEcMAAADcAAAADwAAAAAAAAAAAAAAAACYAgAAZHJzL2Rv&#10;d25yZXYueG1sUEsFBgAAAAAEAAQA9QAAAIgDAAAAAA==&#10;" path="m,144l,e" filled="f" strokeweight=".24pt">
                  <v:path arrowok="t" o:connecttype="custom" o:connectlocs="0,144;0,0" o:connectangles="0,0"/>
                </v:shape>
                <v:shape id="Freeform 1559" o:spid="_x0000_s2465" style="position:absolute;left:2158;top:196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8cAA&#10;AADcAAAADwAAAGRycy9kb3ducmV2LnhtbERPTYvCMBC9L/gfwgje1lSR3VKNIoLU63ZFehyasS02&#10;k5JEW/315rCwx8f73uxG04kHOd9aVrCYJyCIK6tbrhWcf4+fKQgfkDV2lknBkzzstpOPDWbaDvxD&#10;jyLUIoawz1BBE0KfSemrhgz6ue2JI3e1zmCI0NVSOxxiuOnkMkm+pMGWY0ODPR0aqm7F3SgohrTM&#10;b3lZtvsSzyf3utAqXyo1m477NYhAY/gX/7lPWsH3Ks6PZ+IRkN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f8cAAAADcAAAADwAAAAAAAAAAAAAAAACYAgAAZHJzL2Rvd25y&#10;ZXYueG1sUEsFBgAAAAAEAAQA9QAAAIUDAAAAAA==&#10;" path="m,144l,e" filled="f" strokeweight=".24pt">
                  <v:path arrowok="t" o:connecttype="custom" o:connectlocs="0,144;0,0" o:connectangles="0,0"/>
                </v:shape>
                <v:shape id="Freeform 1560" o:spid="_x0000_s2466" style="position:absolute;left:2158;top:175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M6asIA&#10;AADcAAAADwAAAGRycy9kb3ducmV2LnhtbESPQYvCMBSE78L+h/AW9qapIipdo8iC1KtVpMdH87Yt&#10;Ni8lydq6v94IgsdhZr5h1tvBtOJGzjeWFUwnCQji0uqGKwXn0368AuEDssbWMim4k4ft5mO0xlTb&#10;no90y0MlIoR9igrqELpUSl/WZNBPbEccvV/rDIYoXSW1wz7CTStnSbKQBhuOCzV29FNTec3/jIK8&#10;XxXZNSuKZlfg+eD+LzTPZkp9fQ67bxCBhvAOv9oHrWA5n8LzTDw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EzpqwgAAANwAAAAPAAAAAAAAAAAAAAAAAJgCAABkcnMvZG93&#10;bnJldi54bWxQSwUGAAAAAAQABAD1AAAAhwMAAAAA&#10;" path="m,144l,e" filled="f" strokeweight=".24pt">
                  <v:path arrowok="t" o:connecttype="custom" o:connectlocs="0,144;0,0" o:connectangles="0,0"/>
                </v:shape>
                <v:shape id="Freeform 1561" o:spid="_x0000_s2467" style="position:absolute;left:2163;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v2MUA&#10;AADcAAAADwAAAGRycy9kb3ducmV2LnhtbESPQWvCQBCF74L/YRmhF9GNQZoSXUUDkRx6qS09D9kx&#10;CWZnQ3abxH/vFgo9Pt68783bHyfTioF611hWsFlHIIhLqxuuFHx95qs3EM4ja2wtk4IHOTge5rM9&#10;ptqO/EHD1VciQNilqKD2vkuldGVNBt3adsTBu9neoA+yr6TucQxw08o4il6lwYZDQ40dZTWV9+uP&#10;CW8Y934qZLa8XZLvxLZFvjknuVIvi+m0A+Fp8v/Hf+lCK0i2MfyOCQSQh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a/YxQAAANwAAAAPAAAAAAAAAAAAAAAAAJgCAABkcnMv&#10;ZG93bnJldi54bWxQSwUGAAAAAAQABAD1AAAAigMAAAAA&#10;" path="m,l28,e" filled="f" strokeweight=".24pt">
                  <v:path arrowok="t" o:connecttype="custom" o:connectlocs="0,0;28,0" o:connectangles="0,0"/>
                </v:shape>
                <v:shape id="Freeform 1562" o:spid="_x0000_s2468" style="position:absolute;left:2264;top:1682;width:30;height:20;visibility:visible;mso-wrap-style:square;v-text-anchor:top" coordsize="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bj8cA&#10;AADcAAAADwAAAGRycy9kb3ducmV2LnhtbESPQUvDQBSE7wX/w/IEL8VsbNVqzLYUoVJ6kTY99PjM&#10;PpNg9u2yu6bx37uC0OMwM98w5Wo0vRjIh86ygrssB0FcW91xo+BYbW6fQISIrLG3TAp+KMBqeTUp&#10;sdD2zHsaDrERCcKhQAVtjK6QMtQtGQyZdcTJ+7TeYEzSN1J7PCe46eUszx+lwY7TQouOXluqvw7f&#10;RsG6eh7ch61Ofkv73Ww6fVi8vzmlbq7H9QuISGO8hP/bW61gcT+HvzPp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iG4/HAAAA3AAAAA8AAAAAAAAAAAAAAAAAmAIAAGRy&#10;cy9kb3ducmV2LnhtbFBLBQYAAAAABAAEAPUAAACMAwAAAAA=&#10;" path="m,l30,e" filled="f" strokeweight=".24pt">
                  <v:path arrowok="t" o:connecttype="custom" o:connectlocs="0,0;30,0" o:connectangles="0,0"/>
                </v:shape>
                <v:shape id="Freeform 1563" o:spid="_x0000_s2469" style="position:absolute;left:2366;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DdC8YA&#10;AADcAAAADwAAAGRycy9kb3ducmV2LnhtbESPW2vCQBSE3wv9D8sp+CK6qaReoquUYsEHQbyAr4fs&#10;MQlmz6a725j++64g+DjMzDfMYtWZWrTkfGVZwfswAUGcW11xoeB0/B5MQfiArLG2TAr+yMNq+fqy&#10;wEzbG++pPYRCRAj7DBWUITSZlD4vyaAf2oY4ehfrDIYoXSG1w1uEm1qOkmQsDVYcF0ps6Kuk/Hr4&#10;NQpmYytrd/742a7TXf+4bvfnS79TqvfWfc5BBOrCM/xob7SCSZrC/Uw8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DdC8YAAADcAAAADwAAAAAAAAAAAAAAAACYAgAAZHJz&#10;L2Rvd25yZXYueG1sUEsFBgAAAAAEAAQA9QAAAIsDAAAAAA==&#10;" path="m,l144,e" filled="f" strokeweight=".24pt">
                  <v:path arrowok="t" o:connecttype="custom" o:connectlocs="0,0;144,0" o:connectangles="0,0"/>
                </v:shape>
                <v:shape id="Freeform 1564" o:spid="_x0000_s2470" style="position:absolute;left:2582;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x4kMYA&#10;AADcAAAADwAAAGRycy9kb3ducmV2LnhtbESPQWvCQBSE70L/w/IKvUjdtKjV6CZIsdCDIFHB6yP7&#10;TEKzb+PuNqb/vlsoeBxm5htmnQ+mFT0531hW8DJJQBCXVjdcKTgdP54XIHxA1thaJgU/5CHPHkZr&#10;TLW9cUH9IVQiQtinqKAOoUul9GVNBv3EdsTRu1hnMETpKqkd3iLctPI1SebSYMNxocaO3msqvw7f&#10;RsFybmXrzrPrbjvdj4/bvjhfxoNST4/DZgUi0BDu4f/2p1bwNp3B35l4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x4kMYAAADcAAAADwAAAAAAAAAAAAAAAACYAgAAZHJz&#10;L2Rvd25yZXYueG1sUEsFBgAAAAAEAAQA9QAAAIsDAAAAAA==&#10;" path="m,l144,e" filled="f" strokeweight=".24pt">
                  <v:path arrowok="t" o:connecttype="custom" o:connectlocs="0,0;144,0" o:connectangles="0,0"/>
                </v:shape>
                <v:shape id="Freeform 1565" o:spid="_x0000_s2471" style="position:absolute;left:2798;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7m58YA&#10;AADcAAAADwAAAGRycy9kb3ducmV2LnhtbESPT2vCQBTE74V+h+UVehHdtNio0VVKseBBEP+A10f2&#10;mQSzb9PdbYzf3hUEj8PM/IaZLTpTi5acrywr+BgkIIhzqysuFBz2v/0xCB+QNdaWScGVPCzmry8z&#10;zLS98JbaXShEhLDPUEEZQpNJ6fOSDPqBbYijd7LOYIjSFVI7vES4qeVnkqTSYMVxocSGfkrKz7t/&#10;o2CSWlm749ffejnc9PbLdns89Tql3t+67ymIQF14hh/tlVYwGqZ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7m58YAAADcAAAADwAAAAAAAAAAAAAAAACYAgAAZHJz&#10;L2Rvd25yZXYueG1sUEsFBgAAAAAEAAQA9QAAAIsDAAAAAA==&#10;" path="m,l144,e" filled="f" strokeweight=".24pt">
                  <v:path arrowok="t" o:connecttype="custom" o:connectlocs="0,0;144,0" o:connectangles="0,0"/>
                </v:shape>
                <v:shape id="Freeform 1566" o:spid="_x0000_s2472" style="position:absolute;left:3014;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oMQMMA&#10;AADcAAAADwAAAGRycy9kb3ducmV2LnhtbESPQYvCMBCF7wv+hzCCl0VTZdlINYoKlR72siqeh2Zs&#10;i82kNFHrv98Iwh4fb9735i3XvW3EnTpfO9YwnSQgiAtnai41nI7ZeA7CB2SDjWPS8CQP69XgY4mp&#10;cQ/+pfshlCJC2KeooQqhTaX0RUUW/cS1xNG7uM5iiLIrpenwEeG2kbMk+ZYWa44NFba0q6i4Hm42&#10;vmH9zyaXu8/LXp2Va/JsulWZ1qNhv1mACNSH/+N3Ojca1JeC15hI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oMQMMAAADcAAAADwAAAAAAAAAAAAAAAACYAgAAZHJzL2Rv&#10;d25yZXYueG1sUEsFBgAAAAAEAAQA9QAAAIgDAAAAAA==&#10;" path="m,l28,e" filled="f" strokeweight=".24pt">
                  <v:path arrowok="t" o:connecttype="custom" o:connectlocs="0,0;28,0" o:connectangles="0,0"/>
                </v:shape>
                <v:shape id="Freeform 1567" o:spid="_x0000_s2473" style="position:absolute;left:3115;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WYMsQA&#10;AADcAAAADwAAAGRycy9kb3ducmV2LnhtbESPwWrCQBCG7wXfYRnBS9GNUhqJrqJCJIdeaovnITsm&#10;wexsyK4a3945FHoc/vm/+Wa9HVyr7tSHxrOB+SwBRVx623Bl4Pcnny5BhYhssfVMBp4UYLsZva0x&#10;s/7B33Q/xUoJhEOGBuoYu0zrUNbkMMx8RyzZxfcOo4x9pW2PD4G7Vi+S5FM7bFgu1NjRoabyero5&#10;0XDha1fow/vlmJ5T3xb5fJ/mxkzGw24FKtIQ/5f/2oU1kH6IrTwjBN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1mDLEAAAA3AAAAA8AAAAAAAAAAAAAAAAAmAIAAGRycy9k&#10;b3ducmV2LnhtbFBLBQYAAAAABAAEAPUAAACJAwAAAAA=&#10;" path="m,l28,e" filled="f" strokeweight=".24pt">
                  <v:path arrowok="t" o:connecttype="custom" o:connectlocs="0,0;28,0" o:connectangles="0,0"/>
                </v:shape>
                <v:shape id="Freeform 1568" o:spid="_x0000_s2474" style="position:absolute;left:3216;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FylcYA&#10;AADcAAAADwAAAGRycy9kb3ducmV2LnhtbESPT4vCMBTE74LfITzBi2iq+GftGkXEBQ/Coi54fTTP&#10;tmzzUpNs7X77jSDscZiZ3zCrTWsq0ZDzpWUF41ECgjizuuRcwdflY/gGwgdkjZVlUvBLHjbrbmeF&#10;qbYPPlFzDrmIEPYpKihCqFMpfVaQQT+yNXH0btYZDFG6XGqHjwg3lZwkyVwaLDkuFFjTrqDs+/xj&#10;FCznVlbuOrsf99PPwWXfnK63QatUv9du30EEasN/+NU+aAWL6RKeZ+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FylcYAAADcAAAADwAAAAAAAAAAAAAAAACYAgAAZHJz&#10;L2Rvd25yZXYueG1sUEsFBgAAAAAEAAQA9QAAAIsDAAAAAA==&#10;" path="m,l144,e" filled="f" strokeweight=".24pt">
                  <v:path arrowok="t" o:connecttype="custom" o:connectlocs="0,0;144,0" o:connectangles="0,0"/>
                </v:shape>
                <v:shape id="Freeform 1569" o:spid="_x0000_s2475" style="position:absolute;left:3432;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JN1cIA&#10;AADcAAAADwAAAGRycy9kb3ducmV2LnhtbERPy4rCMBTdD8w/hCu4kTEdUUerUUQUZjEgPsDtpbm2&#10;xeamJrHWvzeLAZeH854vW1OJhpwvLSv47icgiDOrS84VnI7brwkIH5A1VpZJwZM8LBefH3NMtX3w&#10;nppDyEUMYZ+igiKEOpXSZwUZ9H1bE0fuYp3BEKHLpXb4iOGmkoMkGUuDJceGAmtaF5RdD3ejYDq2&#10;snLn0e1vM9z1jptmf770WqW6nXY1AxGoDW/xv/tXK/gZxfn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kk3VwgAAANwAAAAPAAAAAAAAAAAAAAAAAJgCAABkcnMvZG93&#10;bnJldi54bWxQSwUGAAAAAAQABAD1AAAAhwMAAAAA&#10;" path="m,l144,e" filled="f" strokeweight=".24pt">
                  <v:path arrowok="t" o:connecttype="custom" o:connectlocs="0,0;144,0" o:connectangles="0,0"/>
                </v:shape>
                <v:shape id="Freeform 1570" o:spid="_x0000_s2476" style="position:absolute;left:3647;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7oTsYA&#10;AADcAAAADwAAAGRycy9kb3ducmV2LnhtbESPT2vCQBTE74V+h+UJvYhuLPVfdJVSFHooSFTw+sg+&#10;k2D2bbq7xvTbdwXB4zAzv2GW687UoiXnK8sKRsMEBHFudcWFguNhO5iB8AFZY22ZFPyRh/Xq9WWJ&#10;qbY3zqjdh0JECPsUFZQhNKmUPi/JoB/ahjh6Z+sMhihdIbXDW4SbWr4nyUQarDgulNjQV0n5ZX81&#10;CuYTK2t3Gv/+bD52/cOmzU7nfqfUW6/7XIAI1IVn+NH+1gqm4xHcz8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7oTsYAAADcAAAADwAAAAAAAAAAAAAAAACYAgAAZHJz&#10;L2Rvd25yZXYueG1sUEsFBgAAAAAEAAQA9QAAAIsDAAAAAA==&#10;" path="m,l144,e" filled="f" strokeweight=".24pt">
                  <v:path arrowok="t" o:connecttype="custom" o:connectlocs="0,0;144,0" o:connectangles="0,0"/>
                </v:shape>
                <v:shape id="Freeform 1571" o:spid="_x0000_s2477" style="position:absolute;left:3863;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Q5BcUA&#10;AADcAAAADwAAAGRycy9kb3ducmV2LnhtbESPQWvCQBCF74L/YRmhF9GNAZsSXUUDkRx6qS09D9kx&#10;CWZnQ3abxH/vFgo9Pt68783bHyfTioF611hWsFlHIIhLqxuuFHx95qs3EM4ja2wtk4IHOTge5rM9&#10;ptqO/EHD1VciQNilqKD2vkuldGVNBt3adsTBu9neoA+yr6TucQxw08o4il6lwYZDQ40dZTWV9+uP&#10;CW8Y934qZLa8XZLvxLZFvjknuVIvi+m0A+Fp8v/Hf+lCK0i2MfyOCQSQh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RDkFxQAAANwAAAAPAAAAAAAAAAAAAAAAAJgCAABkcnMv&#10;ZG93bnJldi54bWxQSwUGAAAAAAQABAD1AAAAigMAAAAA&#10;" path="m,l28,e" filled="f" strokeweight=".24pt">
                  <v:path arrowok="t" o:connecttype="custom" o:connectlocs="0,0;28,0" o:connectangles="0,0"/>
                </v:shape>
                <v:shape id="Freeform 1572" o:spid="_x0000_s2478" style="position:absolute;left:3964;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cnsUA&#10;AADcAAAADwAAAGRycy9kb3ducmV2LnhtbESPQWuDQBCF74X8h2UKvZRmNaWx2GxCIhg89BITeh7c&#10;iUrdWXE3av99tlDo8fHmfW/eZjebTow0uNaygngZgSCurG65VnA55y/vIJxH1thZJgU/5GC3XTxs&#10;MNV24hONpa9FgLBLUUHjfZ9K6aqGDLql7YmDd7WDQR/kUEs94BTgppOrKFpLgy2HhgZ7yhqqvsub&#10;CW8Y97kvZPZ8PSZfie2KPD4kuVJPj/P+A4Sn2f8f/6ULrSB5e4XfMYEA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JyexQAAANwAAAAPAAAAAAAAAAAAAAAAAJgCAABkcnMv&#10;ZG93bnJldi54bWxQSwUGAAAAAAQABAD1AAAAigMAAAAA&#10;" path="m,l28,e" filled="f" strokeweight=".24pt">
                  <v:path arrowok="t" o:connecttype="custom" o:connectlocs="0,0;28,0" o:connectangles="0,0"/>
                </v:shape>
                <v:shape id="Freeform 1573" o:spid="_x0000_s2479" style="position:absolute;left:4065;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lL1sYA&#10;AADcAAAADwAAAGRycy9kb3ducmV2LnhtbESPQWvCQBSE70L/w/IKvUjdtKjV6CZIsdCDIFHB6yP7&#10;TEKzb+PuNqb/vlsoeBxm5htmnQ+mFT0531hW8DJJQBCXVjdcKTgdP54XIHxA1thaJgU/5CHPHkZr&#10;TLW9cUH9IVQiQtinqKAOoUul9GVNBv3EdsTRu1hnMETpKqkd3iLctPI1SebSYMNxocaO3msqvw7f&#10;RsFybmXrzrPrbjvdj4/bvjhfxoNST4/DZgUi0BDu4f/2p1bwNpvC35l4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KlL1sYAAADcAAAADwAAAAAAAAAAAAAAAACYAgAAZHJz&#10;L2Rvd25yZXYueG1sUEsFBgAAAAAEAAQA9QAAAIsDAAAAAA==&#10;" path="m,l144,e" filled="f" strokeweight=".24pt">
                  <v:path arrowok="t" o:connecttype="custom" o:connectlocs="0,0;144,0" o:connectangles="0,0"/>
                </v:shape>
                <v:shape id="Freeform 1574" o:spid="_x0000_s2480" style="position:absolute;left:4281;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uTcYA&#10;AADcAAAADwAAAGRycy9kb3ducmV2LnhtbESPW2vCQBSE3wv9D8sp+CK6qTReoquUouBDQbyAr4fs&#10;MQlmz6a7a0z/vVso+DjMzDfMYtWZWrTkfGVZwfswAUGcW11xoeB03AymIHxA1lhbJgW/5GG1fH1Z&#10;YKbtnffUHkIhIoR9hgrKEJpMSp+XZNAPbUMcvYt1BkOUrpDa4T3CTS1HSTKWBiuOCyU29FVSfj3c&#10;jILZ2MrandOf7/XHrn9ct/vzpd8p1XvrPucgAnXhGf5vb7WCSZrC35l4BOT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uTcYAAADcAAAADwAAAAAAAAAAAAAAAACYAgAAZHJz&#10;L2Rvd25yZXYueG1sUEsFBgAAAAAEAAQA9QAAAIsDAAAAAA==&#10;" path="m,l144,e" filled="f" strokeweight=".24pt">
                  <v:path arrowok="t" o:connecttype="custom" o:connectlocs="0,0;144,0" o:connectangles="0,0"/>
                </v:shape>
                <v:shape id="Freeform 1575" o:spid="_x0000_s2481" style="position:absolute;left:4497;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wOsYA&#10;AADcAAAADwAAAGRycy9kb3ducmV2LnhtbESPT2vCQBTE74V+h+UVvIhuKjVqdJVSLHgoiH/A6yP7&#10;TILZt+nuNqbf3hUEj8PM/IZZrDpTi5acrywreB8mIIhzqysuFBwP34MpCB+QNdaWScE/eVgtX18W&#10;mGl75R21+1CICGGfoYIyhCaT0uclGfRD2xBH72ydwRClK6R2eI1wU8tRkqTSYMVxocSGvkrKL/s/&#10;o2CWWlm70/j3Z/2x7R/W7e507ndK9d66zzmIQF14hh/tjVYwGad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dwOsYAAADcAAAADwAAAAAAAAAAAAAAAACYAgAAZHJz&#10;L2Rvd25yZXYueG1sUEsFBgAAAAAEAAQA9QAAAIsDAAAAAA==&#10;" path="m,l144,e" filled="f" strokeweight=".24pt">
                  <v:path arrowok="t" o:connecttype="custom" o:connectlocs="0,0;144,0" o:connectangles="0,0"/>
                </v:shape>
                <v:shape id="Freeform 1576" o:spid="_x0000_s2482" style="position:absolute;left:4713;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OancMA&#10;AADcAAAADwAAAGRycy9kb3ducmV2LnhtbESPQYvCMBCF7wv+hzCCl0VThd1INYoKlR72siqeh2Zs&#10;i82kNFHrv98Iwh4fb9735i3XvW3EnTpfO9YwnSQgiAtnai41nI7ZeA7CB2SDjWPS8CQP69XgY4mp&#10;cQ/+pfshlCJC2KeooQqhTaX0RUUW/cS1xNG7uM5iiLIrpenwEeG2kbMk+ZYWa44NFba0q6i4Hm42&#10;vmH9zyaXu8/LXp2Va/JsulWZ1qNhv1mACNSH/+N3Ojca1JeC15hI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OancMAAADcAAAADwAAAAAAAAAAAAAAAACYAgAAZHJzL2Rv&#10;d25yZXYueG1sUEsFBgAAAAAEAAQA9QAAAIgDAAAAAA==&#10;" path="m,l28,e" filled="f" strokeweight=".24pt">
                  <v:path arrowok="t" o:connecttype="custom" o:connectlocs="0,0;28,0" o:connectangles="0,0"/>
                </v:shape>
                <v:shape id="Freeform 1577" o:spid="_x0000_s2483" style="position:absolute;left:4814;top:1682;width:30;height:20;visibility:visible;mso-wrap-style:square;v-text-anchor:top" coordsize="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8fI8MA&#10;AADcAAAADwAAAGRycy9kb3ducmV2LnhtbERPz2vCMBS+D/wfwhN2EU0VnK4zliJsyC5D62HHt+bZ&#10;FpuXkGS1+++Xw2DHj+/3rhhNLwbyobOsYLnIQBDXVnfcKLhUr/MtiBCRNfaWScEPBSj2k4cd5tre&#10;+UTDOTYihXDIUUEbo8ulDHVLBsPCOuLEXa03GBP0jdQe7ync9HKVZU/SYMepoUVHh5bq2/nbKCir&#10;58F92erTH+n0vprN1puPN6fU43QsX0BEGuO/+M991Ao267Q2nU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8fI8MAAADcAAAADwAAAAAAAAAAAAAAAACYAgAAZHJzL2Rv&#10;d25yZXYueG1sUEsFBgAAAAAEAAQA9QAAAIgDAAAAAA==&#10;" path="m,l30,e" filled="f" strokeweight=".24pt">
                  <v:path arrowok="t" o:connecttype="custom" o:connectlocs="0,0;30,0" o:connectangles="0,0"/>
                </v:shape>
                <v:shape id="Freeform 1578" o:spid="_x0000_s2484" style="position:absolute;left:4916;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jkSMYA&#10;AADcAAAADwAAAGRycy9kb3ducmV2LnhtbESPT2sCMRTE74V+h/AKvUjNtqh1V6OUYqGHgqwKXh+b&#10;t39w87JN0nX99o0geBxm5jfMcj2YVvTkfGNZwes4AUFcWN1wpeCw/3qZg/ABWWNrmRRcyMN69fiw&#10;xEzbM+fU70IlIoR9hgrqELpMSl/UZNCPbUccvdI6gyFKV0nt8BzhppVvSTKTBhuOCzV29FlTcdr9&#10;GQXpzMrWHae/P5vJdrTf9PmxHA1KPT8NHwsQgYZwD9/a31rB+zSF65l4BO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jkSMYAAADcAAAADwAAAAAAAAAAAAAAAACYAgAAZHJz&#10;L2Rvd25yZXYueG1sUEsFBgAAAAAEAAQA9QAAAIsDAAAAAA==&#10;" path="m,l144,e" filled="f" strokeweight=".24pt">
                  <v:path arrowok="t" o:connecttype="custom" o:connectlocs="0,0;144,0" o:connectangles="0,0"/>
                </v:shape>
                <v:shape id="Freeform 1579" o:spid="_x0000_s2485" style="position:absolute;left:5132;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6HaMMA&#10;AADcAAAADwAAAGRycy9kb3ducmV2LnhtbERPy2rCQBTdF/yH4QrdSJ1YbGxjRinFQhcFiRbcXjI3&#10;D8zciTPTGP++syi4PJx3vh1NJwZyvrWsYDFPQBCXVrdcK/g5fj69gvABWWNnmRTcyMN2M3nIMdP2&#10;ygUNh1CLGMI+QwVNCH0mpS8bMujntieOXGWdwRChq6V2eI3hppPPSZJKgy3HhgZ7+mioPB9+jYK3&#10;1MrOnV4u37vlfnbcDcWpmo1KPU7H9zWIQGO4i//dX1rBKo3z45l4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6HaMMAAADcAAAADwAAAAAAAAAAAAAAAACYAgAAZHJzL2Rv&#10;d25yZXYueG1sUEsFBgAAAAAEAAQA9QAAAIgDAAAAAA==&#10;" path="m,l144,e" filled="f" strokeweight=".24pt">
                  <v:path arrowok="t" o:connecttype="custom" o:connectlocs="0,0;144,0" o:connectangles="0,0"/>
                </v:shape>
                <v:shape id="Freeform 1580" o:spid="_x0000_s2486" style="position:absolute;left:5348;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i88YA&#10;AADcAAAADwAAAGRycy9kb3ducmV2LnhtbESPT2vCQBTE7wW/w/KEXkQ3Shs1uoqIhR4K4h/w+sg+&#10;k2D2bdzdxvTbdwsFj8PM/IZZrjtTi5acrywrGI8SEMS51RUXCs6nj+EMhA/IGmvLpOCHPKxXvZcl&#10;Zto++EDtMRQiQthnqKAMocmk9HlJBv3INsTRu1pnMETpCqkdPiLc1HKSJKk0WHFcKLGhbUn57fht&#10;FMxTK2t3eb9/7d72g9OuPVyug06p1363WYAI1IVn+L/9qRVM0zH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Ii88YAAADcAAAADwAAAAAAAAAAAAAAAACYAgAAZHJz&#10;L2Rvd25yZXYueG1sUEsFBgAAAAAEAAQA9QAAAIsDAAAAAA==&#10;" path="m,l144,e" filled="f" strokeweight=".24pt">
                  <v:path arrowok="t" o:connecttype="custom" o:connectlocs="0,0;144,0" o:connectangles="0,0"/>
                </v:shape>
                <v:shape id="Freeform 1581" o:spid="_x0000_s2487" style="position:absolute;left:5564;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zuMUA&#10;AADcAAAADwAAAGRycy9kb3ducmV2LnhtbESPzWrDMBCE74W8g9hALqWWnUNcXCvBCbj40EuT0PNi&#10;rX+ItTKWmjhvHwUKPQ6z881OvpvNIK40ud6ygiSKQRDXVvfcKjifyrd3EM4jaxwsk4I7OdhtFy85&#10;Ztre+JuuR9+KAGGXoYLO+zGT0tUdGXSRHYmD19jJoA9yaqWe8BbgZpDrON5Igz2Hhg5HOnRUX46/&#10;Jrxh3FdRycNr85n+pHaoymSflkqtlnPxAcLT7P+P/9KVVpBu1vAcEwg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KPO4xQAAANwAAAAPAAAAAAAAAAAAAAAAAJgCAABkcnMv&#10;ZG93bnJldi54bWxQSwUGAAAAAAQABAD1AAAAigMAAAAA&#10;" path="m,l28,e" filled="f" strokeweight=".24pt">
                  <v:path arrowok="t" o:connecttype="custom" o:connectlocs="0,0;28,0" o:connectangles="0,0"/>
                </v:shape>
                <v:shape id="Freeform 1582" o:spid="_x0000_s2488" style="position:absolute;left:5648;top:170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4kosMA&#10;AADcAAAADwAAAGRycy9kb3ducmV2LnhtbESPwWrDMBBE74H+g9hCb4ncNIkbJ0oohYCvdXvxbWtt&#10;LFNrZSQ1dv8+ChRyHGbmDbM/TrYXF/Khc6zgeZGBIG6c7rhV8PV5mr+CCBFZY++YFPxRgOPhYbbH&#10;QruRP+hSxVYkCIcCFZgYh0LK0BiyGBZuIE7e2XmLMUnfSu1xTHDby2WWbaTFjtOCwYHeDTU/1a9V&#10;sCy/2axXedMZrFxtp2Hrt7VST4/T2w5EpCnew//tUivINy9wO5OOgD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4kosMAAADcAAAADwAAAAAAAAAAAAAAAACYAgAAZHJzL2Rv&#10;d25yZXYueG1sUEsFBgAAAAAEAAQA9QAAAIgDAAAAAA==&#10;" path="m,l,28e" filled="f" strokeweight=".24pt">
                  <v:path arrowok="t" o:connecttype="custom" o:connectlocs="0,0;0,28" o:connectangles="0,0"/>
                </v:shape>
                <v:shape id="Freeform 1583" o:spid="_x0000_s2489" style="position:absolute;left:5648;top:1801;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FksIA&#10;AADcAAAADwAAAGRycy9kb3ducmV2LnhtbESPQYvCMBSE74L/ITzBm6aKuFKNIoLU63ZFenw0z7bY&#10;vJQk2rq/frOwsMdhZr5hdofBtOJFzjeWFSzmCQji0uqGKwXXr/NsA8IHZI2tZVLwJg+H/Xi0w1Tb&#10;nj/plYdKRAj7FBXUIXSplL6syaCf2444enfrDIYoXSW1wz7CTSuXSbKWBhuOCzV2dKqpfORPoyDv&#10;N0X2yIqiORZ4vbjvG62ypVLTyXDcggg0hP/wX/uiFXysV/B7Jh4B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0cWSwgAAANwAAAAPAAAAAAAAAAAAAAAAAJgCAABkcnMvZG93&#10;bnJldi54bWxQSwUGAAAAAAQABAD1AAAAhwMAAAAA&#10;" path="m,l,144e" filled="f" strokeweight=".24pt">
                  <v:path arrowok="t" o:connecttype="custom" o:connectlocs="0,0;0,144" o:connectangles="0,0"/>
                </v:shape>
                <v:shape id="Freeform 1584" o:spid="_x0000_s2490" style="position:absolute;left:5648;top:2017;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1gCcMA&#10;AADcAAAADwAAAGRycy9kb3ducmV2LnhtbESPQWvCQBSE70L/w/IK3nRTsSqpq0hB4rVpkBwf2WcS&#10;zL4Nu1sT++u7gtDjMDPfMNv9aDpxI+dbywre5gkI4srqlmsFxfdxtgHhA7LGzjIpuJOH/e5lssVU&#10;24G/6JaHWkQI+xQVNCH0qZS+asign9ueOHoX6wyGKF0ttcMhwk0nF0mykgZbjgsN9vTZUHXNf4yC&#10;fNiU2TUry/ZQYnFyv2daZgulpq/j4QNEoDH8h5/tk1awXr3D40w8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1gCcMAAADcAAAADwAAAAAAAAAAAAAAAACYAgAAZHJzL2Rv&#10;d25yZXYueG1sUEsFBgAAAAAEAAQA9QAAAIgDAAAAAA==&#10;" path="m,l,144e" filled="f" strokeweight=".24pt">
                  <v:path arrowok="t" o:connecttype="custom" o:connectlocs="0,0;0,144" o:connectangles="0,0"/>
                </v:shape>
                <v:shape id="Freeform 1585" o:spid="_x0000_s2491" style="position:absolute;left:5648;top:2233;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sMA&#10;AADcAAAADwAAAGRycy9kb3ducmV2LnhtbESPQWvCQBSE70L/w/IK3nRTkSjRVUQo8dookuMj+5oE&#10;s2/D7mrS/vpuQfA4zMw3zHY/mk48yPnWsoKPeQKCuLK65VrB5fw5W4PwAVljZ5kU/JCH/e5tssVM&#10;24G/6FGEWkQI+wwVNCH0mZS+asign9ueOHrf1hkMUbpaaodDhJtOLpIklQZbjgsN9nRsqLoVd6Og&#10;GNZlfsvLsj2UeDm53yst84VS0/fxsAERaAyv8LN90gpWaQr/Z+IR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fsMAAADcAAAADwAAAAAAAAAAAAAAAACYAgAAZHJzL2Rv&#10;d25yZXYueG1sUEsFBgAAAAAEAAQA9QAAAIgDAAAAAA==&#10;" path="m,l,144e" filled="f" strokeweight=".24pt">
                  <v:path arrowok="t" o:connecttype="custom" o:connectlocs="0,0;0,144" o:connectangles="0,0"/>
                </v:shape>
                <v:shape id="Freeform 1586" o:spid="_x0000_s2492" style="position:absolute;left:5648;top:244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UiocIA&#10;AADcAAAADwAAAGRycy9kb3ducmV2LnhtbESPwWrDMBBE74H+g9hCb7Gc0MaNEyWUQsHXuLn4trU2&#10;lom1MpIau39fBQo9DjPzhtkfZzuIG/nQO1awynIQxK3TPXcKzp8fy1cQISJrHByTgh8KcDw8LPZY&#10;ajfxiW517ESCcChRgYlxLKUMrSGLIXMjcfIuzluMSfpOao9TgttBrvN8Iy32nBYMjvRuqL3W31bB&#10;uvpi8/JctL3B2jV2Hrd+2yj19Di/7UBEmuN/+K9daQXFpoD7mXQE5O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SKhwgAAANwAAAAPAAAAAAAAAAAAAAAAAJgCAABkcnMvZG93&#10;bnJldi54bWxQSwUGAAAAAAQABAD1AAAAhwMAAAAA&#10;" path="m,l,28e" filled="f" strokeweight=".24pt">
                  <v:path arrowok="t" o:connecttype="custom" o:connectlocs="0,0;0,28" o:connectangles="0,0"/>
                </v:shape>
                <v:shape id="Freeform 1587" o:spid="_x0000_s2493" style="position:absolute;left:5648;top:255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2070A&#10;AADcAAAADwAAAGRycy9kb3ducmV2LnhtbERPy4rCMBTdC/5DuII7TRWf1SgyILi1zsbdnebaFJub&#10;kmS0/r1ZCC4P573dd7YRD/KhdqxgMs5AEJdO11wp+L0cRysQISJrbByTghcF2O/6vS3m2j35TI8i&#10;ViKFcMhRgYmxzaUMpSGLYexa4sTdnLcYE/SV1B6fKdw2cpplC2mx5tRgsKUfQ+W9+LcKpqc/NvPZ&#10;sqwNFu5qu3bt11elhoPusAERqYtf8cd90gqWi7Q2nUlHQO7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eq2070AAADcAAAADwAAAAAAAAAAAAAAAACYAgAAZHJzL2Rvd25yZXYu&#10;eG1sUEsFBgAAAAAEAAQA9QAAAIIDAAAAAA==&#10;" path="m,l,28e" filled="f" strokeweight=".24pt">
                  <v:path arrowok="t" o:connecttype="custom" o:connectlocs="0,0;0,28" o:connectangles="0,0"/>
                </v:shape>
                <v:shape id="Freeform 1588" o:spid="_x0000_s2494" style="position:absolute;left:5648;top:265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qDMQA&#10;AADcAAAADwAAAGRycy9kb3ducmV2LnhtbESPT2vCQBTE70K/w/IK3nRTKf5JXUUKJV6NQXJ8ZJ9J&#10;MPs27G5N7KfvCoUeh5n5DbPdj6YTd3K+tazgbZ6AIK6sbrlWUJy/ZmsQPiBr7CyTggd52O9eJltM&#10;tR34RPc81CJC2KeooAmhT6X0VUMG/dz2xNG7WmcwROlqqR0OEW46uUiSpTTYclxosKfPhqpb/m0U&#10;5MO6zG5ZWbaHEouj+7nQe7ZQavo6Hj5ABBrDf/ivfdQKVssNPM/EI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QagzEAAAA3AAAAA8AAAAAAAAAAAAAAAAAmAIAAGRycy9k&#10;b3ducmV2LnhtbFBLBQYAAAAABAAEAPUAAACJAwAAAAA=&#10;" path="m,l,144e" filled="f" strokeweight=".24pt">
                  <v:path arrowok="t" o:connecttype="custom" o:connectlocs="0,0;0,144" o:connectangles="0,0"/>
                </v:shape>
                <v:shape id="Freeform 1589" o:spid="_x0000_s2495" style="position:absolute;left:5648;top:286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NVTL8A&#10;AADcAAAADwAAAGRycy9kb3ducmV2LnhtbERPTYvCMBC9C/6HMII3TRVRqUYRYanX7Yr0ODRjW2wm&#10;Jcna6q/fHIQ9Pt73/jiYVjzJ+caygsU8AUFcWt1wpeD68zXbgvABWWNrmRS8yMPxMB7tMdW25296&#10;5qESMYR9igrqELpUSl/WZNDPbUccubt1BkOErpLaYR/DTSuXSbKWBhuODTV2dK6pfOS/RkHeb4vs&#10;kRVFcyrwenHvG62ypVLTyXDagQg0hH/xx33RCjabOD+eiUdAH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M1VMvwAAANwAAAAPAAAAAAAAAAAAAAAAAJgCAABkcnMvZG93bnJl&#10;di54bWxQSwUGAAAAAAQABAD1AAAAhAMAAAAA&#10;" path="m,l,144e" filled="f" strokeweight=".24pt">
                  <v:path arrowok="t" o:connecttype="custom" o:connectlocs="0,0;0,144" o:connectangles="0,0"/>
                </v:shape>
                <v:shape id="Freeform 1590" o:spid="_x0000_s2496" style="position:absolute;left:5648;top:308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w18IA&#10;AADcAAAADwAAAGRycy9kb3ducmV2LnhtbESPQYvCMBSE7wv7H8Jb8Lamiqh0jSKC1OtWkR4fzdu2&#10;2LyUJNrqrzcLgsdhZr5hVpvBtOJGzjeWFUzGCQji0uqGKwWn4/57CcIHZI2tZVJwJw+b9efHClNt&#10;e/6lWx4qESHsU1RQh9ClUvqyJoN+bDvi6P1ZZzBE6SqpHfYRblo5TZK5NNhwXKixo11N5SW/GgV5&#10;vyyyS1YUzbbA08E9zjTLpkqNvobtD4hAQ3iHX+2DVrBYTOD/TDw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DXwgAAANwAAAAPAAAAAAAAAAAAAAAAAJgCAABkcnMvZG93&#10;bnJldi54bWxQSwUGAAAAAAQABAD1AAAAhwMAAAAA&#10;" path="m,l,144e" filled="f" strokeweight=".24pt">
                  <v:path arrowok="t" o:connecttype="custom" o:connectlocs="0,0;0,144" o:connectangles="0,0"/>
                </v:shape>
                <v:shape id="Freeform 1591" o:spid="_x0000_s2497" style="position:absolute;left:5648;top:3298;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sX5MIA&#10;AADcAAAADwAAAGRycy9kb3ducmV2LnhtbESPQWvCQBSE7wX/w/IEb3VjsE1NsxEpCF6b9uLtNfua&#10;Dc2+Dbtbjf/eFQSPw8x8w1TbyQ7iRD70jhWslhkI4tbpnjsF31/75zcQISJrHByTggsF2NazpwpL&#10;7c78SacmdiJBOJSowMQ4llKG1pDFsHQjcfJ+nbcYk/Sd1B7PCW4HmWfZq7TYc1owONKHofav+bcK&#10;8sMPm5d10fYGG3e007jxm6NSi/m0ewcRaYqP8L190AqKIofbmXQEZH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xfkwgAAANwAAAAPAAAAAAAAAAAAAAAAAJgCAABkcnMvZG93&#10;bnJldi54bWxQSwUGAAAAAAQABAD1AAAAhwMAAAAA&#10;" path="m,l,28e" filled="f" strokeweight=".24pt">
                  <v:path arrowok="t" o:connecttype="custom" o:connectlocs="0,0;0,28" o:connectangles="0,0"/>
                </v:shape>
                <v:shape id="Freeform 1592" o:spid="_x0000_s2498" style="position:absolute;left:5648;top:339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eyf8IA&#10;AADcAAAADwAAAGRycy9kb3ducmV2LnhtbESPQWvCQBSE74L/YXlCb7rRVlPTbEQKBa+NXry9Zl+z&#10;wezbsLtq+u+7hYLHYWa+YcrdaHtxIx86xwqWiwwEceN0x62C0/Fj/goiRGSNvWNS8EMBdtV0UmKh&#10;3Z0/6VbHViQIhwIVmBiHQsrQGLIYFm4gTt638xZjkr6V2uM9wW0vV1m2kRY7TgsGB3o31Fzqq1Ww&#10;OnyxWb/kTWewdmc7Dlu/PSv1NBv3byAijfER/m8ftII8f4a/M+kIy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7J/wgAAANwAAAAPAAAAAAAAAAAAAAAAAJgCAABkcnMvZG93&#10;bnJldi54bWxQSwUGAAAAAAQABAD1AAAAhwMAAAAA&#10;" path="m,l,28e" filled="f" strokeweight=".24pt">
                  <v:path arrowok="t" o:connecttype="custom" o:connectlocs="0,0;0,28" o:connectangles="0,0"/>
                </v:shape>
                <v:shape id="Freeform 1593" o:spid="_x0000_s2499" style="position:absolute;left:5648;top:350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hTT8IA&#10;AADcAAAADwAAAGRycy9kb3ducmV2LnhtbESPQYvCMBSE74L/ITxhb5oqotI1ighLvVpFenw0b9ti&#10;81KSrO3ur98IgsdhZr5htvvBtOJBzjeWFcxnCQji0uqGKwXXy9d0A8IHZI2tZVLwSx72u/Foi6m2&#10;PZ/pkYdKRAj7FBXUIXSplL6syaCf2Y44et/WGQxRukpqh32Em1YukmQlDTYcF2rs6FhTec9/jIK8&#10;3xTZPSuK5lDg9eT+brTMFkp9TIbDJ4hAQ3iHX+2TVrBeL+F5Jh4B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CFNPwgAAANwAAAAPAAAAAAAAAAAAAAAAAJgCAABkcnMvZG93&#10;bnJldi54bWxQSwUGAAAAAAQABAD1AAAAhwMAAAAA&#10;" path="m,l,144e" filled="f" strokeweight=".24pt">
                  <v:path arrowok="t" o:connecttype="custom" o:connectlocs="0,0;0,144" o:connectangles="0,0"/>
                </v:shape>
                <v:shape id="Freeform 1594" o:spid="_x0000_s2500" style="position:absolute;left:5648;top:371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1MMA&#10;AADcAAAADwAAAGRycy9kb3ducmV2LnhtbESPQWvCQBSE74X+h+UVvNVNRatEV5GCxGvTIDk+ss8k&#10;mH0bdlcT/fVdodDjMDPfMJvdaDpxI+dbywo+pgkI4srqlmsFxc/hfQXCB2SNnWVScCcPu+3rywZT&#10;bQf+plseahEh7FNU0ITQp1L6qiGDfmp74uidrTMYonS11A6HCDednCXJpzTYclxosKevhqpLfjUK&#10;8mFVZpesLNt9icXRPU40z2ZKTd7G/RpEoDH8h//aR61guVzA80w8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T21MMAAADcAAAADwAAAAAAAAAAAAAAAACYAgAAZHJzL2Rv&#10;d25yZXYueG1sUEsFBgAAAAAEAAQA9QAAAIgDAAAAAA==&#10;" path="m,l,144e" filled="f" strokeweight=".24pt">
                  <v:path arrowok="t" o:connecttype="custom" o:connectlocs="0,0;0,144" o:connectangles="0,0"/>
                </v:shape>
                <v:shape id="Freeform 1595" o:spid="_x0000_s2501" style="position:absolute;left:5648;top:393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Zoo8IA&#10;AADcAAAADwAAAGRycy9kb3ducmV2LnhtbESPQYvCMBSE7wv7H8Jb8LamK6JSjSILS71aRXp8NM+2&#10;2LyUJGurv94IgsdhZr5hVpvBtOJKzjeWFfyMExDEpdUNVwqOh7/vBQgfkDW2lknBjTxs1p8fK0y1&#10;7XlP1zxUIkLYp6igDqFLpfRlTQb92HbE0TtbZzBE6SqpHfYRblo5SZKZNNhwXKixo9+aykv+bxTk&#10;/aLILllRNNsCjzt3P9E0myg1+hq2SxCBhvAOv9o7rWA+n8HzTDw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lmijwgAAANwAAAAPAAAAAAAAAAAAAAAAAJgCAABkcnMvZG93&#10;bnJldi54bWxQSwUGAAAAAAQABAD1AAAAhwMAAAAA&#10;" path="m,l,144e" filled="f" strokeweight=".24pt">
                  <v:path arrowok="t" o:connecttype="custom" o:connectlocs="0,0;0,144" o:connectangles="0,0"/>
                </v:shape>
                <v:shape id="Freeform 1596" o:spid="_x0000_s2502" style="position:absolute;left:5648;top:4148;width:20;height:30;visibility:visible;mso-wrap-style:square;v-text-anchor:top" coordsize="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2IhMYA&#10;AADcAAAADwAAAGRycy9kb3ducmV2LnhtbESPQWvCQBSE70L/w/IKXqTutmgjqauUQkFBBVPr+ZF9&#10;TYLZt2l21dhf3xUEj8PMfMNM552txYlaXznW8DxUIIhzZyouNOy+Pp8mIHxANlg7Jg0X8jCfPfSm&#10;mBp35i2dslCICGGfooYyhCaV0uclWfRD1xBH78e1FkOUbSFNi+cIt7V8UepVWqw4LpTY0EdJ+SE7&#10;Wg0jc2kGv39KrXbrjbf75ff4MKi17j92728gAnXhHr61F0ZDkiRwPROP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2IhMYAAADcAAAADwAAAAAAAAAAAAAAAACYAgAAZHJz&#10;L2Rvd25yZXYueG1sUEsFBgAAAAAEAAQA9QAAAIsDAAAAAA==&#10;" path="m,l,30e" filled="f" strokeweight=".24pt">
                  <v:path arrowok="t" o:connecttype="custom" o:connectlocs="0,0;0,30" o:connectangles="0,0"/>
                </v:shape>
                <v:shape id="Freeform 1597" o:spid="_x0000_s2503" style="position:absolute;left:5648;top:425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MgDr4A&#10;AADcAAAADwAAAGRycy9kb3ducmV2LnhtbERPTYvCMBC9C/sfwix401RRu3aNIoLg1eqlt9lmtik2&#10;k5JE7f77zUHw+Hjfm91gO/EgH1rHCmbTDARx7XTLjYLr5Tj5AhEissbOMSn4owC77cdog4V2Tz7T&#10;o4yNSCEcClRgYuwLKUNtyGKYup44cb/OW4wJ+kZqj88Ubjs5z7KVtNhyajDY08FQfSvvVsH89MNm&#10;ucjr1mDpKjv0a7+ulBp/DvtvEJGG+Ba/3CetIM/T2nQmHQG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AzIA6+AAAA3AAAAA8AAAAAAAAAAAAAAAAAmAIAAGRycy9kb3ducmV2&#10;LnhtbFBLBQYAAAAABAAEAPUAAACDAwAAAAA=&#10;" path="m,l,28e" filled="f" strokeweight=".24pt">
                  <v:path arrowok="t" o:connecttype="custom" o:connectlocs="0,0;0,28" o:connectangles="0,0"/>
                </v:shape>
                <v:shape id="Freeform 1598" o:spid="_x0000_s2504" style="position:absolute;left:5648;top:4351;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80cMA&#10;AADcAAAADwAAAGRycy9kb3ducmV2LnhtbESPQWvCQBSE70L/w/IK3nRTkaqpq0hB4rVpkBwf2WcS&#10;zL4Nu1sT++u7gtDjMDPfMNv9aDpxI+dbywre5gkI4srqlmsFxfdxtgbhA7LGzjIpuJOH/e5lssVU&#10;24G/6JaHWkQI+xQVNCH0qZS+asign9ueOHoX6wyGKF0ttcMhwk0nF0nyLg22HBca7Omzoeqa/xgF&#10;+bAus2tWlu2hxOLkfs+0zBZKTV/HwweIQGP4Dz/bJ61gtdrA40w8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n80cMAAADcAAAADwAAAAAAAAAAAAAAAACYAgAAZHJzL2Rv&#10;d25yZXYueG1sUEsFBgAAAAAEAAQA9QAAAIgDAAAAAA==&#10;" path="m,l,144e" filled="f" strokeweight=".24pt">
                  <v:path arrowok="t" o:connecttype="custom" o:connectlocs="0,0;0,144" o:connectangles="0,0"/>
                </v:shape>
                <v:shape id="Freeform 1599" o:spid="_x0000_s2505" style="position:absolute;left:5648;top:4567;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la78A&#10;AADcAAAADwAAAGRycy9kb3ducmV2LnhtbERPTYvCMBC9L/gfwgh7W1Nl0VKNIsJSr1tFehyasS02&#10;k5JE2/XXm8OCx8f73uxG04kHOd9aVjCfJSCIK6tbrhWcTz9fKQgfkDV2lknBH3nYbScfG8y0HfiX&#10;HkWoRQxhn6GCJoQ+k9JXDRn0M9sTR+5qncEQoauldjjEcNPJRZIspcGWY0ODPR0aqm7F3SgohrTM&#10;b3lZtvsSz0f3vNB3vlDqczru1yACjeEt/ncftYJVGufHM/EI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iVrvwAAANwAAAAPAAAAAAAAAAAAAAAAAJgCAABkcnMvZG93bnJl&#10;di54bWxQSwUGAAAAAAQABAD1AAAAhAMAAAAA&#10;" path="m,l,144e" filled="f" strokeweight=".24pt">
                  <v:path arrowok="t" o:connecttype="custom" o:connectlocs="0,0;0,144" o:connectangles="0,0"/>
                </v:shape>
                <v:shape id="Freeform 1600" o:spid="_x0000_s2506" style="position:absolute;left:5648;top:4783;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qA8MMA&#10;AADcAAAADwAAAGRycy9kb3ducmV2LnhtbESPQWvCQBSE7wX/w/IEb3WjSA2pq4hQ4rVRSo6P7DMJ&#10;Zt+G3a2J/vpuQfA4zMw3zGY3mk7cyPnWsoLFPAFBXFndcq3gfPp6T0H4gKyxs0wK7uRht528bTDT&#10;duBvuhWhFhHCPkMFTQh9JqWvGjLo57Ynjt7FOoMhSldL7XCIcNPJZZJ8SIMtx4UGezo0VF2LX6Og&#10;GNIyv+Zl2e5LPB/d44dW+VKp2XTcf4IINIZX+Nk+agXrdAH/Z+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qA8MMAAADcAAAADwAAAAAAAAAAAAAAAACYAgAAZHJzL2Rv&#10;d25yZXYueG1sUEsFBgAAAAAEAAQA9QAAAIgDAAAAAA==&#10;" path="m,l,144e" filled="f" strokeweight=".24pt">
                  <v:path arrowok="t" o:connecttype="custom" o:connectlocs="0,0;0,144" o:connectangles="0,0"/>
                </v:shape>
                <v:shape id="Freeform 1601" o:spid="_x0000_s2507" style="position:absolute;left:5648;top:499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5nw8IA&#10;AADcAAAADwAAAGRycy9kb3ducmV2LnhtbESPwWrDMBBE74X+g9hAb40ckzaJGyWUQiDXurnktpE2&#10;lqm1MpJqu39fFQI5DjPzhtnuJ9eJgUJsPStYzAsQxNqblhsFp6/D8xpETMgGO8+k4Jci7HePD1us&#10;jB/5k4Y6NSJDOFaowKbUV1JGbclhnPueOHtXHxymLEMjTcAxw10ny6J4lQ5bzgsWe/qwpL/rH6eg&#10;PF7YvixXurVY+7Ob+k3YnJV6mk3vbyASTekevrWPRsFqXcL/mXwE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DmfDwgAAANwAAAAPAAAAAAAAAAAAAAAAAJgCAABkcnMvZG93&#10;bnJldi54bWxQSwUGAAAAAAQABAD1AAAAhwMAAAAA&#10;" path="m,l,28e" filled="f" strokeweight=".24pt">
                  <v:path arrowok="t" o:connecttype="custom" o:connectlocs="0,0;0,28" o:connectangles="0,0"/>
                </v:shape>
                <v:shape id="Freeform 1602" o:spid="_x0000_s2508" style="position:absolute;left:5648;top:510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LCWMIA&#10;AADcAAAADwAAAGRycy9kb3ducmV2LnhtbESPT4vCMBTE7wt+h/AEb2uq7vqnGkWEBa9WL96ezbMp&#10;Ni8liVq//WZB2OMwM79hVpvONuJBPtSOFYyGGQji0umaKwWn48/nHESIyBobx6TgRQE2697HCnPt&#10;nnygRxErkSAcclRgYmxzKUNpyGIYupY4eVfnLcYkfSW1x2eC20aOs2wqLdacFgy2tDNU3oq7VTDe&#10;X9h8f83K2mDhzrZrF35xVmrQ77ZLEJG6+B9+t/dawWw+gb8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sJYwgAAANwAAAAPAAAAAAAAAAAAAAAAAJgCAABkcnMvZG93&#10;bnJldi54bWxQSwUGAAAAAAQABAD1AAAAhwMAAAAA&#10;" path="m,l,28e" filled="f" strokeweight=".24pt">
                  <v:path arrowok="t" o:connecttype="custom" o:connectlocs="0,0;0,28" o:connectangles="0,0"/>
                </v:shape>
                <v:shape id="Freeform 1603" o:spid="_x0000_s2509" style="position:absolute;left:5648;top:520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0jaMMA&#10;AADcAAAADwAAAGRycy9kb3ducmV2LnhtbESPQWvCQBSE74L/YXmCN7NRpA2pq4hQ4rWplBwf2WcS&#10;zL4Nu6tJ/fXdQqHHYWa+YXaHyfTiQc53lhWskxQEcW11x42Cy+f7KgPhA7LG3jIp+CYPh/18tsNc&#10;25E/6FGGRkQI+xwVtCEMuZS+bsmgT+xAHL2rdQZDlK6R2uEY4aaXmzR9kQY7jgstDnRqqb6Vd6Og&#10;HLOquBVV1R0rvJzd84u2xUap5WI6voEINIX/8F/7rBW8Zlv4PROP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0jaMMAAADcAAAADwAAAAAAAAAAAAAAAACYAgAAZHJzL2Rv&#10;d25yZXYueG1sUEsFBgAAAAAEAAQA9QAAAIgDAAAAAA==&#10;" path="m,l,144e" filled="f" strokeweight=".24pt">
                  <v:path arrowok="t" o:connecttype="custom" o:connectlocs="0,0;0,144" o:connectangles="0,0"/>
                </v:shape>
                <v:shape id="Freeform 1604" o:spid="_x0000_s2510" style="position:absolute;left:5648;top:541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GG88QA&#10;AADcAAAADwAAAGRycy9kb3ducmV2LnhtbESPwWrDMBBE74H8g9hCb4nc0DbGtRJCoDjXuCH4uFhb&#10;29haGUmN3X59VCj0OMzMGybfz2YQN3K+s6zgaZ2AIK6t7rhRcPl4X6UgfEDWOFgmBd/kYb9bLnLM&#10;tJ34TLcyNCJC2GeooA1hzKT0dUsG/dqOxNH7tM5giNI1UjucItwMcpMkr9Jgx3GhxZGOLdV9+WUU&#10;lFNaFX1RVd2hwsvJ/Vzpudgo9fgwH95ABJrDf/ivfdIKtukL/J6JR0D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hvPEAAAA3AAAAA8AAAAAAAAAAAAAAAAAmAIAAGRycy9k&#10;b3ducmV2LnhtbFBLBQYAAAAABAAEAPUAAACJAwAAAAA=&#10;" path="m,l,144e" filled="f" strokeweight=".24pt">
                  <v:path arrowok="t" o:connecttype="custom" o:connectlocs="0,0;0,144" o:connectangles="0,0"/>
                </v:shape>
                <v:shape id="Freeform 1605" o:spid="_x0000_s2511" style="position:absolute;left:5648;top:563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MYhMMA&#10;AADcAAAADwAAAGRycy9kb3ducmV2LnhtbESPQWvCQBSE70L/w/IK3nRTERtSVxGhxKuplBwf2dck&#10;mH0bdleT+utdQfA4zMw3zHo7mk5cyfnWsoKPeQKCuLK65VrB6ed7loLwAVljZ5kU/JOH7eZtssZM&#10;24GPdC1CLSKEfYYKmhD6TEpfNWTQz21PHL0/6wyGKF0ttcMhwk0nF0mykgZbjgsN9rRvqDoXF6Og&#10;GNIyP+dl2e5KPB3c7ZeW+UKp6fu4+wIRaAyv8LN90Ao+0xU8zsQj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MYhMMAAADcAAAADwAAAAAAAAAAAAAAAACYAgAAZHJzL2Rv&#10;d25yZXYueG1sUEsFBgAAAAAEAAQA9QAAAIgDAAAAAA==&#10;" path="m,l,144e" filled="f" strokeweight=".24pt">
                  <v:path arrowok="t" o:connecttype="custom" o:connectlocs="0,0;0,144" o:connectangles="0,0"/>
                </v:shape>
                <v:shape id="Freeform 1606" o:spid="_x0000_s2512" style="position:absolute;left:5648;top:5848;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EW8IA&#10;AADcAAAADwAAAGRycy9kb3ducmV2LnhtbESPwWrDMBBE74H+g9hCbolc09aJG8WUQCHXurnktrW2&#10;lqm1MpJiO38fBQo9DjPzhtlVs+3FSD50jhU8rTMQxI3THbcKTl8fqw2IEJE19o5JwZUCVPuHxQ5L&#10;7Sb+pLGOrUgQDiUqMDEOpZShMWQxrN1AnLwf5y3GJH0rtccpwW0v8yx7lRY7TgsGBzoYan7ri1WQ&#10;H7/ZvDwXTWewdmc7D1u/PSu1fJzf30BEmuN/+K991AqKTQH3M+kIyP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cRbwgAAANwAAAAPAAAAAAAAAAAAAAAAAJgCAABkcnMvZG93&#10;bnJldi54bWxQSwUGAAAAAAQABAD1AAAAhwMAAAAA&#10;" path="m,l,28e" filled="f" strokeweight=".24pt">
                  <v:path arrowok="t" o:connecttype="custom" o:connectlocs="0,0;0,28" o:connectangles="0,0"/>
                </v:shape>
                <v:shape id="Freeform 1607" o:spid="_x0000_s2513" style="position:absolute;left:5553;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iqMMA&#10;AADcAAAADwAAAGRycy9kb3ducmV2LnhtbESPwYrCQAyG74LvMETYi+hUD1upjqJCpYe96C6eQye2&#10;xU6mdEbtvv3msOAx/Pm/fNnsBteqJ/Wh8WxgMU9AEZfeNlwZ+PnOZytQISJbbD2TgV8KsNuORxvM&#10;rH/xmZ6XWCmBcMjQQB1jl2kdypochrnviCW7+d5hlLGvtO3xJXDX6mWSfGqHDcuFGjs61lTeLw8n&#10;Gi587Qt9nN5O6TX1bZEvDmluzMdk2K9BRRrie/m/XVgD6Ups5Rkhg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wiqMMAAADcAAAADwAAAAAAAAAAAAAAAACYAgAAZHJzL2Rv&#10;d25yZXYueG1sUEsFBgAAAAAEAAQA9QAAAIgDAAAAAA==&#10;" path="m28,l,e" filled="f" strokeweight=".24pt">
                  <v:path arrowok="t" o:connecttype="custom" o:connectlocs="28,0;0,0" o:connectangles="0,0"/>
                </v:shape>
                <v:shape id="Freeform 1608" o:spid="_x0000_s2514" style="position:absolute;left:5337;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ID8YA&#10;AADcAAAADwAAAGRycy9kb3ducmV2LnhtbESPQWvCQBSE70L/w/IKXqRuWtRq6ipSFHoQJFrw+sg+&#10;k9Ds27i7xvjv3YLgcZiZb5j5sjO1aMn5yrKC92ECgji3uuJCwe9h8zYF4QOyxtoyKbiRh+XipTfH&#10;VNsrZ9TuQyEihH2KCsoQmlRKn5dk0A9tQxy9k3UGQ5SukNrhNcJNLT+SZCINVhwXSmzou6T8b38x&#10;CmYTK2t3HJ+369FucFi32fE06JTqv3arLxCBuvAMP9o/WsHndAb/Z+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jID8YAAADcAAAADwAAAAAAAAAAAAAAAACYAgAAZHJz&#10;L2Rvd25yZXYueG1sUEsFBgAAAAAEAAQA9QAAAIsDAAAAAA==&#10;" path="m143,l,e" filled="f" strokeweight=".24pt">
                  <v:path arrowok="t" o:connecttype="custom" o:connectlocs="143,0;0,0" o:connectangles="0,0"/>
                </v:shape>
                <v:shape id="Freeform 1609" o:spid="_x0000_s2515" style="position:absolute;left:5121;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v3T8QA&#10;AADcAAAADwAAAGRycy9kb3ducmV2LnhtbERPz2vCMBS+D/wfwhN2kTV1bE470yLiwMNgaAWvj+bZ&#10;ljUvNclq99+bw2DHj+/3uhhNJwZyvrWsYJ6kIIgrq1uuFZzKj6clCB+QNXaWScEveSjyycMaM21v&#10;fKDhGGoRQ9hnqKAJoc+k9FVDBn1ie+LIXawzGCJ0tdQObzHcdPI5TRfSYMuxocGetg1V38cfo2C1&#10;sLJz59fr5+7la1buhsP5MhuVepyOm3cQgcbwL/5z77WCt1WcH8/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r90/EAAAA3AAAAA8AAAAAAAAAAAAAAAAAmAIAAGRycy9k&#10;b3ducmV2LnhtbFBLBQYAAAAABAAEAPUAAACJAwAAAAA=&#10;" path="m143,l,e" filled="f" strokeweight=".24pt">
                  <v:path arrowok="t" o:connecttype="custom" o:connectlocs="143,0;0,0" o:connectangles="0,0"/>
                </v:shape>
                <v:shape id="Freeform 1610" o:spid="_x0000_s2516" style="position:absolute;left:4905;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dS1MYA&#10;AADcAAAADwAAAGRycy9kb3ducmV2LnhtbESPQWvCQBSE70L/w/IKXqRuLGpr6iqlKHgQJFrw+sg+&#10;k9Ds23R3jfHfu4LgcZiZb5j5sjO1aMn5yrKC0TABQZxbXXGh4PewfvsE4QOyxtoyKbiSh+XipTfH&#10;VNsLZ9TuQyEihH2KCsoQmlRKn5dk0A9tQxy9k3UGQ5SukNrhJcJNLd+TZCoNVhwXSmzop6T8b382&#10;CmZTK2t3nPxvV+Pd4LBqs+Np0CnVf+2+v0AE6sIz/GhvtIKP2Qj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dS1MYAAADcAAAADwAAAAAAAAAAAAAAAACYAgAAZHJz&#10;L2Rvd25yZXYueG1sUEsFBgAAAAAEAAQA9QAAAIsDAAAAAA==&#10;" path="m143,l,e" filled="f" strokeweight=".24pt">
                  <v:path arrowok="t" o:connecttype="custom" o:connectlocs="143,0;0,0" o:connectangles="0,0"/>
                </v:shape>
                <v:shape id="Freeform 1611" o:spid="_x0000_s2517" style="position:absolute;left:4804;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2Dn8QA&#10;AADcAAAADwAAAGRycy9kb3ducmV2LnhtbESPQYvCMBCF78L+hzALexFN68GuXaNUodKDF13xPDRj&#10;W7aZlCZq998bQfD4ePO+N2+5HkwrbtS7xrKCeBqBIC6tbrhScPrNJ98gnEfW2FomBf/kYL36GC0x&#10;1fbOB7odfSUChF2KCmrvu1RKV9Zk0E1tRxy8i+0N+iD7Suoe7wFuWjmLork02HBoqLGjbU3l3/Fq&#10;whvG7bNCbseXXXJObFvk8SbJlfr6HLIfEJ4G/z5+pQutIFnM4DkmEE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9g5/EAAAA3AAAAA8AAAAAAAAAAAAAAAAAmAIAAGRycy9k&#10;b3ducmV2LnhtbFBLBQYAAAAABAAEAPUAAACJAwAAAAA=&#10;" path="m28,l,e" filled="f" strokeweight=".24pt">
                  <v:path arrowok="t" o:connecttype="custom" o:connectlocs="28,0;0,0" o:connectangles="0,0"/>
                </v:shape>
                <v:shape id="Freeform 1612" o:spid="_x0000_s2518" style="position:absolute;left:4703;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EmBMUA&#10;AADcAAAADwAAAGRycy9kb3ducmV2LnhtbESPQWuDQBCF74X8h2UKvZRmNYWa2mxCIhg89BITeh7c&#10;iUrdWXE3av99tlDo8fHmfW/eZjebTow0uNaygngZgSCurG65VnA55y9rEM4ja+wsk4IfcrDbLh42&#10;mGo78YnG0tciQNilqKDxvk+ldFVDBt3S9sTBu9rBoA9yqKUecApw08lVFL1Jgy2HhgZ7yhqqvsub&#10;CW8Y97kvZPZ8PSZfie2KPD4kuVJPj/P+A4Sn2f8f/6ULrSB5f4XfMYEA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SYExQAAANwAAAAPAAAAAAAAAAAAAAAAAJgCAABkcnMv&#10;ZG93bnJldi54bWxQSwUGAAAAAAQABAD1AAAAigMAAAAA&#10;" path="m28,l,e" filled="f" strokeweight=".24pt">
                  <v:path arrowok="t" o:connecttype="custom" o:connectlocs="28,0;0,0" o:connectangles="0,0"/>
                </v:shape>
                <v:shape id="Freeform 1613" o:spid="_x0000_s2519" style="position:absolute;left:4487;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DxTMYA&#10;AADcAAAADwAAAGRycy9kb3ducmV2LnhtbESPT4vCMBTE74LfITzBi2iq+GftGkXEBQ/Coi54fTTP&#10;tmzzUpNs7X77jSDscZiZ3zCrTWsq0ZDzpWUF41ECgjizuuRcwdflY/gGwgdkjZVlUvBLHjbrbmeF&#10;qbYPPlFzDrmIEPYpKihCqFMpfVaQQT+yNXH0btYZDFG6XGqHjwg3lZwkyVwaLDkuFFjTrqDs+/xj&#10;FCznVlbuOrsf99PPwWXfnK63QatUv9du30EEasN/+NU+aAWL5RSeZ+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DxTMYAAADcAAAADwAAAAAAAAAAAAAAAACYAgAAZHJz&#10;L2Rvd25yZXYueG1sUEsFBgAAAAAEAAQA9QAAAIsDAAAAAA==&#10;" path="m143,l,e" filled="f" strokeweight=".24pt">
                  <v:path arrowok="t" o:connecttype="custom" o:connectlocs="143,0;0,0" o:connectangles="0,0"/>
                </v:shape>
                <v:shape id="Freeform 1614" o:spid="_x0000_s2520" style="position:absolute;left:4272;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U18YA&#10;AADcAAAADwAAAGRycy9kb3ducmV2LnhtbESPT2sCMRTE74V+h/AKvUjNtqh1V6OUYqGHgqwKXh+b&#10;t39w87JN0nX99o0geBxm5jfMcj2YVvTkfGNZwes4AUFcWN1wpeCw/3qZg/ABWWNrmRRcyMN69fiw&#10;xEzbM+fU70IlIoR9hgrqELpMSl/UZNCPbUccvdI6gyFKV0nt8BzhppVvSTKTBhuOCzV29FlTcdr9&#10;GQXpzMrWHae/P5vJdrTf9PmxHA1KPT8NHwsQgYZwD9/a31rBezqF65l4BO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xU18YAAADcAAAADwAAAAAAAAAAAAAAAACYAgAAZHJz&#10;L2Rvd25yZXYueG1sUEsFBgAAAAAEAAQA9QAAAIsDAAAAAA==&#10;" path="m143,l,e" filled="f" strokeweight=".24pt">
                  <v:path arrowok="t" o:connecttype="custom" o:connectlocs="143,0;0,0" o:connectangles="0,0"/>
                </v:shape>
                <v:shape id="Freeform 1615" o:spid="_x0000_s2521" style="position:absolute;left:4056;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7KoMYA&#10;AADcAAAADwAAAGRycy9kb3ducmV2LnhtbESPT2vCQBTE7wW/w/KEXkQ3Shs1ukoRCx4K4h/w+sg+&#10;k2D2bbq7jem37woFj8PM/IZZrjtTi5acrywrGI8SEMS51RUXCs6nz+EMhA/IGmvLpOCXPKxXvZcl&#10;Ztre+UDtMRQiQthnqKAMocmk9HlJBv3INsTRu1pnMETpCqkd3iPc1HKSJKk0WHFcKLGhTUn57fhj&#10;FMxTK2t3ef/+2r7tB6dte7hcB51Sr/3uYwEiUBee4f/2TiuYzlN4nI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7KoMYAAADcAAAADwAAAAAAAAAAAAAAAACYAgAAZHJz&#10;L2Rvd25yZXYueG1sUEsFBgAAAAAEAAQA9QAAAIsDAAAAAA==&#10;" path="m143,l,e" filled="f" strokeweight=".24pt">
                  <v:path arrowok="t" o:connecttype="custom" o:connectlocs="143,0;0,0" o:connectangles="0,0"/>
                </v:shape>
                <v:shape id="Freeform 1616" o:spid="_x0000_s2522" style="position:absolute;left:3955;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ogB8MA&#10;AADcAAAADwAAAGRycy9kb3ducmV2LnhtbESPQYvCMBCF7wv+hzCCl0VTPWy0GkWFSg97WRXPQzO2&#10;xWZSmqj135uFhT0+3rzvzVttetuIB3W+dqxhOklAEBfO1FxqOJ+y8RyED8gGG8ek4UUeNuvBxwpT&#10;4578Q49jKEWEsE9RQxVCm0rpi4os+olriaN3dZ3FEGVXStPhM8JtI2dJ8iUt1hwbKmxpX1FxO95t&#10;fMP6720u95/Xg7oo1+TZdKcyrUfDfrsEEagP/8d/6dxoUAsFv2MiAeT6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ogB8MAAADcAAAADwAAAAAAAAAAAAAAAACYAgAAZHJzL2Rv&#10;d25yZXYueG1sUEsFBgAAAAAEAAQA9QAAAIgDAAAAAA==&#10;" path="m28,l,e" filled="f" strokeweight=".24pt">
                  <v:path arrowok="t" o:connecttype="custom" o:connectlocs="28,0;0,0" o:connectangles="0,0"/>
                </v:shape>
                <v:shape id="Freeform 1617" o:spid="_x0000_s2523" style="position:absolute;left:1087;top:5857;width:6686;height:20;visibility:visible;mso-wrap-style:square;v-text-anchor:top" coordsize="66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lmcIA&#10;AADcAAAADwAAAGRycy9kb3ducmV2LnhtbERP3WrCMBS+H/gO4Qi7m6kiTqtRVChsMgWtD3Bojm21&#10;OSlN1ta3NxeDXX58/6tNbyrRUuNKywrGowgEcWZ1ybmCa5p8zEE4j6yxskwKnuRgsx68rTDWtuMz&#10;tRefixDCLkYFhfd1LKXLCjLoRrYmDtzNNgZ9gE0udYNdCDeVnETRTBosOTQUWNO+oOxx+TUK5j9T&#10;f2qPWbf/nhx2fbpL6yS5K/U+7LdLEJ56/y/+c39pBZ+LsDacCUd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iWZwgAAANwAAAAPAAAAAAAAAAAAAAAAAJgCAABkcnMvZG93&#10;bnJldi54bWxQSwUGAAAAAAQABAD1AAAAhwMAAAAA&#10;" path="m,l6685,e" filled="f" strokeweight="1.11475mm">
                  <v:path arrowok="t" o:connecttype="custom" o:connectlocs="0,0;6685,0" o:connectangles="0,0"/>
                </v:shape>
                <v:shape id="Freeform 1618" o:spid="_x0000_s2524" style="position:absolute;left:1117;top:5825;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SdtcYA&#10;AADcAAAADwAAAGRycy9kb3ducmV2LnhtbESPQWvCQBSE7wX/w/IKvQTdKLTR6Coq1HqwhaoHj4/s&#10;axLMvg3Zra7/3i0IPQ4z8w0zWwTTiAt1rrasYDhIQRAXVtdcKjge3vtjEM4ja2wsk4IbOVjMe08z&#10;zLW98jdd9r4UEcIuRwWV920upSsqMugGtiWO3o/tDPoou1LqDq8Rbho5StM3abDmuFBhS+uKivP+&#10;1yj4fN2skvr2kZw2I/+VhcSFbLdT6uU5LKcgPAX/H360t1pBNpnA35l4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SdtcYAAADcAAAADwAAAAAAAAAAAAAAAACYAgAAZHJz&#10;L2Rvd25yZXYueG1sUEsFBgAAAAAEAAQA9QAAAIsDAAAAAA==&#10;" path="m,79l79,e" filled="f" strokeweight=".24pt">
                  <v:path arrowok="t" o:connecttype="custom" o:connectlocs="0,79;79,0" o:connectangles="0,0"/>
                </v:shape>
                <v:shape id="Freeform 1619" o:spid="_x0000_s2525" style="position:absolute;left:1117;top:5825;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UD870A&#10;AADcAAAADwAAAGRycy9kb3ducmV2LnhtbERPvQrCMBDeBd8hnOCmiSIi1SgiCA4iaB0cj+Zsi82l&#10;NNFWn94MguPH97/adLYSL2p86VjDZKxAEGfOlJxruKb70QKED8gGK8ek4U0eNut+b4WJcS2f6XUJ&#10;uYgh7BPUUIRQJ1L6rCCLfuxq4sjdXWMxRNjk0jTYxnBbyalSc2mx5NhQYE27grLH5Wk1pDdOD90s&#10;Pz13KvjPlI7y0x61Hg667RJEoC78xT/3wWhYqDg/no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IUD870AAADcAAAADwAAAAAAAAAAAAAAAACYAgAAZHJzL2Rvd25yZXYu&#10;eG1sUEsFBgAAAAAEAAQA9QAAAIIDAAAAAA==&#10;" path="m,160l160,e" filled="f" strokeweight=".24pt">
                  <v:path arrowok="t" o:connecttype="custom" o:connectlocs="0,160;160,0" o:connectangles="0,0"/>
                </v:shape>
                <v:shape id="Freeform 1620" o:spid="_x0000_s2526" style="position:absolute;left:1117;top:5825;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w9c8QA&#10;AADcAAAADwAAAGRycy9kb3ducmV2LnhtbESPQWsCMRSE74X+h/CE3mrWlopdNyulIngQitqDx8fm&#10;uVncvCxJXFd/vSkUPA4z8w1TLAbbip58aBwrmIwzEMSV0w3XCn73q9cZiBCRNbaOScGVAizK56cC&#10;c+0uvKV+F2uRIBxyVGBi7HIpQ2XIYhi7jjh5R+ctxiR9LbXHS4LbVr5l2VRabDgtGOzo21B12p2t&#10;gvD+SWa/OUxp+dHf/M/yQKZZK/UyGr7mICIN8RH+b6+1glk2gb8z6QjI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8PXPEAAAA3AAAAA8AAAAAAAAAAAAAAAAAmAIAAGRycy9k&#10;b3ducmV2LnhtbFBLBQYAAAAABAAEAPUAAACJAwAAAAA=&#10;" path="m,242l242,e" filled="f" strokeweight=".24pt">
                  <v:path arrowok="t" o:connecttype="custom" o:connectlocs="0,242;242,0" o:connectangles="0,0"/>
                </v:shape>
                <v:shape id="Freeform 1621" o:spid="_x0000_s2527" style="position:absolute;left:1117;top:5825;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4luMgA&#10;AADcAAAADwAAAGRycy9kb3ducmV2LnhtbESPT2vCQBTE70K/w/IK3nSjByupq1iLKB4q/qng7ZF9&#10;Jmmzb2N2NdFP7xYKHoeZ+Q0zmjSmEFeqXG5ZQa8bgSBOrM45VbDfzTtDEM4jaywsk4IbOZiMX1oj&#10;jLWteUPXrU9FgLCLUUHmfRlL6ZKMDLquLYmDd7KVQR9klUpdYR3gppD9KBpIgzmHhQxLmmWU/G4v&#10;RsG9t/5YJKvD23H2df+sz6fd+fvwo1T7tZm+g/DU+Gf4v73UCoZRH/7OhCMgx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3iW4yAAAANwAAAAPAAAAAAAAAAAAAAAAAJgCAABk&#10;cnMvZG93bnJldi54bWxQSwUGAAAAAAQABAD1AAAAjQMAAAAA&#10;" path="m,323l324,e" filled="f" strokeweight=".24pt">
                  <v:path arrowok="t" o:connecttype="custom" o:connectlocs="0,323;324,0" o:connectangles="0,0"/>
                </v:shape>
                <v:shape id="Freeform 1622" o:spid="_x0000_s2528" style="position:absolute;left:1117;top:5825;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P8c8QA&#10;AADcAAAADwAAAGRycy9kb3ducmV2LnhtbESPQWsCMRSE74X+h/CE3mrWthRZjSIFobRQ7Crq8bF5&#10;boLJy7KJuv33jSB4HGbmG2Y6770TZ+qiDaxgNCxAENdBW24UbNbL5zGImJA1usCk4I8izGePD1Ms&#10;dbjwL52r1IgM4ViiApNSW0oZa0Me4zC0xNk7hM5jyrJrpO7wkuHeyZeieJceLecFgy19GKqP1ckr&#10;2K2q7zdXWbtd9T+1Nl9uf8KlUk+DfjEBkahP9/Ct/akVjItXuJ7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z/HPEAAAA3AAAAA8AAAAAAAAAAAAAAAAAmAIAAGRycy9k&#10;b3ducmV2LnhtbFBLBQYAAAAABAAEAPUAAACJAwAAAAA=&#10;" path="m,405l405,e" filled="f" strokeweight=".24pt">
                  <v:path arrowok="t" o:connecttype="custom" o:connectlocs="0,405;405,0" o:connectangles="0,0"/>
                </v:shape>
                <v:shape id="Freeform 1623" o:spid="_x0000_s2529" style="position:absolute;left:1117;top:5825;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1PFMIA&#10;AADcAAAADwAAAGRycy9kb3ducmV2LnhtbESP3WrCQBSE74W+w3IK3unGVMSmrlIEoRBoUfsAh+xp&#10;EsyeTbMnP759t1Do5TAz3zC7w+QaNVAXas8GVssEFHHhbc2lgc/rabEFFQTZYuOZDNwpwGH/MNth&#10;Zv3IZxouUqoI4ZChgUqkzbQORUUOw9K3xNH78p1DibIrte1wjHDX6DRJNtphzXGhwpaOFRW3S+8M&#10;5ClqwWF4fxb6dowf6z5/8sbMH6fXF1BCk/yH/9pv1sA2WcPvmXgE9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zU8UwgAAANwAAAAPAAAAAAAAAAAAAAAAAJgCAABkcnMvZG93&#10;bnJldi54bWxQSwUGAAAAAAQABAD1AAAAhwMAAAAA&#10;" path="m,487l487,e" filled="f" strokeweight=".24pt">
                  <v:path arrowok="t" o:connecttype="custom" o:connectlocs="0,487;487,0" o:connectangles="0,0"/>
                </v:shape>
                <v:shape id="Freeform 1624" o:spid="_x0000_s2530" style="position:absolute;left:1117;top:5825;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bHr8QA&#10;AADcAAAADwAAAGRycy9kb3ducmV2LnhtbESPUWvCMBSF3wf+h3CFvc10iqN2RhFBHO5hWvcDLs21&#10;KWtuSpJq/fdmMNjj4ZzzHc5yPdhWXMmHxrGC10kGgrhyuuFawfd595KDCBFZY+uYFNwpwHo1elpi&#10;od2NT3QtYy0ShEOBCkyMXSFlqAxZDBPXESfv4rzFmKSvpfZ4S3DbymmWvUmLDacFgx1tDVU/ZW8V&#10;7D/z/nTUbmEusj/Mzb30s69GqefxsHkHEWmI/+G/9odWkGdz+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Gx6/EAAAA3AAAAA8AAAAAAAAAAAAAAAAAmAIAAGRycy9k&#10;b3ducmV2LnhtbFBLBQYAAAAABAAEAPUAAACJAwAAAAA=&#10;" path="m,568l568,e" filled="f" strokeweight=".24pt">
                  <v:path arrowok="t" o:connecttype="custom" o:connectlocs="0,568;568,0" o:connectangles="0,0"/>
                </v:shape>
                <v:shape id="Freeform 1625" o:spid="_x0000_s2531" style="position:absolute;left:1117;top:5825;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TeGMMA&#10;AADcAAAADwAAAGRycy9kb3ducmV2LnhtbESPwWrDMBBE74X+g9hCb42cHoLjRgkhUCgEGuLm0tti&#10;bS031spYG0f9+6hQ6HGYmTfMapN8ryYaYxfYwHxWgCJugu24NXD6eH0qQUVBttgHJgM/FGGzvr9b&#10;YWXDlY801dKqDOFYoQEnMlRax8aRxzgLA3H2vsLoUbIcW21HvGa47/VzUSy0x47zgsOBdo6ac33x&#10;BtJ+Qjle3J6/l4daPjUtU/luzOND2r6AEkryH/5rv1kDZbGA3zP5CO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TeGMMAAADcAAAADwAAAAAAAAAAAAAAAACYAgAAZHJzL2Rv&#10;d25yZXYueG1sUEsFBgAAAAAEAAQA9QAAAIgDAAAAAA==&#10;" path="m,650l650,e" filled="f" strokeweight=".24pt">
                  <v:path arrowok="t" o:connecttype="custom" o:connectlocs="0,650;650,0" o:connectangles="0,0"/>
                </v:shape>
                <v:shape id="Freeform 1626" o:spid="_x0000_s2532" style="position:absolute;left:1117;top:5825;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pem8QA&#10;AADcAAAADwAAAGRycy9kb3ducmV2LnhtbESPQWvCQBSE74L/YXlCb2bTHtqQuopohYKnGCEeH9ln&#10;Esy+Ddk1Sf+9WxA8DjPzDbPaTKYVA/WusazgPYpBEJdWN1wpOOeHZQLCeWSNrWVS8EcONuv5bIWp&#10;tiNnNJx8JQKEXYoKau+7VEpX1mTQRbYjDt7V9gZ9kH0ldY9jgJtWfsTxpzTYcFiosaNdTeXtdDcK&#10;xj1WO3m85ZefbX5tbVac91mh1Nti2n6D8DT5V/jZ/tUKkvgL/s+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KXpvEAAAA3AAAAA8AAAAAAAAAAAAAAAAAmAIAAGRycy9k&#10;b3ducmV2LnhtbFBLBQYAAAAABAAEAPUAAACJAwAAAAA=&#10;" path="m,732l732,e" filled="f" strokeweight=".24pt">
                  <v:path arrowok="t" o:connecttype="custom" o:connectlocs="0,732;732,0" o:connectangles="0,0"/>
                </v:shape>
                <v:shape id="Freeform 1627" o:spid="_x0000_s2533" style="position:absolute;left:1117;top:5825;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Q2S8MA&#10;AADcAAAADwAAAGRycy9kb3ducmV2LnhtbERPTWvCQBC9C/0PyxR6CbppDzGmrqEUSnoT0wp6m2an&#10;SWh2NmS3Mfrr3YPg8fG+1/lkOjHS4FrLCp4XMQjiyuqWawXfXx/zFITzyBo7y6TgTA7yzcNsjZm2&#10;J97RWPpahBB2GSpovO8zKV3VkEG3sD1x4H7tYNAHONRSD3gK4aaTL3GcSIMth4YGe3pvqPor/42C&#10;4kiXKNoei58xOSztPhlXiFulnh6nt1cQniZ/F9/cn1pBGoe14Uw4An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Q2S8MAAADcAAAADwAAAAAAAAAAAAAAAACYAgAAZHJzL2Rv&#10;d25yZXYueG1sUEsFBgAAAAAEAAQA9QAAAIgDAAAAAA==&#10;" path="m,813l813,e" filled="f" strokeweight=".24pt">
                  <v:path arrowok="t" o:connecttype="custom" o:connectlocs="0,813;813,0" o:connectangles="0,0"/>
                </v:shape>
                <v:shape id="Freeform 1628" o:spid="_x0000_s2534" style="position:absolute;left:1117;top:5825;width:896;height:896;visibility:visible;mso-wrap-style:square;v-text-anchor:top" coordsize="89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NPMIA&#10;AADcAAAADwAAAGRycy9kb3ducmV2LnhtbESP32rCMBTG7we+QziCdzPRgcTOKFMc7Gpi9QHOmmNb&#10;1pyUJmrd0y+C4OXH9+fHt1j1rhEX6kLt2cBkrEAQF97WXBo4Hj5fNYgQkS02nsnAjQKsloOXBWbW&#10;X3lPlzyWIo1wyNBAFWObSRmKihyGsW+Jk3fyncOYZFdK2+E1jbtGTpWaSYc1J0KFLW0qKn7zs0uQ&#10;b92u9bY/xSL8oFX68OZ2f8aMhv3HO4hIfXyGH+0va0CrOdzPpCM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uw08wgAAANwAAAAPAAAAAAAAAAAAAAAAAJgCAABkcnMvZG93&#10;bnJldi54bWxQSwUGAAAAAAQABAD1AAAAhwMAAAAA&#10;" path="m,895l895,e" filled="f" strokeweight=".24pt">
                  <v:path arrowok="t" o:connecttype="custom" o:connectlocs="0,895;895,0" o:connectangles="0,0"/>
                </v:shape>
                <v:shape id="Freeform 1629" o:spid="_x0000_s2535" style="position:absolute;left:1117;top:5825;width:977;height:977;visibility:visible;mso-wrap-style:square;v-text-anchor:top" coordsize="977,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T68EA&#10;AADcAAAADwAAAGRycy9kb3ducmV2LnhtbERPy4rCMBTdC/MP4Q7MRjR1BB/VKEUccCPiA9eX5tqU&#10;aW46TaydvzcLweXhvJfrzlaipcaXjhWMhgkI4tzpkgsFl/PPYAbCB2SNlWNS8E8e1quP3hJT7R58&#10;pPYUChFD2KeowIRQp1L63JBFP3Q1ceRurrEYImwKqRt8xHBbye8kmUiLJccGgzVtDOW/p7tVMLHd&#10;3348vfbnW5219zY7HsqDUerrs8sWIAJ14S1+uXdawWwU58cz8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CE+vBAAAA3AAAAA8AAAAAAAAAAAAAAAAAmAIAAGRycy9kb3du&#10;cmV2LnhtbFBLBQYAAAAABAAEAPUAAACGAwAAAAA=&#10;" path="m,976l976,e" filled="f" strokeweight=".24pt">
                  <v:path arrowok="t" o:connecttype="custom" o:connectlocs="0,976;976,0" o:connectangles="0,0"/>
                </v:shape>
                <v:shape id="Freeform 1630" o:spid="_x0000_s2536" style="position:absolute;left:115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0sScMA&#10;AADcAAAADwAAAGRycy9kb3ducmV2LnhtbESPQYvCMBSE7wv+h/AEb2tacUWqUUQQ18MedNf7s3lN&#10;i81LabLa/nsjCB6HmfmGWa47W4sbtb5yrCAdJyCIc6crNgr+fnefcxA+IGusHZOCnjysV4OPJWba&#10;3flIt1MwIkLYZ6igDKHJpPR5SRb92DXE0StcazFE2RqpW7xHuK3lJElm0mLFcaHEhrYl5dfTv1Vw&#10;nLj9vp/mhTHF13lnan249D9KjYbdZgEiUBfe4Vf7WyuYpyk8z8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0sScMAAADcAAAADwAAAAAAAAAAAAAAAACYAgAAZHJzL2Rv&#10;d25yZXYueG1sUEsFBgAAAAAEAAQA9QAAAIgDAAAAAA==&#10;" path="m,1020l1020,e" filled="f" strokeweight=".24pt">
                  <v:path arrowok="t" o:connecttype="custom" o:connectlocs="0,1020;1020,0" o:connectangles="0,0"/>
                </v:shape>
                <v:shape id="Freeform 1631" o:spid="_x0000_s2537" style="position:absolute;left:123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PsQA&#10;AADcAAAADwAAAGRycy9kb3ducmV2LnhtbESPzWrDMBCE74W8g9hAbo0ck5bgRgkhENIeerDb3DfW&#10;Wja1VsZS/fP2VaHQ4zAz3zD742RbMVDvG8cKNusEBHHpdMNGwefH5XEHwgdkja1jUjCTh+Nh8bDH&#10;TLuRcxqKYESEsM9QQR1Cl0npy5os+rXriKNXud5iiLI3Uvc4RrhtZZokz9Jiw3Ghxo7ONZVfxbdV&#10;kKfuep23ZWVM9XS7mFa/3ed3pVbL6fQCItAU/sN/7VetYLdJ4fdMP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fsj7EAAAA3AAAAA8AAAAAAAAAAAAAAAAAmAIAAGRycy9k&#10;b3ducmV2LnhtbFBLBQYAAAAABAAEAPUAAACJAwAAAAA=&#10;" path="m,1020l1020,e" filled="f" strokeweight=".24pt">
                  <v:path arrowok="t" o:connecttype="custom" o:connectlocs="0,1020;1020,0" o:connectangles="0,0"/>
                </v:shape>
                <v:shape id="Freeform 1632" o:spid="_x0000_s2538" style="position:absolute;left:131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MXpcMA&#10;AADcAAAADwAAAGRycy9kb3ducmV2LnhtbESPT4vCMBTE78J+h/AWvGnqv0WqUZYF0T14UNf7s3lN&#10;i81LaaK2334jCB6HmfkNs1y3thJ3anzpWMFomIAgzpwu2Sj4O20GcxA+IGusHJOCjjysVx+9Jaba&#10;PfhA92MwIkLYp6igCKFOpfRZQRb90NXE0ctdYzFE2RipG3xEuK3kOEm+pMWS40KBNf0UlF2PN6vg&#10;MHbbbTfNcmPy2XljKv176fZK9T/b7wWIQG14h1/tnVYwH03ge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MXpcMAAADcAAAADwAAAAAAAAAAAAAAAACYAgAAZHJzL2Rv&#10;d25yZXYueG1sUEsFBgAAAAAEAAQA9QAAAIgDAAAAAA==&#10;" path="m,1020l1020,e" filled="f" strokeweight=".24pt">
                  <v:path arrowok="t" o:connecttype="custom" o:connectlocs="0,1020;1020,0" o:connectangles="0,0"/>
                </v:shape>
                <v:shape id="Freeform 1633" o:spid="_x0000_s2539" style="position:absolute;left:140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P0cIA&#10;AADcAAAADwAAAGRycy9kb3ducmV2LnhtbESPT4vCMBTE7wt+h/AEb2uquItUo4gg6mEP/rs/m9e0&#10;2LyUJmr77Y0g7HGYmd8w82VrK/GgxpeOFYyGCQjizOmSjYLzafM9BeEDssbKMSnoyMNy0fuaY6rd&#10;kw/0OAYjIoR9igqKEOpUSp8VZNEPXU0cvdw1FkOUjZG6wWeE20qOk+RXWiw5LhRY07qg7Ha8WwWH&#10;sdtuu0mWG5P/XDam0vtr96fUoN+uZiACteE//GnvtILpaALvM/E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o/RwgAAANwAAAAPAAAAAAAAAAAAAAAAAJgCAABkcnMvZG93&#10;bnJldi54bWxQSwUGAAAAAAQABAD1AAAAhwMAAAAA&#10;" path="m,1020l1020,e" filled="f" strokeweight=".24pt">
                  <v:path arrowok="t" o:connecttype="custom" o:connectlocs="0,1020;1020,0" o:connectangles="0,0"/>
                </v:shape>
                <v:shape id="Freeform 1634" o:spid="_x0000_s2540" style="position:absolute;left:148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SsQA&#10;AADcAAAADwAAAGRycy9kb3ducmV2LnhtbESPT2vCQBTE7wW/w/IEb3WjNEWiqxRBrIceou39mX3Z&#10;hGbfhuyaP9++Wyj0OMzMb5jdYbSN6KnztWMFq2UCgrhwumaj4PN2et6A8AFZY+OYFEzk4bCfPe0w&#10;027gnPprMCJC2GeooAqhzaT0RUUW/dK1xNErXWcxRNkZqTscItw2cp0kr9JizXGhwpaOFRXf14dV&#10;kK/d+Ty9FKUxZfp1Mo2+3KcPpRbz8W0LItAY/sN/7XetYLNK4f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2KkrEAAAA3AAAAA8AAAAAAAAAAAAAAAAAmAIAAGRycy9k&#10;b3ducmV2LnhtbFBLBQYAAAAABAAEAPUAAACJAwAAAAA=&#10;" path="m,1020l1020,e" filled="f" strokeweight=".24pt">
                  <v:path arrowok="t" o:connecttype="custom" o:connectlocs="0,1020;1020,0" o:connectangles="0,0"/>
                </v:shape>
                <v:shape id="Freeform 1635" o:spid="_x0000_s2541" style="position:absolute;left:156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S0PcQA&#10;AADcAAAADwAAAGRycy9kb3ducmV2LnhtbESPT2vCQBTE7wW/w/IEb3WjtCLRVYog1kMPie39mX3Z&#10;hGbfhuyaP9++Wyj0OMzMb5j9cbSN6KnztWMFq2UCgrhwumaj4PN2ft6C8AFZY+OYFEzk4XiYPe0x&#10;1W7gjPo8GBEh7FNUUIXQplL6oiKLfula4uiVrrMYouyM1B0OEW4buU6SjbRYc1yosKVTRcV3/rAK&#10;srW7XKaXojSmfP06m0Zf79OHUov5+LYDEWgM/+G/9rtWsF1t4PdMP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ktD3EAAAA3AAAAA8AAAAAAAAAAAAAAAAAmAIAAGRycy9k&#10;b3ducmV2LnhtbFBLBQYAAAAABAAEAPUAAACJAwAAAAA=&#10;" path="m,1020l1020,e" filled="f" strokeweight=".24pt">
                  <v:path arrowok="t" o:connecttype="custom" o:connectlocs="0,1020;1020,0" o:connectangles="0,0"/>
                </v:shape>
                <v:shape id="Freeform 1636" o:spid="_x0000_s2542" style="position:absolute;left:164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RpsMA&#10;AADcAAAADwAAAGRycy9kb3ducmV2LnhtbESPQYvCMBSE78L+h/AWvGmqqCvVKMuC6B48qOv92bym&#10;xealNFHbf78RBI/DzHzDLNetrcSdGl86VjAaJiCIM6dLNgr+TpvBHIQPyBorx6SgIw/r1Udvial2&#10;Dz7Q/RiMiBD2KSooQqhTKX1WkEU/dDVx9HLXWAxRNkbqBh8Rbis5TpKZtFhyXCiwpp+CsuvxZhUc&#10;xm677SZZbkw+PW9MpX8v3V6p/mf7vQARqA3v8Ku90wrmoy9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gRpsMAAADcAAAADwAAAAAAAAAAAAAAAACYAgAAZHJzL2Rv&#10;d25yZXYueG1sUEsFBgAAAAAEAAQA9QAAAIgDAAAAAA==&#10;" path="m,1020l1020,e" filled="f" strokeweight=".24pt">
                  <v:path arrowok="t" o:connecttype="custom" o:connectlocs="0,1020;1020,0" o:connectangles="0,0"/>
                </v:shape>
                <v:shape id="Freeform 1637" o:spid="_x0000_s2543" style="position:absolute;left:172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eF1MEA&#10;AADcAAAADwAAAGRycy9kb3ducmV2LnhtbERPz2uDMBS+D/Y/hDfYbY2WtRRnlDIo3Q472G73N/OM&#10;UvMiJqv63y+HQo8f3++8nG0vrjT6zrGCdJWAIK6d7tgo+D4fXnYgfEDW2DsmBQt5KIvHhxwz7Sau&#10;6HoKRsQQ9hkqaEMYMil93ZJFv3IDceQaN1oMEY5G6hGnGG57uU6SrbTYcWxocaD3lurL6c8qqNbu&#10;eFxe68aYZvNzML3+/F2+lHp+mvdvIALN4S6+uT+0gl0a18Yz8Qj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3hdTBAAAA3AAAAA8AAAAAAAAAAAAAAAAAmAIAAGRycy9kb3du&#10;cmV2LnhtbFBLBQYAAAAABAAEAPUAAACGAwAAAAA=&#10;" path="m,1020l1020,e" filled="f" strokeweight=".24pt">
                  <v:path arrowok="t" o:connecttype="custom" o:connectlocs="0,1020;1020,0" o:connectangles="0,0"/>
                </v:shape>
                <v:shape id="Freeform 1638" o:spid="_x0000_s2544" style="position:absolute;left:180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sgT8MA&#10;AADcAAAADwAAAGRycy9kb3ducmV2LnhtbESPQYvCMBSE78L+h/AWvGmqqGg1yrIgugcP6u792bym&#10;xealNFHbf78RBI/DzHzDrDatrcSdGl86VjAaJiCIM6dLNgp+z9vBHIQPyBorx6SgIw+b9Udvhal2&#10;Dz7S/RSMiBD2KSooQqhTKX1WkEU/dDVx9HLXWAxRNkbqBh8Rbis5TpKZtFhyXCiwpu+CsuvpZhUc&#10;x2636yZZbkw+/duaSv9cuoNS/c/2awkiUBve4Vd7rxXMRwt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sgT8MAAADcAAAADwAAAAAAAAAAAAAAAACYAgAAZHJzL2Rv&#10;d25yZXYueG1sUEsFBgAAAAAEAAQA9QAAAIgDAAAAAA==&#10;" path="m,1020l1020,e" filled="f" strokeweight=".24pt">
                  <v:path arrowok="t" o:connecttype="custom" o:connectlocs="0,1020;1020,0" o:connectangles="0,0"/>
                </v:shape>
                <v:shape id="Freeform 1639" o:spid="_x0000_s2545" style="position:absolute;left:189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1Db78A&#10;AADcAAAADwAAAGRycy9kb3ducmV2LnhtbERPTYvCMBC9C/6HMII3TS3uItUoIoh68KC73sdmmhab&#10;SWmitv/eHBb2+Hjfq01na/Gi1leOFcymCQji3OmKjYLfn/1kAcIHZI21Y1LQk4fNejhYYabdmy/0&#10;ugYjYgj7DBWUITSZlD4vyaKfuoY4coVrLYYIWyN1i+8YbmuZJsm3tFhxbCixoV1J+eP6tAouqTsc&#10;+nleGFN83fam1qd7f1ZqPOq2SxCBuvAv/nMftYJFGufHM/EIy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7UNvvwAAANwAAAAPAAAAAAAAAAAAAAAAAJgCAABkcnMvZG93bnJl&#10;di54bWxQSwUGAAAAAAQABAD1AAAAhAMAAAAA&#10;" path="m,1020l1020,e" filled="f" strokeweight=".24pt">
                  <v:path arrowok="t" o:connecttype="custom" o:connectlocs="0,1020;1020,0" o:connectangles="0,0"/>
                </v:shape>
                <v:shape id="Freeform 1640" o:spid="_x0000_s2546" style="position:absolute;left:197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m9MQA&#10;AADcAAAADwAAAGRycy9kb3ducmV2LnhtbESPzWrDMBCE74W8g9hAbo0ck5bgRgkhENIeerDb3DfW&#10;Wja1VsZS/fP2VaHQ4zAz3zD742RbMVDvG8cKNusEBHHpdMNGwefH5XEHwgdkja1jUjCTh+Nh8bDH&#10;TLuRcxqKYESEsM9QQR1Cl0npy5os+rXriKNXud5iiLI3Uvc4RrhtZZokz9Jiw3Ghxo7ONZVfxbdV&#10;kKfuep23ZWVM9XS7mFa/3ed3pVbL6fQCItAU/sN/7VetYJdu4PdMP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h5vTEAAAA3AAAAA8AAAAAAAAAAAAAAAAAmAIAAGRycy9k&#10;b3ducmV2LnhtbFBLBQYAAAAABAAEAPUAAACJAwAAAAA=&#10;" path="m,1020l1020,e" filled="f" strokeweight=".24pt">
                  <v:path arrowok="t" o:connecttype="custom" o:connectlocs="0,1020;1020,0" o:connectangles="0,0"/>
                </v:shape>
                <v:shape id="Freeform 1641" o:spid="_x0000_s2547" style="position:absolute;left:205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N4g8MA&#10;AADcAAAADwAAAGRycy9kb3ducmV2LnhtbESPT4vCMBTE7wt+h/AEb2tqcRepRhFBXA978N/92bym&#10;xealNFltv70RhD0OM/MbZrHqbC3u1PrKsYLJOAFBnDtdsVFwPm0/ZyB8QNZYOyYFPXlYLQcfC8y0&#10;e/CB7sdgRISwz1BBGUKTSenzkiz6sWuIo1e41mKIsjVSt/iIcFvLNEm+pcWK40KJDW1Kym/HP6vg&#10;kLrdrp/mhTHF12Vrar2/9r9KjYbdeg4iUBf+w+/2j1YwS1N4nY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N4g8MAAADcAAAADwAAAAAAAAAAAAAAAACYAgAAZHJzL2Rv&#10;d25yZXYueG1sUEsFBgAAAAAEAAQA9QAAAIgDAAAAAA==&#10;" path="m,1020l1020,e" filled="f" strokeweight=".24pt">
                  <v:path arrowok="t" o:connecttype="custom" o:connectlocs="0,1020;1020,0" o:connectangles="0,0"/>
                </v:shape>
                <v:shape id="Freeform 1642" o:spid="_x0000_s2548" style="position:absolute;left:213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dGMQA&#10;AADcAAAADwAAAGRycy9kb3ducmV2LnhtbESPQWvCQBSE74L/YXlCb7ppWouk2YgIYj30oNX7a/Zl&#10;E5p9G7JbTf69Wyh4HGbmGyZfD7YVV+p941jB8yIBQVw63bBRcP7azVcgfEDW2DomBSN5WBfTSY6Z&#10;djc+0vUUjIgQ9hkqqEPoMil9WZNFv3AdcfQq11sMUfZG6h5vEW5bmSbJm7TYcFyosaNtTeXP6dcq&#10;OKZuvx9fy8qYannZmVYfvsdPpZ5mw+YdRKAhPML/7Q+tYJW+wN+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3RjEAAAA3AAAAA8AAAAAAAAAAAAAAAAAmAIAAGRycy9k&#10;b3ducmV2LnhtbFBLBQYAAAAABAAEAPUAAACJAwAAAAA=&#10;" path="m,1020l1020,e" filled="f" strokeweight=".24pt">
                  <v:path arrowok="t" o:connecttype="custom" o:connectlocs="0,1020;1020,0" o:connectangles="0,0"/>
                </v:shape>
                <v:shape id="Freeform 1643" o:spid="_x0000_s2549" style="position:absolute;left:221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FbMMA&#10;AADcAAAADwAAAGRycy9kb3ducmV2LnhtbESPQYvCMBSE7wv+h/AEb2tqcRepRhFB1MMedNf7s3lN&#10;i81LaaK2/94Iwh6HmfmGWaw6W4s7tb5yrGAyTkAQ505XbBT8/W4/ZyB8QNZYOyYFPXlYLQcfC8y0&#10;e/CR7qdgRISwz1BBGUKTSenzkiz6sWuIo1e41mKIsjVSt/iIcFvLNEm+pcWK40KJDW1Kyq+nm1Vw&#10;TN1u10/zwpji67w1tT5c+h+lRsNuPQcRqAv/4Xd7rxXM0im8zs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ZFbMMAAADcAAAADwAAAAAAAAAAAAAAAACYAgAAZHJzL2Rv&#10;d25yZXYueG1sUEsFBgAAAAAEAAQA9QAAAIgDAAAAAA==&#10;" path="m,1020l1020,e" filled="f" strokeweight=".24pt">
                  <v:path arrowok="t" o:connecttype="custom" o:connectlocs="0,1020;1020,0" o:connectangles="0,0"/>
                </v:shape>
                <v:shape id="Freeform 1644" o:spid="_x0000_s2550" style="position:absolute;left:229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g98QA&#10;AADcAAAADwAAAGRycy9kb3ducmV2LnhtbESPwWrDMBBE74X8g9hAb40cU5fgRgmhENIecrDb3DfW&#10;Wja1VsZSY/vvo0Khx2Fm3jDb/WQ7caPBt44VrFcJCOLK6ZaNgq/P49MGhA/IGjvHpGAmD/vd4mGL&#10;uXYjF3QrgxERwj5HBU0IfS6lrxqy6FeuJ45e7QaLIcrBSD3gGOG2k2mSvEiLLceFBnt6a6j6Ln+s&#10;giJ1p9P8XNXG1NnlaDr9cZ3PSj0up8MriEBT+A//td+1gk2awe+Ze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a4PfEAAAA3AAAAA8AAAAAAAAAAAAAAAAAmAIAAGRycy9k&#10;b3ducmV2LnhtbFBLBQYAAAAABAAEAPUAAACJAwAAAAA=&#10;" path="m,1020l1020,e" filled="f" strokeweight=".24pt">
                  <v:path arrowok="t" o:connecttype="custom" o:connectlocs="0,1020;1020,0" o:connectangles="0,0"/>
                </v:shape>
                <v:shape id="Freeform 1645" o:spid="_x0000_s2551" style="position:absolute;left:2379;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gMQA&#10;AADcAAAADwAAAGRycy9kb3ducmV2LnhtbESPwWrDMBBE74X8g9hAb40c05rgRgmhENIecrDb3DfW&#10;Wja1VsZSY/vvo0Khx2Fm3jDb/WQ7caPBt44VrFcJCOLK6ZaNgq/P49MGhA/IGjvHpGAmD/vd4mGL&#10;uXYjF3QrgxERwj5HBU0IfS6lrxqy6FeuJ45e7QaLIcrBSD3gGOG2k2mSZNJiy3GhwZ7eGqq+yx+r&#10;oEjd6TQ/V7Ux9cvlaDr9cZ3PSj0up8MriEBT+A//td+1gk2awe+Ze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IfoDEAAAA3AAAAA8AAAAAAAAAAAAAAAAAmAIAAGRycy9k&#10;b3ducmV2LnhtbFBLBQYAAAAABAAEAPUAAACJAwAAAAA=&#10;" path="m,1020l1020,e" filled="f" strokeweight=".24pt">
                  <v:path arrowok="t" o:connecttype="custom" o:connectlocs="0,1020;1020,0" o:connectangles="0,0"/>
                </v:shape>
                <v:shape id="Freeform 1646" o:spid="_x0000_s2552" style="position:absolute;left:246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TbG8QA&#10;AADcAAAADwAAAGRycy9kb3ducmV2LnhtbESPQWvCQBSE74L/YXlCb7ppaK2k2YgIYj30oNX7a/Zl&#10;E5p9G7JbTf69Wyh4HGbmGyZfD7YVV+p941jB8yIBQVw63bBRcP7azVcgfEDW2DomBSN5WBfTSY6Z&#10;djc+0vUUjIgQ9hkqqEPoMil9WZNFv3AdcfQq11sMUfZG6h5vEW5bmSbJUlpsOC7U2NG2pvLn9GsV&#10;HFO3348vZWVM9XrZmVYfvsdPpZ5mw+YdRKAhPML/7Q+tYJW+wd+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E2xvEAAAA3AAAAA8AAAAAAAAAAAAAAAAAmAIAAGRycy9k&#10;b3ducmV2LnhtbFBLBQYAAAAABAAEAPUAAACJAwAAAAA=&#10;" path="m,1020l1020,e" filled="f" strokeweight=".24pt">
                  <v:path arrowok="t" o:connecttype="custom" o:connectlocs="0,1020;1020,0" o:connectangles="0,0"/>
                </v:shape>
                <v:shape id="Freeform 1647" o:spid="_x0000_s2553" style="position:absolute;left:254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tPab8A&#10;AADcAAAADwAAAGRycy9kb3ducmV2LnhtbERPTYvCMBC9C/6HMII3TS3uItUoIoh68KC73sdmmhab&#10;SWmitv/eHBb2+Hjfq01na/Gi1leOFcymCQji3OmKjYLfn/1kAcIHZI21Y1LQk4fNejhYYabdmy/0&#10;ugYjYgj7DBWUITSZlD4vyaKfuoY4coVrLYYIWyN1i+8YbmuZJsm3tFhxbCixoV1J+eP6tAouqTsc&#10;+nleGFN83fam1qd7f1ZqPOq2SxCBuvAv/nMftYJFGtfGM/EIy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m09pvwAAANwAAAAPAAAAAAAAAAAAAAAAAJgCAABkcnMvZG93bnJl&#10;di54bWxQSwUGAAAAAAQABAD1AAAAhAMAAAAA&#10;" path="m,1020l1020,e" filled="f" strokeweight=".24pt">
                  <v:path arrowok="t" o:connecttype="custom" o:connectlocs="0,1020;1020,0" o:connectangles="0,0"/>
                </v:shape>
                <v:shape id="Freeform 1648" o:spid="_x0000_s2554" style="position:absolute;left:262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fq8sQA&#10;AADcAAAADwAAAGRycy9kb3ducmV2LnhtbESPQWvCQBSE74X+h+UVvNVNgxaNrlIKoj14MOr9mX3Z&#10;hGbfhuyqyb/vCkKPw8x8wyzXvW3EjTpfO1bwMU5AEBdO12wUnI6b9xkIH5A1No5JwUAe1qvXlyVm&#10;2t35QLc8GBEh7DNUUIXQZlL6oiKLfuxa4uiVrrMYouyM1B3eI9w2Mk2ST2mx5rhQYUvfFRW/+dUq&#10;OKRuux0mRWlMOT1vTKN/LsNeqdFb/7UAEagP/+Fne6cVzNI5PM7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X6vLEAAAA3AAAAA8AAAAAAAAAAAAAAAAAmAIAAGRycy9k&#10;b3ducmV2LnhtbFBLBQYAAAAABAAEAPUAAACJAwAAAAA=&#10;" path="m,1020l1020,e" filled="f" strokeweight=".24pt">
                  <v:path arrowok="t" o:connecttype="custom" o:connectlocs="0,1020;1020,0" o:connectangles="0,0"/>
                </v:shape>
                <v:shape id="Freeform 1649" o:spid="_x0000_s2555" style="position:absolute;left:270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VssIA&#10;AADcAAAADwAAAGRycy9kb3ducmV2LnhtbERPu2rDMBTdA/0HcQvdYrlpWowTJZRASDN0iNPut9a1&#10;bGJdGUvx4++rodDxcN7b/WRbMVDvG8cKnpMUBHHpdMNGwdf1uMxA+ICssXVMCmbysN89LLaYazfy&#10;hYYiGBFD2OeooA6hy6X0ZU0WfeI64shVrrcYIuyN1D2OMdy2cpWmb9Jiw7Ghxo4ONZW34m4VXFbu&#10;dJrXZWVM9fp9NK0+/8yfSj09Tu8bEIGm8C/+c39oBdlLnB/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NNWywgAAANwAAAAPAAAAAAAAAAAAAAAAAJgCAABkcnMvZG93&#10;bnJldi54bWxQSwUGAAAAAAQABAD1AAAAhwMAAAAA&#10;" path="m,1020l1020,e" filled="f" strokeweight=".24pt">
                  <v:path arrowok="t" o:connecttype="custom" o:connectlocs="0,1020;1020,0" o:connectangles="0,0"/>
                </v:shape>
                <v:shape id="Freeform 1650" o:spid="_x0000_s2556" style="position:absolute;left:278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hwKcMA&#10;AADcAAAADwAAAGRycy9kb3ducmV2LnhtbESPT4vCMBTE78J+h/AWvGnqv0WqUZYF0T14UNf7s3lN&#10;i81LaaK2334jCB6HmfkNs1y3thJ3anzpWMFomIAgzpwu2Sj4O20GcxA+IGusHJOCjjysVx+9Jaba&#10;PfhA92MwIkLYp6igCKFOpfRZQRb90NXE0ctdYzFE2RipG3xEuK3kOEm+pMWS40KBNf0UlF2PN6vg&#10;MHbbbTfNcmPy2XljKv176fZK9T/b7wWIQG14h1/tnVYwn4zge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hwKcMAAADcAAAADwAAAAAAAAAAAAAAAACYAgAAZHJzL2Rv&#10;d25yZXYueG1sUEsFBgAAAAAEAAQA9QAAAIgDAAAAAA==&#10;" path="m,1020l1020,e" filled="f" strokeweight=".24pt">
                  <v:path arrowok="t" o:connecttype="custom" o:connectlocs="0,1020;1020,0" o:connectangles="0,0"/>
                </v:shape>
                <v:shape id="Freeform 1651" o:spid="_x0000_s2557" style="position:absolute;left:2869;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ruXsQA&#10;AADcAAAADwAAAGRycy9kb3ducmV2LnhtbESPQWvCQBSE74L/YXlCb7ppWouk2YgIYj30oNX7a/Zl&#10;E5p9G7JbTf69Wyh4HGbmGyZfD7YVV+p941jB8yIBQVw63bBRcP7azVcgfEDW2DomBSN5WBfTSY6Z&#10;djc+0vUUjIgQ9hkqqEPoMil9WZNFv3AdcfQq11sMUfZG6h5vEW5bmSbJm7TYcFyosaNtTeXP6dcq&#10;OKZuvx9fy8qYannZmVYfvsdPpZ5mw+YdRKAhPML/7Q+tYPWSwt+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q7l7EAAAA3AAAAA8AAAAAAAAAAAAAAAAAmAIAAGRycy9k&#10;b3ducmV2LnhtbFBLBQYAAAAABAAEAPUAAACJAwAAAAA=&#10;" path="m,1020l1020,e" filled="f" strokeweight=".24pt">
                  <v:path arrowok="t" o:connecttype="custom" o:connectlocs="0,1020;1020,0" o:connectangles="0,0"/>
                </v:shape>
                <v:shape id="Freeform 1652" o:spid="_x0000_s2558" style="position:absolute;left:295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ZLxcMA&#10;AADcAAAADwAAAGRycy9kb3ducmV2LnhtbESPT4vCMBTE78J+h/AWvGm6/lmkGmURRPfgQV3vz+Y1&#10;LTYvpYnafvuNIHgcZuY3zGLV2krcqfGlYwVfwwQEceZ0yUbB32kzmIHwAVlj5ZgUdORhtfzoLTDV&#10;7sEHuh+DERHCPkUFRQh1KqXPCrLoh64mjl7uGoshysZI3eAjwm0lR0nyLS2WHBcKrGldUHY93qyC&#10;w8htt90ky43Jp+eNqfTvpdsr1f9sf+YgArXhHX61d1rBbDyG5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ZLxcMAAADcAAAADwAAAAAAAAAAAAAAAACYAgAAZHJzL2Rv&#10;d25yZXYueG1sUEsFBgAAAAAEAAQA9QAAAIgDAAAAAA==&#10;" path="m,1020l1020,e" filled="f" strokeweight=".24pt">
                  <v:path arrowok="t" o:connecttype="custom" o:connectlocs="0,1020;1020,0" o:connectangles="0,0"/>
                </v:shape>
                <v:shape id="Freeform 1653" o:spid="_x0000_s2559" style="position:absolute;left:303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scQA&#10;AADcAAAADwAAAGRycy9kb3ducmV2LnhtbESPzYvCMBTE7wv+D+EJ3tbUjxWpRpEF0T148Ov+bF7T&#10;YvNSmqy2/71ZEPY4zMxvmOW6tZV4UONLxwpGwwQEceZ0yUbB5bz9nIPwAVlj5ZgUdORhvep9LDHV&#10;7slHepyCERHCPkUFRQh1KqXPCrLoh64mjl7uGoshysZI3eAzwm0lx0kykxZLjgsF1vRdUHY//VoF&#10;x7Hb7bpplhuTf123ptI/t+6g1KDfbhYgArXhP/xu77WC+WQKf2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P07HEAAAA3AAAAA8AAAAAAAAAAAAAAAAAmAIAAGRycy9k&#10;b3ducmV2LnhtbFBLBQYAAAAABAAEAPUAAACJAwAAAAA=&#10;" path="m,1020l1020,e" filled="f" strokeweight=".24pt">
                  <v:path arrowok="t" o:connecttype="custom" o:connectlocs="0,1020;1020,0" o:connectangles="0,0"/>
                </v:shape>
                <v:shape id="Freeform 1654" o:spid="_x0000_s2560" style="position:absolute;left:311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N2KsMA&#10;AADcAAAADwAAAGRycy9kb3ducmV2LnhtbESPT4vCMBTE74LfITzBm6bqKtI1iiyI7sGDf/b+tnlN&#10;yzYvpclq++2NIHgcZuY3zGrT2krcqPGlYwWTcQKCOHO6ZKPgetmNliB8QNZYOSYFHXnYrPu9Faba&#10;3flEt3MwIkLYp6igCKFOpfRZQRb92NXE0ctdYzFE2RipG7xHuK3kNEkW0mLJcaHAmr4Kyv7O/1bB&#10;aer2++4jy43J5z87U+nv3+6o1HDQbj9BBGrDO/xqH7SC5WwOzzPx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N2KsMAAADcAAAADwAAAAAAAAAAAAAAAACYAgAAZHJzL2Rv&#10;d25yZXYueG1sUEsFBgAAAAAEAAQA9QAAAIgDAAAAAA==&#10;" path="m,1020l1020,e" filled="f" strokeweight=".24pt">
                  <v:path arrowok="t" o:connecttype="custom" o:connectlocs="0,1020;1020,0" o:connectangles="0,0"/>
                </v:shape>
                <v:shape id="Freeform 1655" o:spid="_x0000_s2561" style="position:absolute;left:319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HoXcMA&#10;AADcAAAADwAAAGRycy9kb3ducmV2LnhtbESPT4vCMBTE7wt+h/AEb2uq7opUo4gg6mEP/rs/m9e0&#10;2LyUJmr77c3Cwh6HmfkNs1i1thJPanzpWMFomIAgzpwu2Si4nLefMxA+IGusHJOCjjyslr2PBaba&#10;vfhIz1MwIkLYp6igCKFOpfRZQRb90NXE0ctdYzFE2RipG3xFuK3kOEmm0mLJcaHAmjYFZffTwyo4&#10;jt1u131luTH593VrKn24dT9KDfrteg4iUBv+w3/tvVYwm0zh90w8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HoXcMAAADcAAAADwAAAAAAAAAAAAAAAACYAgAAZHJzL2Rv&#10;d25yZXYueG1sUEsFBgAAAAAEAAQA9QAAAIgDAAAAAA==&#10;" path="m,1020l1020,e" filled="f" strokeweight=".24pt">
                  <v:path arrowok="t" o:connecttype="custom" o:connectlocs="0,1020;1020,0" o:connectangles="0,0"/>
                </v:shape>
                <v:shape id="Freeform 1656" o:spid="_x0000_s2562" style="position:absolute;left:327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1NxsUA&#10;AADcAAAADwAAAGRycy9kb3ducmV2LnhtbESPQWvCQBSE74X+h+UVequbpraV6BpKQdRDD6b1/sy+&#10;bILZtyG71eTfu4LgcZiZb5hFPthWnKj3jWMFr5MEBHHpdMNGwd/v6mUGwgdkja1jUjCSh3z5+LDA&#10;TLsz7+hUBCMihH2GCuoQukxKX9Zk0U9cRxy9yvUWQ5S9kbrHc4TbVqZJ8iEtNhwXauzou6byWPxb&#10;BbvUrdfjtKyMqd73K9Pq7WH8Uer5afiagwg0hHv41t5oBbO3T7iei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3U3GxQAAANwAAAAPAAAAAAAAAAAAAAAAAJgCAABkcnMv&#10;ZG93bnJldi54bWxQSwUGAAAAAAQABAD1AAAAigMAAAAA&#10;" path="m,1020l1020,e" filled="f" strokeweight=".24pt">
                  <v:path arrowok="t" o:connecttype="custom" o:connectlocs="0,1020;1020,0" o:connectangles="0,0"/>
                </v:shape>
                <v:shape id="Freeform 1657" o:spid="_x0000_s2563" style="position:absolute;left:335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LZtMIA&#10;AADcAAAADwAAAGRycy9kb3ducmV2LnhtbERPu2rDMBTdA/0HcQvdYrlpWowTJZRASDN0iNPut9a1&#10;bGJdGUvx4++rodDxcN7b/WRbMVDvG8cKnpMUBHHpdMNGwdf1uMxA+ICssXVMCmbysN89LLaYazfy&#10;hYYiGBFD2OeooA6hy6X0ZU0WfeI64shVrrcYIuyN1D2OMdy2cpWmb9Jiw7Ghxo4ONZW34m4VXFbu&#10;dJrXZWVM9fp9NK0+/8yfSj09Tu8bEIGm8C/+c39oBdlLXBv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tm0wgAAANwAAAAPAAAAAAAAAAAAAAAAAJgCAABkcnMvZG93&#10;bnJldi54bWxQSwUGAAAAAAQABAD1AAAAhwMAAAAA&#10;" path="m,1020l1020,e" filled="f" strokeweight=".24pt">
                  <v:path arrowok="t" o:connecttype="custom" o:connectlocs="0,1020;1020,0" o:connectangles="0,0"/>
                </v:shape>
                <v:shape id="Freeform 1658" o:spid="_x0000_s2564" style="position:absolute;left:344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58L8QA&#10;AADcAAAADwAAAGRycy9kb3ducmV2LnhtbESPQWvCQBSE7wX/w/IKvdVNUys2ugYRRHvoQW3vr9mX&#10;TTD7NmRXTf59VxA8DjPzDbPIe9uIC3W+dqzgbZyAIC6crtko+DluXmcgfEDW2DgmBQN5yJejpwVm&#10;2l15T5dDMCJC2GeooAqhzaT0RUUW/di1xNErXWcxRNkZqTu8RrhtZJokU2mx5rhQYUvriorT4WwV&#10;7FO33Q6TojSm/PjdmEZ//Q3fSr0896s5iEB9eITv7Z1WMHv/hN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OfC/EAAAA3AAAAA8AAAAAAAAAAAAAAAAAmAIAAGRycy9k&#10;b3ducmV2LnhtbFBLBQYAAAAABAAEAPUAAACJAwAAAAA=&#10;" path="m,1020l1020,e" filled="f" strokeweight=".24pt">
                  <v:path arrowok="t" o:connecttype="custom" o:connectlocs="0,1020;1020,0" o:connectangles="0,0"/>
                </v:shape>
                <v:shape id="Freeform 1659" o:spid="_x0000_s2565" style="position:absolute;left:352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Kmz8EA&#10;AADcAAAADwAAAGRycy9kb3ducmV2LnhtbERPyWrDMBC9F/IPYgq9NXJDWoJjOYRASHvIIdt9Yo1l&#10;E2tkLNXL30eHQo+Pt2eb0Taip87XjhV8zBMQxIXTNRsF18v+fQXCB2SNjWNSMJGHTT57yTDVbuAT&#10;9edgRAxhn6KCKoQ2ldIXFVn0c9cSR650ncUQYWek7nCI4baRiyT5khZrjg0VtrSrqHicf62C08Id&#10;DtOyKI0pP2970+if+3RU6u113K5BBBrDv/jP/a0VrJZxfjwTj4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yps/BAAAA3AAAAA8AAAAAAAAAAAAAAAAAmAIAAGRycy9kb3du&#10;cmV2LnhtbFBLBQYAAAAABAAEAPUAAACGAwAAAAA=&#10;" path="m,1020l1020,e" filled="f" strokeweight=".24pt">
                  <v:path arrowok="t" o:connecttype="custom" o:connectlocs="0,1020;1020,0" o:connectangles="0,0"/>
                </v:shape>
                <v:shape id="Freeform 1660" o:spid="_x0000_s2566" style="position:absolute;left:360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4DVMIA&#10;AADcAAAADwAAAGRycy9kb3ducmV2LnhtbESPT4vCMBTE7wt+h/AEb2uquItUo4gg6mEP/rs/m9e0&#10;2LyUJmr77Y0g7HGYmd8w82VrK/GgxpeOFYyGCQjizOmSjYLzafM9BeEDssbKMSnoyMNy0fuaY6rd&#10;kw/0OAYjIoR9igqKEOpUSp8VZNEPXU0cvdw1FkOUjZG6wWeE20qOk+RXWiw5LhRY07qg7Ha8WwWH&#10;sdtuu0mWG5P/XDam0vtr96fUoN+uZiACteE//GnvtILpZATvM/E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gNUwgAAANwAAAAPAAAAAAAAAAAAAAAAAJgCAABkcnMvZG93&#10;bnJldi54bWxQSwUGAAAAAAQABAD1AAAAhwMAAAAA&#10;" path="m,1020l1020,e" filled="f" strokeweight=".24pt">
                  <v:path arrowok="t" o:connecttype="custom" o:connectlocs="0,1020;1020,0" o:connectangles="0,0"/>
                </v:shape>
                <v:shape id="Freeform 1661" o:spid="_x0000_s2567" style="position:absolute;left:368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ydI8MA&#10;AADcAAAADwAAAGRycy9kb3ducmV2LnhtbESPQYvCMBSE7wv+h/AEb2tqcRepRhFB1MMedNf7s3lN&#10;i81LaaK2/94Iwh6HmfmGWaw6W4s7tb5yrGAyTkAQ505XbBT8/W4/ZyB8QNZYOyYFPXlYLQcfC8y0&#10;e/CR7qdgRISwz1BBGUKTSenzkiz6sWuIo1e41mKIsjVSt/iIcFvLNEm+pcWK40KJDW1Kyq+nm1Vw&#10;TN1u10/zwpji67w1tT5c+h+lRsNuPQcRqAv/4Xd7rxXMpim8zs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ydI8MAAADcAAAADwAAAAAAAAAAAAAAAACYAgAAZHJzL2Rv&#10;d25yZXYueG1sUEsFBgAAAAAEAAQA9QAAAIgDAAAAAA==&#10;" path="m,1020l1020,e" filled="f" strokeweight=".24pt">
                  <v:path arrowok="t" o:connecttype="custom" o:connectlocs="0,1020;1020,0" o:connectangles="0,0"/>
                </v:shape>
                <v:shape id="Freeform 1662" o:spid="_x0000_s2568" style="position:absolute;left:376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4uMQA&#10;AADcAAAADwAAAGRycy9kb3ducmV2LnhtbESPzYvCMBTE7wv+D+EJ3tbUjxWpRpEF0T148Ov+bF7T&#10;YvNSmqy2/71ZEPY4zMxvmOW6tZV4UONLxwpGwwQEceZ0yUbB5bz9nIPwAVlj5ZgUdORhvep9LDHV&#10;7slHepyCERHCPkUFRQh1KqXPCrLoh64mjl7uGoshysZI3eAzwm0lx0kykxZLjgsF1vRdUHY//VoF&#10;x7Hb7bpplhuTf123ptI/t+6g1KDfbhYgArXhP/xu77WC+XQCf2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gOLjEAAAA3AAAAA8AAAAAAAAAAAAAAAAAmAIAAGRycy9k&#10;b3ducmV2LnhtbFBLBQYAAAAABAAEAPUAAACJAwAAAAA=&#10;" path="m,1020l1020,e" filled="f" strokeweight=".24pt">
                  <v:path arrowok="t" o:connecttype="custom" o:connectlocs="0,1020;1020,0" o:connectangles="0,0"/>
                </v:shape>
                <v:shape id="Freeform 1663" o:spid="_x0000_s2569" style="position:absolute;left:384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mgzMQA&#10;AADcAAAADwAAAGRycy9kb3ducmV2LnhtbESPzWrDMBCE74G+g9hCb4mc4JbgRAmhENIeerCT3rfW&#10;WjaxVsZS/fP2VaHQ4zAz3zD742RbMVDvG8cK1qsEBHHpdMNGwe16Xm5B+ICssXVMCmbycDw8LPaY&#10;aTdyTkMRjIgQ9hkqqEPoMil9WZNFv3IdcfQq11sMUfZG6h7HCLet3CTJi7TYcFyosaPXmsp78W0V&#10;5Bt3ucxpWRlTPX+eTavfv+YPpZ4ep9MORKAp/If/2m9awTZN4fdMP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JoMzEAAAA3AAAAA8AAAAAAAAAAAAAAAAAmAIAAGRycy9k&#10;b3ducmV2LnhtbFBLBQYAAAAABAAEAPUAAACJAwAAAAA=&#10;" path="m,1020l1020,e" filled="f" strokeweight=".24pt">
                  <v:path arrowok="t" o:connecttype="custom" o:connectlocs="0,1020;1020,0" o:connectangles="0,0"/>
                </v:shape>
                <v:shape id="Freeform 1664" o:spid="_x0000_s2570" style="position:absolute;left:393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UFV8QA&#10;AADcAAAADwAAAGRycy9kb3ducmV2LnhtbESPS2vDMBCE74X8B7GF3hq5wQnBiRJKILg99JDXfWOt&#10;ZVNrZSzVj39fFQo5DjPzDbPdj7YRPXW+dqzgbZ6AIC6crtkouF6Or2sQPiBrbByTgok87Hezpy1m&#10;2g18ov4cjIgQ9hkqqEJoMyl9UZFFP3ctcfRK11kMUXZG6g6HCLeNXCTJSlqsOS5U2NKhouL7/GMV&#10;nBYuz6e0KI0pl7ejafTnffpS6uV5fN+ACDSGR/i//aEVrNMl/J2JR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FBVfEAAAA3AAAAA8AAAAAAAAAAAAAAAAAmAIAAGRycy9k&#10;b3ducmV2LnhtbFBLBQYAAAAABAAEAPUAAACJAwAAAAA=&#10;" path="m,1020l1020,e" filled="f" strokeweight=".24pt">
                  <v:path arrowok="t" o:connecttype="custom" o:connectlocs="0,1020;1020,0" o:connectangles="0,0"/>
                </v:shape>
                <v:shape id="Freeform 1665" o:spid="_x0000_s2571" style="position:absolute;left:401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ebIMQA&#10;AADcAAAADwAAAGRycy9kb3ducmV2LnhtbESPS2vDMBCE74X8B7GF3hq5wQ3BiRJKILg99JDXfWOt&#10;ZVNrZSzVj39fFQI5DjPzDbPZjbYRPXW+dqzgbZ6AIC6crtkouJwPrysQPiBrbByTgok87Lazpw1m&#10;2g18pP4UjIgQ9hkqqEJoMyl9UZFFP3ctcfRK11kMUXZG6g6HCLeNXCTJUlqsOS5U2NK+ouLn9GsV&#10;HBcuz6e0KI0p368H0+iv2/St1Mvz+LEGEWgMj/C9/akVrNIl/J+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XmyDEAAAA3AAAAA8AAAAAAAAAAAAAAAAAmAIAAGRycy9k&#10;b3ducmV2LnhtbFBLBQYAAAAABAAEAPUAAACJAwAAAAA=&#10;" path="m,1020l1020,e" filled="f" strokeweight=".24pt">
                  <v:path arrowok="t" o:connecttype="custom" o:connectlocs="0,1020;1020,0" o:connectangles="0,0"/>
                </v:shape>
                <v:shape id="Freeform 1666" o:spid="_x0000_s2572" style="position:absolute;left:409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s+u8MA&#10;AADcAAAADwAAAGRycy9kb3ducmV2LnhtbESPQYvCMBSE78L+h/AWvGm6oq5UoyyC6B48qOv92bym&#10;xealNFHbf78RBI/DzHzDLFatrcSdGl86VvA1TEAQZ06XbBT8nTaDGQgfkDVWjklBRx5Wy4/eAlPt&#10;Hnyg+zEYESHsU1RQhFCnUvqsIIt+6Gri6OWusRiibIzUDT4i3FZylCRTabHkuFBgTeuCsuvxZhUc&#10;Rm677cZZbkw+OW9MpX8v3V6p/mf7MwcRqA3v8Ku90wpm4294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s+u8MAAADcAAAADwAAAAAAAAAAAAAAAACYAgAAZHJzL2Rv&#10;d25yZXYueG1sUEsFBgAAAAAEAAQA9QAAAIgDAAAAAA==&#10;" path="m,1020l1020,e" filled="f" strokeweight=".24pt">
                  <v:path arrowok="t" o:connecttype="custom" o:connectlocs="0,1020;1020,0" o:connectangles="0,0"/>
                </v:shape>
                <v:shape id="Freeform 1667" o:spid="_x0000_s2573" style="position:absolute;left:417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SqycEA&#10;AADcAAAADwAAAGRycy9kb3ducmV2LnhtbERPyWrDMBC9F/IPYgq9NXJDWoJjOYRASHvIIdt9Yo1l&#10;E2tkLNXL30eHQo+Pt2eb0Taip87XjhV8zBMQxIXTNRsF18v+fQXCB2SNjWNSMJGHTT57yTDVbuAT&#10;9edgRAxhn6KCKoQ2ldIXFVn0c9cSR650ncUQYWek7nCI4baRiyT5khZrjg0VtrSrqHicf62C08Id&#10;DtOyKI0pP2970+if+3RU6u113K5BBBrDv/jP/a0VrJZxbTwTj4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EqsnBAAAA3AAAAA8AAAAAAAAAAAAAAAAAmAIAAGRycy9kb3du&#10;cmV2LnhtbFBLBQYAAAAABAAEAPUAAACGAwAAAAA=&#10;" path="m,1020l1020,e" filled="f" strokeweight=".24pt">
                  <v:path arrowok="t" o:connecttype="custom" o:connectlocs="0,1020;1020,0" o:connectangles="0,0"/>
                </v:shape>
                <v:shape id="Freeform 1668" o:spid="_x0000_s2574" style="position:absolute;left:425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gPUsMA&#10;AADcAAAADwAAAGRycy9kb3ducmV2LnhtbESPQYvCMBSE78L+h/AWvGm6oqLVKIsgugcP6u792bym&#10;xealNFHbf78RBI/DzHzDLNetrcSdGl86VvA1TEAQZ06XbBT8nreDGQgfkDVWjklBRx7Wq4/eElPt&#10;Hnyk+ykYESHsU1RQhFCnUvqsIIt+6Gri6OWusRiibIzUDT4i3FZylCRTabHkuFBgTZuCsuvpZhUc&#10;R26368ZZbkw++duaSv9cuoNS/c/2ewEiUBve4Vd7rxXMxnN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gPUsMAAADcAAAADwAAAAAAAAAAAAAAAACYAgAAZHJzL2Rv&#10;d25yZXYueG1sUEsFBgAAAAAEAAQA9QAAAIgDAAAAAA==&#10;" path="m,1020l1020,e" filled="f" strokeweight=".24pt">
                  <v:path arrowok="t" o:connecttype="custom" o:connectlocs="0,1020;1020,0" o:connectangles="0,0"/>
                </v:shape>
                <v:shape id="Freeform 1669" o:spid="_x0000_s2575" style="position:absolute;left:433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wEr8A&#10;AADcAAAADwAAAGRycy9kb3ducmV2LnhtbERPy4rCMBTdC/5DuII7TRUdpBpFBFEXs/C1vza3abG5&#10;KU3U9u/NYmCWh/NebVpbiTc1vnSsYDJOQBBnTpdsFNyu+9EChA/IGivHpKAjD5t1v7fCVLsPn+l9&#10;CUbEEPYpKihCqFMpfVaQRT92NXHkctdYDBE2RuoGPzHcVnKaJD/SYsmxocCadgVlz8vLKjhP3eHQ&#10;zbLcmHx+35tKnx7dr1LDQbtdggjUhn/xn/uoFSzmcX48E4+AXH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6zASvwAAANwAAAAPAAAAAAAAAAAAAAAAAJgCAABkcnMvZG93bnJl&#10;di54bWxQSwUGAAAAAAQABAD1AAAAhAMAAAAA&#10;" path="m,1020l1020,e" filled="f" strokeweight=".24pt">
                  <v:path arrowok="t" o:connecttype="custom" o:connectlocs="0,1020;1020,0" o:connectangles="0,0"/>
                </v:shape>
                <v:shape id="Freeform 1670" o:spid="_x0000_s2576" style="position:absolute;left:4419;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eVicQA&#10;AADcAAAADwAAAGRycy9kb3ducmV2LnhtbESPT2vCQBTE7wW/w/IEb3WjNEWiqxRBrIceou39mX3Z&#10;hGbfhuyaP9++Wyj0OMzMb5jdYbSN6KnztWMFq2UCgrhwumaj4PN2et6A8AFZY+OYFEzk4bCfPe0w&#10;027gnPprMCJC2GeooAqhzaT0RUUW/dK1xNErXWcxRNkZqTscItw2cp0kr9JizXGhwpaOFRXf14dV&#10;kK/d+Ty9FKUxZfp1Mo2+3KcPpRbz8W0LItAY/sN/7XetYJOu4P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nlYnEAAAA3AAAAA8AAAAAAAAAAAAAAAAAmAIAAGRycy9k&#10;b3ducmV2LnhtbFBLBQYAAAAABAAEAPUAAACJAwAAAAA=&#10;" path="m,1020l1020,e" filled="f" strokeweight=".24pt">
                  <v:path arrowok="t" o:connecttype="custom" o:connectlocs="0,1020;1020,0" o:connectangles="0,0"/>
                </v:shape>
                <v:shape id="Freeform 1671" o:spid="_x0000_s2577" style="position:absolute;left:450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L/sQA&#10;AADcAAAADwAAAGRycy9kb3ducmV2LnhtbESPwWrDMBBE74X8g9hAb40cU5fgRgmhENIecrDb3DfW&#10;Wja1VsZSY/vvo0Khx2Fm3jDb/WQ7caPBt44VrFcJCOLK6ZaNgq/P49MGhA/IGjvHpGAmD/vd4mGL&#10;uXYjF3QrgxERwj5HBU0IfS6lrxqy6FeuJ45e7QaLIcrBSD3gGOG2k2mSvEiLLceFBnt6a6j6Ln+s&#10;giJ1p9P8XNXG1NnlaDr9cZ3PSj0up8MriEBT+A//td+1gk2Wwu+Ze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1C/7EAAAA3AAAAA8AAAAAAAAAAAAAAAAAmAIAAGRycy9k&#10;b3ducmV2LnhtbFBLBQYAAAAABAAEAPUAAACJAwAAAAA=&#10;" path="m,1020l1020,e" filled="f" strokeweight=".24pt">
                  <v:path arrowok="t" o:connecttype="custom" o:connectlocs="0,1020;1020,0" o:connectangles="0,0"/>
                </v:shape>
                <v:shape id="Freeform 1672" o:spid="_x0000_s2578" style="position:absolute;left:458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muZcMA&#10;AADcAAAADwAAAGRycy9kb3ducmV2LnhtbESPT4vCMBTE74LfITzBm6bqKtI1iiyI7sGDf/b+tnlN&#10;yzYvpclq++2NIHgcZuY3zGrT2krcqPGlYwWTcQKCOHO6ZKPgetmNliB8QNZYOSYFHXnYrPu9Faba&#10;3flEt3MwIkLYp6igCKFOpfRZQRb92NXE0ctdYzFE2RipG7xHuK3kNEkW0mLJcaHAmr4Kyv7O/1bB&#10;aer2++4jy43J5z87U+nv3+6o1HDQbj9BBGrDO/xqH7SC5XwGzzPx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muZcMAAADcAAAADwAAAAAAAAAAAAAAAACYAgAAZHJzL2Rv&#10;d25yZXYueG1sUEsFBgAAAAAEAAQA9QAAAIgDAAAAAA==&#10;" path="m,1020l1020,e" filled="f" strokeweight=".24pt">
                  <v:path arrowok="t" o:connecttype="custom" o:connectlocs="0,1020;1020,0" o:connectangles="0,0"/>
                </v:shape>
                <v:shape id="Freeform 1673" o:spid="_x0000_s2579" style="position:absolute;left:466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2EcQA&#10;AADcAAAADwAAAGRycy9kb3ducmV2LnhtbESPS2vDMBCE74X8B7GF3hq5wQnBiRJKILg99JDXfWOt&#10;ZVNrZSzVj39fFQo5DjPzDbPdj7YRPXW+dqzgbZ6AIC6crtkouF6Or2sQPiBrbByTgok87Hezpy1m&#10;2g18ov4cjIgQ9hkqqEJoMyl9UZFFP3ctcfRK11kMUXZG6g6HCLeNXCTJSlqsOS5U2NKhouL7/GMV&#10;nBYuz6e0KI0pl7ejafTnffpS6uV5fN+ACDSGR/i//aEVrJcp/J2JR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QNhHEAAAA3AAAAA8AAAAAAAAAAAAAAAAAmAIAAGRycy9k&#10;b3ducmV2LnhtbFBLBQYAAAAABAAEAPUAAACJAwAAAAA=&#10;" path="m,1020l1020,e" filled="f" strokeweight=".24pt">
                  <v:path arrowok="t" o:connecttype="custom" o:connectlocs="0,1020;1020,0" o:connectangles="0,0"/>
                </v:shape>
                <v:shape id="Freeform 1674" o:spid="_x0000_s2580" style="position:absolute;left:474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TisMA&#10;AADcAAAADwAAAGRycy9kb3ducmV2LnhtbESPT4vCMBTE78J+h/AWvGmqWJFqFFkQ9bAH/+z9bfOa&#10;FpuX0mS1/fYbQfA4zMxvmNWms7W4U+srxwom4wQEce50xUbB9bIbLUD4gKyxdkwKevKwWX8MVphp&#10;9+AT3c/BiAhhn6GCMoQmk9LnJVn0Y9cQR69wrcUQZWukbvER4baW0ySZS4sVx4USG/oqKb+d/6yC&#10;09Tt9/0sL4wp0p+dqfXxt/9WavjZbZcgAnXhHX61D1rBIk3heS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yTisMAAADcAAAADwAAAAAAAAAAAAAAAACYAgAAZHJzL2Rv&#10;d25yZXYueG1sUEsFBgAAAAAEAAQA9QAAAIgDAAAAAA==&#10;" path="m,1020l1020,e" filled="f" strokeweight=".24pt">
                  <v:path arrowok="t" o:connecttype="custom" o:connectlocs="0,1020;1020,0" o:connectangles="0,0"/>
                </v:shape>
                <v:shape id="Freeform 1675" o:spid="_x0000_s2581" style="position:absolute;left:482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4N/cIA&#10;AADcAAAADwAAAGRycy9kb3ducmV2LnhtbESPT4vCMBTE7wt+h/AEb2uqqEg1igjietiD/+7P5jUt&#10;Ni+lyWr77c2C4HGYmd8wy3VrK/GgxpeOFYyGCQjizOmSjYLLefc9B+EDssbKMSnoyMN61ftaYqrd&#10;k4/0OAUjIoR9igqKEOpUSp8VZNEPXU0cvdw1FkOUjZG6wWeE20qOk2QmLZYcFwqsaVtQdj/9WQXH&#10;sdvvu0mWG5NPrztT6cOt+1Vq0G83CxCB2vAJv9s/WsF8OoP/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Tg39wgAAANwAAAAPAAAAAAAAAAAAAAAAAJgCAABkcnMvZG93&#10;bnJldi54bWxQSwUGAAAAAAQABAD1AAAAhwMAAAAA&#10;" path="m,1020l1020,e" filled="f" strokeweight=".24pt">
                  <v:path arrowok="t" o:connecttype="custom" o:connectlocs="0,1020;1020,0" o:connectangles="0,0"/>
                </v:shape>
                <v:shape id="Freeform 1676" o:spid="_x0000_s2582" style="position:absolute;left:4909;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oZsMA&#10;AADcAAAADwAAAGRycy9kb3ducmV2LnhtbESPT4vCMBTE7wt+h/AEb2uq6CrVKLIgugcP/rs/m9e0&#10;2LyUJqvttzcLwh6HmfkNs1y3thIPanzpWMFomIAgzpwu2Si4nLefcxA+IGusHJOCjjysV72PJaba&#10;PflIj1MwIkLYp6igCKFOpfRZQRb90NXE0ctdYzFE2RipG3xGuK3kOEm+pMWS40KBNX0XlN1Pv1bB&#10;cex2u26S5cbk0+vWVPrn1h2UGvTbzQJEoDb8h9/tvVYwn87g70w8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KoZsMAAADcAAAADwAAAAAAAAAAAAAAAACYAgAAZHJzL2Rv&#10;d25yZXYueG1sUEsFBgAAAAAEAAQA9QAAAIgDAAAAAA==&#10;" path="m,1020l1020,e" filled="f" strokeweight=".24pt">
                  <v:path arrowok="t" o:connecttype="custom" o:connectlocs="0,1020;1020,0" o:connectangles="0,0"/>
                </v:shape>
                <v:shape id="Freeform 1677" o:spid="_x0000_s2583" style="position:absolute;left:499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08FL8A&#10;AADcAAAADwAAAGRycy9kb3ducmV2LnhtbERPy4rCMBTdC/5DuII7TRUdpBpFBFEXs/C1vza3abG5&#10;KU3U9u/NYmCWh/NebVpbiTc1vnSsYDJOQBBnTpdsFNyu+9EChA/IGivHpKAjD5t1v7fCVLsPn+l9&#10;CUbEEPYpKihCqFMpfVaQRT92NXHkctdYDBE2RuoGPzHcVnKaJD/SYsmxocCadgVlz8vLKjhP3eHQ&#10;zbLcmHx+35tKnx7dr1LDQbtdggjUhn/xn/uoFSzmcW08E4+AXH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nTwUvwAAANwAAAAPAAAAAAAAAAAAAAAAAJgCAABkcnMvZG93bnJl&#10;di54bWxQSwUGAAAAAAQABAD1AAAAhAMAAAAA&#10;" path="m,1020l1020,e" filled="f" strokeweight=".24pt">
                  <v:path arrowok="t" o:connecttype="custom" o:connectlocs="0,1020;1020,0" o:connectangles="0,0"/>
                </v:shape>
                <v:shape id="Freeform 1678" o:spid="_x0000_s2584" style="position:absolute;left:507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Zj8MA&#10;AADcAAAADwAAAGRycy9kb3ducmV2LnhtbESPT4vCMBTE7wt+h/AEb2uq6KLVKLIgugcP/rs/m9e0&#10;2LyUJqvttzcLwh6HmfkNs1y3thIPanzpWMFomIAgzpwu2Si4nLefMxA+IGusHJOCjjysV72PJaba&#10;PflIj1MwIkLYp6igCKFOpfRZQRb90NXE0ctdYzFE2RipG3xGuK3kOEm+pMWS40KBNX0XlN1Pv1bB&#10;cex2u26S5cbk0+vWVPrn1h2UGvTbzQJEoDb8h9/tvVYwm87h70w8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GZj8MAAADcAAAADwAAAAAAAAAAAAAAAACYAgAAZHJzL2Rv&#10;d25yZXYueG1sUEsFBgAAAAAEAAQA9QAAAIgDAAAAAA==&#10;" path="m,1020l1020,e" filled="f" strokeweight=".24pt">
                  <v:path arrowok="t" o:connecttype="custom" o:connectlocs="0,1020;1020,0" o:connectangles="0,0"/>
                </v:shape>
                <v:shape id="Freeform 1679" o:spid="_x0000_s2585" style="position:absolute;left:515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f6r78A&#10;AADcAAAADwAAAGRycy9kb3ducmV2LnhtbERPy4rCMBTdD/gP4QruxlRRkWoUEURduPC1vza3abG5&#10;KU3U9u/NYmCWh/NerltbiTc1vnSsYDRMQBBnTpdsFNyuu985CB+QNVaOSUFHHtar3s8SU+0+fKb3&#10;JRgRQ9inqKAIoU6l9FlBFv3Q1cSRy11jMUTYGKkb/MRwW8lxksykxZJjQ4E1bQvKnpeXVXAeu/2+&#10;m2S5Mfn0vjOVPj66k1KDfrtZgAjUhn/xn/ugFcxncX48E4+AXH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h/qvvwAAANwAAAAPAAAAAAAAAAAAAAAAAJgCAABkcnMvZG93bnJl&#10;di54bWxQSwUGAAAAAAQABAD1AAAAhAMAAAAA&#10;" path="m,1020l1020,e" filled="f" strokeweight=".24pt">
                  <v:path arrowok="t" o:connecttype="custom" o:connectlocs="0,1020;1020,0" o:connectangles="0,0"/>
                </v:shape>
                <v:shape id="Freeform 1680" o:spid="_x0000_s2586" style="position:absolute;left:523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tfNMQA&#10;AADcAAAADwAAAGRycy9kb3ducmV2LnhtbESPT2vCQBTE7wW/w/IEb3WjtCLRVYog1kMPie39mX3Z&#10;hGbfhuyaP9++Wyj0OMzMb5j9cbSN6KnztWMFq2UCgrhwumaj4PN2ft6C8AFZY+OYFEzk4XiYPe0x&#10;1W7gjPo8GBEh7FNUUIXQplL6oiKLfula4uiVrrMYouyM1B0OEW4buU6SjbRYc1yosKVTRcV3/rAK&#10;srW7XKaXojSmfP06m0Zf79OHUov5+LYDEWgM/+G/9rtWsN2s4PdMP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LXzTEAAAA3AAAAA8AAAAAAAAAAAAAAAAAmAIAAGRycy9k&#10;b3ducmV2LnhtbFBLBQYAAAAABAAEAPUAAACJAwAAAAA=&#10;" path="m,1020l1020,e" filled="f" strokeweight=".24pt">
                  <v:path arrowok="t" o:connecttype="custom" o:connectlocs="0,1020;1020,0" o:connectangles="0,0"/>
                </v:shape>
                <v:shape id="Freeform 1681" o:spid="_x0000_s2587" style="position:absolute;left:531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nBQ8QA&#10;AADcAAAADwAAAGRycy9kb3ducmV2LnhtbESPwWrDMBBE74X8g9hAb40c05rgRgmhENIecrDb3DfW&#10;Wja1VsZSY/vvo0Khx2Fm3jDb/WQ7caPBt44VrFcJCOLK6ZaNgq/P49MGhA/IGjvHpGAmD/vd4mGL&#10;uXYjF3QrgxERwj5HBU0IfS6lrxqy6FeuJ45e7QaLIcrBSD3gGOG2k2mSZNJiy3GhwZ7eGqq+yx+r&#10;oEjd6TQ/V7Ux9cvlaDr9cZ3PSj0up8MriEBT+A//td+1gk2Wwu+Ze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ZwUPEAAAA3AAAAA8AAAAAAAAAAAAAAAAAmAIAAGRycy9k&#10;b3ducmV2LnhtbFBLBQYAAAAABAAEAPUAAACJAwAAAAA=&#10;" path="m,1020l1020,e" filled="f" strokeweight=".24pt">
                  <v:path arrowok="t" o:connecttype="custom" o:connectlocs="0,1020;1020,0" o:connectangles="0,0"/>
                </v:shape>
                <v:shape id="Freeform 1682" o:spid="_x0000_s2588" style="position:absolute;left:539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Vk2MMA&#10;AADcAAAADwAAAGRycy9kb3ducmV2LnhtbESPT4vCMBTE7wt+h/AEb2uq7opUo4gg6mEP/rs/m9e0&#10;2LyUJmr77c3Cwh6HmfkNs1i1thJPanzpWMFomIAgzpwu2Si4nLefMxA+IGusHJOCjjyslr2PBaba&#10;vfhIz1MwIkLYp6igCKFOpfRZQRb90NXE0ctdYzFE2RipG3xFuK3kOEmm0mLJcaHAmjYFZffTwyo4&#10;jt1u131luTH593VrKn24dT9KDfrteg4iUBv+w3/tvVYwm07g90w8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Vk2MMAAADcAAAADwAAAAAAAAAAAAAAAACYAgAAZHJzL2Rv&#10;d25yZXYueG1sUEsFBgAAAAAEAAQA9QAAAIgDAAAAAA==&#10;" path="m,1020l1020,e" filled="f" strokeweight=".24pt">
                  <v:path arrowok="t" o:connecttype="custom" o:connectlocs="0,1020;1020,0" o:connectangles="0,0"/>
                </v:shape>
                <v:shape id="Freeform 1683" o:spid="_x0000_s2589" style="position:absolute;left:548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8rMQA&#10;AADcAAAADwAAAGRycy9kb3ducmV2LnhtbESPS2vDMBCE74X8B7GF3hq5wQ3BiRJKILg99JDXfWOt&#10;ZVNrZSzVj39fFQI5DjPzDbPZjbYRPXW+dqzgbZ6AIC6crtkouJwPrysQPiBrbByTgok87Lazpw1m&#10;2g18pP4UjIgQ9hkqqEJoMyl9UZFFP3ctcfRK11kMUXZG6g6HCLeNXCTJUlqsOS5U2NK+ouLn9GsV&#10;HBcuz6e0KI0p368H0+iv2/St1Mvz+LEGEWgMj/C9/akVrJYp/J+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8/KzEAAAA3AAAAA8AAAAAAAAAAAAAAAAAmAIAAGRycy9k&#10;b3ducmV2LnhtbFBLBQYAAAAABAAEAPUAAACJAwAAAAA=&#10;" path="m,1020l1020,e" filled="f" strokeweight=".24pt">
                  <v:path arrowok="t" o:connecttype="custom" o:connectlocs="0,1020;1020,0" o:connectangles="0,0"/>
                </v:shape>
                <v:shape id="Freeform 1684" o:spid="_x0000_s2590" style="position:absolute;left:556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N8IA&#10;AADcAAAADwAAAGRycy9kb3ducmV2LnhtbESPT4vCMBTE7wt+h/AEb2uqqEg1igjietiD/+7P5jUt&#10;Ni+lyWr77c2C4HGYmd8wy3VrK/GgxpeOFYyGCQjizOmSjYLLefc9B+EDssbKMSnoyMN61ftaYqrd&#10;k4/0OAUjIoR9igqKEOpUSp8VZNEPXU0cvdw1FkOUjZG6wWeE20qOk2QmLZYcFwqsaVtQdj/9WQXH&#10;sdvvu0mWG5NPrztT6cOt+1Vq0G83CxCB2vAJv9s/WsF8NoX/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k3wgAAANwAAAAPAAAAAAAAAAAAAAAAAJgCAABkcnMvZG93&#10;bnJldi54bWxQSwUGAAAAAAQABAD1AAAAhwMAAAAA&#10;" path="m,1020l1020,e" filled="f" strokeweight=".24pt">
                  <v:path arrowok="t" o:connecttype="custom" o:connectlocs="0,1020;1020,0" o:connectangles="0,0"/>
                </v:shape>
                <v:shape id="Freeform 1685" o:spid="_x0000_s2591" style="position:absolute;left:564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LHQMMA&#10;AADcAAAADwAAAGRycy9kb3ducmV2LnhtbESPT4vCMBTE78J+h/AWvGmqaJFqFFkQ9bAH/+z9bfOa&#10;FpuX0mS1/fYbQfA4zMxvmNWms7W4U+srxwom4wQEce50xUbB9bIbLUD4gKyxdkwKevKwWX8MVphp&#10;9+AT3c/BiAhhn6GCMoQmk9LnJVn0Y9cQR69wrcUQZWukbvER4baW0yRJpcWK40KJDX2VlN/Of1bB&#10;aer2+36WF8YU85+dqfXxt/9WavjZbZcgAnXhHX61D1rBIk3heS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LHQMMAAADcAAAADwAAAAAAAAAAAAAAAACYAgAAZHJzL2Rv&#10;d25yZXYueG1sUEsFBgAAAAAEAAQA9QAAAIgDAAAAAA==&#10;" path="m,1020l1020,e" filled="f" strokeweight=".24pt">
                  <v:path arrowok="t" o:connecttype="custom" o:connectlocs="0,1020;1020,0" o:connectangles="0,0"/>
                </v:shape>
                <v:shape id="Freeform 1686" o:spid="_x0000_s2592" style="position:absolute;left:572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5i28MA&#10;AADcAAAADwAAAGRycy9kb3ducmV2LnhtbESPT4vCMBTE74LfITzBm6aKq9I1iiyI7sGDf/b+tnlN&#10;yzYvpclq++2NIHgcZuY3zGrT2krcqPGlYwWTcQKCOHO6ZKPgetmNliB8QNZYOSYFHXnYrPu9Faba&#10;3flEt3MwIkLYp6igCKFOpfRZQRb92NXE0ctdYzFE2RipG7xHuK3kNEnm0mLJcaHAmr4Kyv7O/1bB&#10;aer2+26W5cbkHz87U+nv3+6o1HDQbj9BBGrDO/xqH7SC5XwBzzPx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5i28MAAADcAAAADwAAAAAAAAAAAAAAAACYAgAAZHJzL2Rv&#10;d25yZXYueG1sUEsFBgAAAAAEAAQA9QAAAIgDAAAAAA==&#10;" path="m,1020l1020,e" filled="f" strokeweight=".24pt">
                  <v:path arrowok="t" o:connecttype="custom" o:connectlocs="0,1020;1020,0" o:connectangles="0,0"/>
                </v:shape>
                <v:shape id="Freeform 1687" o:spid="_x0000_s2593" style="position:absolute;left:580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H2qb8A&#10;AADcAAAADwAAAGRycy9kb3ducmV2LnhtbERPy4rCMBTdD/gP4QruxlRRkWoUEURduPC1vza3abG5&#10;KU3U9u/NYmCWh/NerltbiTc1vnSsYDRMQBBnTpdsFNyuu985CB+QNVaOSUFHHtar3s8SU+0+fKb3&#10;JRgRQ9inqKAIoU6l9FlBFv3Q1cSRy11jMUTYGKkb/MRwW8lxksykxZJjQ4E1bQvKnpeXVXAeu/2+&#10;m2S5Mfn0vjOVPj66k1KDfrtZgAjUhn/xn/ugFcxncW08E4+AXH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8fapvwAAANwAAAAPAAAAAAAAAAAAAAAAAJgCAABkcnMvZG93bnJl&#10;di54bWxQSwUGAAAAAAQABAD1AAAAhAMAAAAA&#10;" path="m,1020l1020,e" filled="f" strokeweight=".24pt">
                  <v:path arrowok="t" o:connecttype="custom" o:connectlocs="0,1020;1020,0" o:connectangles="0,0"/>
                </v:shape>
                <v:shape id="Freeform 1688" o:spid="_x0000_s2594" style="position:absolute;left:588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1TMsMA&#10;AADcAAAADwAAAGRycy9kb3ducmV2LnhtbESPT4vCMBTE74LfITzBm6aKK27XKLIgugcP/ru/bV7T&#10;ss1LabLafnsjCB6HmfkNs1y3thI3anzpWMFknIAgzpwu2Si4nLejBQgfkDVWjklBRx7Wq35vial2&#10;dz7S7RSMiBD2KSooQqhTKX1WkEU/djVx9HLXWAxRNkbqBu8Rbis5TZK5tFhyXCiwpu+Csr/Tv1Vw&#10;nLrdrptluTH5x3VrKv3z2x2UGg7azReIQG14h1/tvVawmH/C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1TMsMAAADcAAAADwAAAAAAAAAAAAAAAACYAgAAZHJzL2Rv&#10;d25yZXYueG1sUEsFBgAAAAAEAAQA9QAAAIgDAAAAAA==&#10;" path="m,1020l1020,e" filled="f" strokeweight=".24pt">
                  <v:path arrowok="t" o:connecttype="custom" o:connectlocs="0,1020;1020,0" o:connectangles="0,0"/>
                </v:shape>
                <v:shape id="Freeform 1689" o:spid="_x0000_s2595" style="position:absolute;left:597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5scsIA&#10;AADcAAAADwAAAGRycy9kb3ducmV2LnhtbERPu2rDMBTdA/0HcQvdYrmhaY0TJZRASDN0iNPut9a1&#10;bGJdGUvx4++rodDxcN7b/WRbMVDvG8cKnpMUBHHpdMNGwdf1uMxA+ICssXVMCmbysN89LLaYazfy&#10;hYYiGBFD2OeooA6hy6X0ZU0WfeI64shVrrcYIuyN1D2OMdy2cpWmr9Jiw7Ghxo4ONZW34m4VXFbu&#10;dJpfysqYav19NK0+/8yfSj09Tu8bEIGm8C/+c39oBdlbnB/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mxywgAAANwAAAAPAAAAAAAAAAAAAAAAAJgCAABkcnMvZG93&#10;bnJldi54bWxQSwUGAAAAAAQABAD1AAAAhwMAAAAA&#10;" path="m,1020l1020,e" filled="f" strokeweight=".24pt">
                  <v:path arrowok="t" o:connecttype="custom" o:connectlocs="0,1020;1020,0" o:connectangles="0,0"/>
                </v:shape>
                <v:shape id="Freeform 1690" o:spid="_x0000_s2596" style="position:absolute;left:605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J6cMA&#10;AADcAAAADwAAAGRycy9kb3ducmV2LnhtbESPQYvCMBSE78L+h/AWvGmqqCvVKMuC6B48qOv92bym&#10;xealNFHbf78RBI/DzHzDLNetrcSdGl86VjAaJiCIM6dLNgr+TpvBHIQPyBorx6SgIw/r1Udvial2&#10;Dz7Q/RiMiBD2KSooQqhTKX1WkEU/dDVx9HLXWAxRNkbqBh8Rbis5TpKZtFhyXCiwpp+CsuvxZhUc&#10;xm677SZZbkw+PW9MpX8v3V6p/mf7vQARqA3v8Ku90wrmXyN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LJ6cMAAADcAAAADwAAAAAAAAAAAAAAAACYAgAAZHJzL2Rv&#10;d25yZXYueG1sUEsFBgAAAAAEAAQA9QAAAIgDAAAAAA==&#10;" path="m,1020l1020,e" filled="f" strokeweight=".24pt">
                  <v:path arrowok="t" o:connecttype="custom" o:connectlocs="0,1020;1020,0" o:connectangles="0,0"/>
                </v:shape>
                <v:shape id="Freeform 1691" o:spid="_x0000_s2597" style="position:absolute;left:613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XnsQA&#10;AADcAAAADwAAAGRycy9kb3ducmV2LnhtbESPQWvCQBSE74L/YXlCb7ppaK2k2YgIYj30oNX7a/Zl&#10;E5p9G7JbTf69Wyh4HGbmGyZfD7YVV+p941jB8yIBQVw63bBRcP7azVcgfEDW2DomBSN5WBfTSY6Z&#10;djc+0vUUjIgQ9hkqqEPoMil9WZNFv3AdcfQq11sMUfZG6h5vEW5bmSbJUlpsOC7U2NG2pvLn9GsV&#10;HFO3348vZWVM9XrZmVYfvsdPpZ5mw+YdRKAhPML/7Q+tYPWWwt+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AV57EAAAA3AAAAA8AAAAAAAAAAAAAAAAAmAIAAGRycy9k&#10;b3ducmV2LnhtbFBLBQYAAAAABAAEAPUAAACJAwAAAAA=&#10;" path="m,1020l1020,e" filled="f" strokeweight=".24pt">
                  <v:path arrowok="t" o:connecttype="custom" o:connectlocs="0,1020;1020,0" o:connectangles="0,0"/>
                </v:shape>
                <v:shape id="Freeform 1692" o:spid="_x0000_s2598" style="position:absolute;left:621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yBcUA&#10;AADcAAAADwAAAGRycy9kb3ducmV2LnhtbESPQWvCQBSE74X+h+UVequbpraV6BpKQdRDD6b1/sy+&#10;bILZtyG71eTfu4LgcZiZb5hFPthWnKj3jWMFr5MEBHHpdMNGwd/v6mUGwgdkja1jUjCSh3z5+LDA&#10;TLsz7+hUBCMihH2GCuoQukxKX9Zk0U9cRxy9yvUWQ5S9kbrHc4TbVqZJ8iEtNhwXauzou6byWPxb&#10;BbvUrdfjtKyMqd73K9Pq7WH8Uer5afiagwg0hHv41t5oBbPPN7iei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jPIFxQAAANwAAAAPAAAAAAAAAAAAAAAAAJgCAABkcnMv&#10;ZG93bnJldi54bWxQSwUGAAAAAAQABAD1AAAAigMAAAAA&#10;" path="m,1020l1020,e" filled="f" strokeweight=".24pt">
                  <v:path arrowok="t" o:connecttype="custom" o:connectlocs="0,1020;1020,0" o:connectangles="0,0"/>
                </v:shape>
                <v:shape id="Freeform 1693" o:spid="_x0000_s2599" style="position:absolute;left:629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VqccMA&#10;AADcAAAADwAAAGRycy9kb3ducmV2LnhtbESPQYvCMBSE78L+h/AWvGm6oq5UoyyC6B48qOv92bym&#10;xealNFHbf78RBI/DzHzDLFatrcSdGl86VvA1TEAQZ06XbBT8nTaDGQgfkDVWjklBRx5Wy4/eAlPt&#10;Hnyg+zEYESHsU1RQhFCnUvqsIIt+6Gri6OWusRiibIzUDT4i3FZylCRTabHkuFBgTeuCsuvxZhUc&#10;Rm677cZZbkw+OW9MpX8v3V6p/mf7MwcRqA3v8Ku90wpm32N4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VqccMAAADcAAAADwAAAAAAAAAAAAAAAACYAgAAZHJzL2Rv&#10;d25yZXYueG1sUEsFBgAAAAAEAAQA9QAAAIgDAAAAAA==&#10;" path="m,1020l1020,e" filled="f" strokeweight=".24pt">
                  <v:path arrowok="t" o:connecttype="custom" o:connectlocs="0,1020;1020,0" o:connectangles="0,0"/>
                </v:shape>
                <v:shape id="Freeform 1694" o:spid="_x0000_s2600" style="position:absolute;left:637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nP6sMA&#10;AADcAAAADwAAAGRycy9kb3ducmV2LnhtbESPT4vCMBTE7wt+h/AEb2uq6CrVKLIgugcP/rs/m9e0&#10;2LyUJqvttzcLwh6HmfkNs1y3thIPanzpWMFomIAgzpwu2Si4nLefcxA+IGusHJOCjjysV72PJaba&#10;PflIj1MwIkLYp6igCKFOpfRZQRb90NXE0ctdYzFE2RipG3xGuK3kOEm+pMWS40KBNX0XlN1Pv1bB&#10;cex2u26S5cbk0+vWVPrn1h2UGvTbzQJEoDb8h9/tvVYwn03h70w8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nP6sMAAADcAAAADwAAAAAAAAAAAAAAAACYAgAAZHJzL2Rv&#10;d25yZXYueG1sUEsFBgAAAAAEAAQA9QAAAIgDAAAAAA==&#10;" path="m,1020l1020,e" filled="f" strokeweight=".24pt">
                  <v:path arrowok="t" o:connecttype="custom" o:connectlocs="0,1020;1020,0" o:connectangles="0,0"/>
                </v:shape>
                <v:shape id="Freeform 1695" o:spid="_x0000_s2601" style="position:absolute;left:6459;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tRncMA&#10;AADcAAAADwAAAGRycy9kb3ducmV2LnhtbESPT4vCMBTE74LfITzBm6aKq9I1iiyI7sGDf/b+tnlN&#10;yzYvpclq++2NIHgcZuY3zGrT2krcqPGlYwWTcQKCOHO6ZKPgetmNliB8QNZYOSYFHXnYrPu9Faba&#10;3flEt3MwIkLYp6igCKFOpfRZQRb92NXE0ctdYzFE2RipG7xHuK3kNEnm0mLJcaHAmr4Kyv7O/1bB&#10;aer2+26W5cbkHz87U+nv3+6o1HDQbj9BBGrDO/xqH7SC5WIOzzPx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tRncMAAADcAAAADwAAAAAAAAAAAAAAAACYAgAAZHJzL2Rv&#10;d25yZXYueG1sUEsFBgAAAAAEAAQA9QAAAIgDAAAAAA==&#10;" path="m,1020l1020,e" filled="f" strokeweight=".24pt">
                  <v:path arrowok="t" o:connecttype="custom" o:connectlocs="0,1020;1020,0" o:connectangles="0,0"/>
                </v:shape>
                <v:shape id="Freeform 1696" o:spid="_x0000_s2602" style="position:absolute;left:654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f0BsMA&#10;AADcAAAADwAAAGRycy9kb3ducmV2LnhtbESPT4vCMBTE7wt+h/AEb2uquKtUo4gg6mEP/rs/m9e0&#10;2LyUJmr77c3Cwh6HmfkNs1i1thJPanzpWMFomIAgzpwu2Si4nLefMxA+IGusHJOCjjyslr2PBaba&#10;vfhIz1MwIkLYp6igCKFOpfRZQRb90NXE0ctdYzFE2RipG3xFuK3kOEm+pcWS40KBNW0Kyu6nh1Vw&#10;HLvdrptkuTH513VrKn24dT9KDfrteg4iUBv+w3/tvVYwm07h90w8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f0BsMAAADcAAAADwAAAAAAAAAAAAAAAACYAgAAZHJzL2Rv&#10;d25yZXYueG1sUEsFBgAAAAAEAAQA9QAAAIgDAAAAAA==&#10;" path="m,1020l1020,e" filled="f" strokeweight=".24pt">
                  <v:path arrowok="t" o:connecttype="custom" o:connectlocs="0,1020;1020,0" o:connectangles="0,0"/>
                </v:shape>
                <v:shape id="Freeform 1697" o:spid="_x0000_s2603" style="position:absolute;left:662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hgdMIA&#10;AADcAAAADwAAAGRycy9kb3ducmV2LnhtbERPu2rDMBTdA/0HcQvdYrmhaY0TJZRASDN0iNPut9a1&#10;bGJdGUvx4++rodDxcN7b/WRbMVDvG8cKnpMUBHHpdMNGwdf1uMxA+ICssXVMCmbysN89LLaYazfy&#10;hYYiGBFD2OeooA6hy6X0ZU0WfeI64shVrrcYIuyN1D2OMdy2cpWmr9Jiw7Ghxo4ONZW34m4VXFbu&#10;dJpfysqYav19NK0+/8yfSj09Tu8bEIGm8C/+c39oBdlbXBv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GB0wgAAANwAAAAPAAAAAAAAAAAAAAAAAJgCAABkcnMvZG93&#10;bnJldi54bWxQSwUGAAAAAAQABAD1AAAAhwMAAAAA&#10;" path="m,1020l1020,e" filled="f" strokeweight=".24pt">
                  <v:path arrowok="t" o:connecttype="custom" o:connectlocs="0,1020;1020,0" o:connectangles="0,0"/>
                </v:shape>
                <v:shape id="Freeform 1698" o:spid="_x0000_s2604" style="position:absolute;left:670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78QA&#10;AADcAAAADwAAAGRycy9kb3ducmV2LnhtbESPQWvCQBSE7wX/w/IKvdVNQ602ugYRRHvoQW3vr9mX&#10;TTD7NmRXTf59VxA8DjPzDbPIe9uIC3W+dqzgbZyAIC6crtko+DluXmcgfEDW2DgmBQN5yJejpwVm&#10;2l15T5dDMCJC2GeooAqhzaT0RUUW/di1xNErXWcxRNkZqTu8RrhtZJokH9JizXGhwpbWFRWnw9kq&#10;2Kduux3ei9KYcvK7MY3++hu+lXp57ldzEIH68Ajf2zutYDb9hN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kxe/EAAAA3AAAAA8AAAAAAAAAAAAAAAAAmAIAAGRycy9k&#10;b3ducmV2LnhtbFBLBQYAAAAABAAEAPUAAACJAwAAAAA=&#10;" path="m,1020l1020,e" filled="f" strokeweight=".24pt">
                  <v:path arrowok="t" o:connecttype="custom" o:connectlocs="0,1020;1020,0" o:connectangles="0,0"/>
                </v:shape>
                <v:shape id="Freeform 1699" o:spid="_x0000_s2605" style="position:absolute;left:6785;top:5859;width:987;height:987;visibility:visible;mso-wrap-style:square;v-text-anchor:top" coordsize="987,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u9sEA&#10;AADcAAAADwAAAGRycy9kb3ducmV2LnhtbERPy4rCMBTdD/gP4QruxlTRoVajOKMFx5UvcHtprm2x&#10;uSlNrJ2/nywEl4fzXqw6U4mWGldaVjAaRiCIM6tLzhVczulnDMJ5ZI2VZVLwRw5Wy97HAhNtn3yk&#10;9uRzEULYJaig8L5OpHRZQQbd0NbEgbvZxqAPsMmlbvAZwk0lx1H0JQ2WHBoKrOmnoOx+ehgF12s0&#10;ltPfdPp9qPbb2WEzSdt2otSg363nIDx1/i1+uXdaQRyH+eFMO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F7vbBAAAA3AAAAA8AAAAAAAAAAAAAAAAAmAIAAGRycy9kb3du&#10;cmV2LnhtbFBLBQYAAAAABAAEAPUAAACGAwAAAAA=&#10;" path="m,986l986,e" filled="f" strokeweight=".24pt">
                  <v:path arrowok="t" o:connecttype="custom" o:connectlocs="0,986;986,0" o:connectangles="0,0"/>
                </v:shape>
                <v:shape id="Freeform 1700" o:spid="_x0000_s2606" style="position:absolute;left:6867;top:5941;width:905;height:905;visibility:visible;mso-wrap-style:square;v-text-anchor:top" coordsize="905,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UXb8QA&#10;AADcAAAADwAAAGRycy9kb3ducmV2LnhtbESPQWsCMRSE7wX/Q3hCbzWrh7KsRikVwVIK6lp6fWxe&#10;N0uTlyWJuvXXNwXB4zAz3zCL1eCsOFOInWcF00kBgrjxuuNWwbHePJUgYkLWaD2Tgl+KsFqOHhZY&#10;aX/hPZ0PqRUZwrFCBSalvpIyNoYcxonvibP37YPDlGVopQ54yXBn5awonqXDjvOCwZ5eDTU/h5NT&#10;sF9/fu3ergOaa5jt6g9ti/7dKvU4Hl7mIBIN6R6+tbdaQVlO4f9MP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VF2/EAAAA3AAAAA8AAAAAAAAAAAAAAAAAmAIAAGRycy9k&#10;b3ducmV2LnhtbFBLBQYAAAAABAAEAPUAAACJAwAAAAA=&#10;" path="m,904l904,e" filled="f" strokeweight=".24pt">
                  <v:path arrowok="t" o:connecttype="custom" o:connectlocs="0,904;904,0" o:connectangles="0,0"/>
                </v:shape>
                <v:shape id="Freeform 1701" o:spid="_x0000_s2607" style="position:absolute;left:6949;top:6022;width:824;height:824;visibility:visible;mso-wrap-style:square;v-text-anchor:top" coordsize="824,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IDfMMA&#10;AADcAAAADwAAAGRycy9kb3ducmV2LnhtbESPQWvCQBSE7wX/w/IEb3VX0RKjqwRBqMdqoddn9pmE&#10;ZN/G7DaJ/75bKPQ4zMw3zO4w2kb01PnKsYbFXIEgzp2puNDweT29JiB8QDbYOCYNT/Jw2E9edpga&#10;N/AH9ZdQiAhhn6KGMoQ2ldLnJVn0c9cSR+/uOoshyq6QpsMhwm0jl0q9SYsVx4USWzqWlNeXb6uh&#10;7im72gd9revN7bxYqeG0VpnWs+mYbUEEGsN/+K/9bjQkyRJ+z8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IDfMMAAADcAAAADwAAAAAAAAAAAAAAAACYAgAAZHJzL2Rv&#10;d25yZXYueG1sUEsFBgAAAAAEAAQA9QAAAIgDAAAAAA==&#10;" path="m,823l823,e" filled="f" strokeweight=".24pt">
                  <v:path arrowok="t" o:connecttype="custom" o:connectlocs="0,823;823,0" o:connectangles="0,0"/>
                </v:shape>
                <v:shape id="Freeform 1702" o:spid="_x0000_s2608" style="position:absolute;left:7030;top:6104;width:742;height:742;visibility:visible;mso-wrap-style:square;v-text-anchor:top" coordsize="742,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J9p8IA&#10;AADcAAAADwAAAGRycy9kb3ducmV2LnhtbESPzYrCMBSF9wPzDuEOuBFNVJBSjSKCMLPUGSjuLs21&#10;rTY3JYla394IwiwP5+fjLNe9bcWNfGgca5iMFQji0pmGKw1/v7tRBiJEZIOtY9LwoADr1efHEnPj&#10;7ryn2yFWIo1wyFFDHWOXSxnKmiyGseuIk3dy3mJM0lfSeLyncdvKqVJzabHhRKixo21N5eVwtQmy&#10;Px9x6M+7eaGKn6MaPqYzv9V68NVvFiAi9fE//G5/Gw1ZNoPXmX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cn2nwgAAANwAAAAPAAAAAAAAAAAAAAAAAJgCAABkcnMvZG93&#10;bnJldi54bWxQSwUGAAAAAAQABAD1AAAAhwMAAAAA&#10;" path="m,741l741,e" filled="f" strokeweight=".24pt">
                  <v:path arrowok="t" o:connecttype="custom" o:connectlocs="0,741;741,0" o:connectangles="0,0"/>
                </v:shape>
                <v:shape id="Freeform 1703" o:spid="_x0000_s2609" style="position:absolute;left:7112;top:6185;width:660;height:660;visibility:visible;mso-wrap-style:square;v-text-anchor:top" coordsize="6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UzDcIA&#10;AADcAAAADwAAAGRycy9kb3ducmV2LnhtbESPQYvCMBSE74L/IbyFvWm6rkjtGkUEQY9qweujebZl&#10;m5fSxKb6642wsMdhZr5hVpvBNKKnztWWFXxNExDEhdU1lwryy36SgnAeWWNjmRQ8yMFmPR6tMNM2&#10;8In6sy9FhLDLUEHlfZtJ6YqKDLqpbYmjd7OdQR9lV0rdYYhw08hZkiykwZrjQoUt7Soqfs93o6DI&#10;3fdx2JtwWF5781ykQV+SoNTnx7D9AeFp8P/hv/ZBK0jTObzPx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dTMNwgAAANwAAAAPAAAAAAAAAAAAAAAAAJgCAABkcnMvZG93&#10;bnJldi54bWxQSwUGAAAAAAQABAD1AAAAhwMAAAAA&#10;" path="m,660l660,e" filled="f" strokeweight=".24pt">
                  <v:path arrowok="t" o:connecttype="custom" o:connectlocs="0,660;660,0" o:connectangles="0,0"/>
                </v:shape>
                <v:shape id="Freeform 1704" o:spid="_x0000_s2610" style="position:absolute;left:7194;top:6267;width:579;height:579;visibility:visible;mso-wrap-style:square;v-text-anchor:top" coordsize="579,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5ogsQA&#10;AADcAAAADwAAAGRycy9kb3ducmV2LnhtbESPT4vCMBTE78J+h/AW9qbpCmqpRhFh0YMu/kM8Pppn&#10;W2xeShK1++03guBxmJnfMJNZa2pxJ+crywq+ewkI4tzqigsFx8NPNwXhA7LG2jIp+CMPs+lHZ4KZ&#10;tg/e0X0fChEh7DNUUIbQZFL6vCSDvmcb4uhdrDMYonSF1A4fEW5q2U+SoTRYcVwosaFFSfl1fzMK&#10;Bvag29Fpafrmd1u582W9WdzWSn19tvMxiEBteIdf7ZVWkKYDeJ6JR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OaILEAAAA3AAAAA8AAAAAAAAAAAAAAAAAmAIAAGRycy9k&#10;b3ducmV2LnhtbFBLBQYAAAAABAAEAPUAAACJAwAAAAA=&#10;" path="m,578l578,e" filled="f" strokeweight=".24pt">
                  <v:path arrowok="t" o:connecttype="custom" o:connectlocs="0,578;578,0" o:connectangles="0,0"/>
                </v:shape>
                <v:shape id="Freeform 1705" o:spid="_x0000_s2611" style="position:absolute;left:7275;top:6349;width:497;height:497;visibility:visible;mso-wrap-style:square;v-text-anchor:top" coordsize="497,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F3sMA&#10;AADcAAAADwAAAGRycy9kb3ducmV2LnhtbESPS2/CMBCE75X6H6ytxK04QAVRikGIh9RredxX8ZKk&#10;xOsQLyT8e1ypUo+jmflGM1/2rlZ3akPl2cBomIAizr2tuDBwPOzeU1BBkC3WnsnAgwIsF68vc8ys&#10;7/ib7nspVIRwyNBAKdJkWoe8JIdh6Bvi6J1961CibAttW+wi3NV6nCRT7bDiuFBiQ+uS8sv+5gxM&#10;Vt21ketJRnVfbT7ksJ2dfy7GDN761ScooV7+w3/tL2sgTafweyYeAb1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XF3sMAAADcAAAADwAAAAAAAAAAAAAAAACYAgAAZHJzL2Rv&#10;d25yZXYueG1sUEsFBgAAAAAEAAQA9QAAAIgDAAAAAA==&#10;" path="m,496l496,e" filled="f" strokeweight=".24pt">
                  <v:path arrowok="t" o:connecttype="custom" o:connectlocs="0,496;496,0" o:connectangles="0,0"/>
                </v:shape>
                <v:shape id="Freeform 1706" o:spid="_x0000_s2612" style="position:absolute;left:7357;top:6430;width:416;height:416;visibility:visible;mso-wrap-style:square;v-text-anchor:top" coordsize="41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znEsMA&#10;AADcAAAADwAAAGRycy9kb3ducmV2LnhtbESPT2vCQBTE7wW/w/KE3uqmUmoaXUUCheZUjII9PrLP&#10;JDT7NmQ3f/z2riB4HGbmN8xmN5lGDNS52rKC90UEgriwuuZSwen4/RaDcB5ZY2OZFFzJwW47e9lg&#10;ou3IBxpyX4oAYZeggsr7NpHSFRUZdAvbEgfvYjuDPsiulLrDMcBNI5dR9CkN1hwWKmwpraj4z3uj&#10;oJXjxzmVmc7+vnLj6bfoo4NT6nU+7dcgPE3+GX60f7SCOF7B/Uw4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znEsMAAADcAAAADwAAAAAAAAAAAAAAAACYAgAAZHJzL2Rv&#10;d25yZXYueG1sUEsFBgAAAAAEAAQA9QAAAIgDAAAAAA==&#10;" path="m,415l415,e" filled="f" strokeweight=".24pt">
                  <v:path arrowok="t" o:connecttype="custom" o:connectlocs="0,415;415,0" o:connectangles="0,0"/>
                </v:shape>
                <v:shape id="Freeform 1707" o:spid="_x0000_s2613" style="position:absolute;left:7438;top:6512;width:334;height:334;visibility:visible;mso-wrap-style:square;v-text-anchor:top" coordsize="334,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f3gcIA&#10;AADcAAAADwAAAGRycy9kb3ducmV2LnhtbERPz2vCMBS+C/sfwhvsIms6GdJ2RhFBGcOL1bHro3lr&#10;ypqX2mS2/e/NYbDjx/d7tRltK27U+8axgpckBUFcOd1wreBy3j9nIHxA1tg6JgUTedisH2YrLLQb&#10;+ES3MtQihrAvUIEJoSuk9JUhiz5xHXHkvl1vMUTY11L3OMRw28pFmi6lxYZjg8GOdoaqn/LXKvjY&#10;ZeU0v7bGf71+5vuj1mQOuVJPj+P2DUSgMfyL/9zvWkGWxbXxTDwC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1/eBwgAAANwAAAAPAAAAAAAAAAAAAAAAAJgCAABkcnMvZG93&#10;bnJldi54bWxQSwUGAAAAAAQABAD1AAAAhwMAAAAA&#10;" path="m,333l333,e" filled="f" strokeweight=".24pt">
                  <v:path arrowok="t" o:connecttype="custom" o:connectlocs="0,333;333,0" o:connectangles="0,0"/>
                </v:shape>
                <v:shape id="Freeform 1708" o:spid="_x0000_s2614" style="position:absolute;left:7520;top:6594;width:252;height:252;visibility:visible;mso-wrap-style:square;v-text-anchor:top" coordsize="25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U3psEA&#10;AADcAAAADwAAAGRycy9kb3ducmV2LnhtbESPwWrDMBBE74X8g9hALqaR20NQnCghFFp6bF1/wGJt&#10;LRNpZSQ1cf6+ChR6HGbmDbM/zt6JC8U0BtbwtK5BEPfBjDxo6L5eHxWIlJENusCk4UYJjofFwx4b&#10;E678SZc2D6JAODWoweY8NVKm3pLHtA4TcfG+Q/SYi4yDNBGvBe6dfK7rjfQ4clmwONGLpf7c/ngN&#10;lTq/tTf1USPajYvUVg67SuvVcj7tQGSa83/4r/1uNCi1hfuZcgT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VN6bBAAAA3AAAAA8AAAAAAAAAAAAAAAAAmAIAAGRycy9kb3du&#10;cmV2LnhtbFBLBQYAAAAABAAEAPUAAACGAwAAAAA=&#10;" path="m,252l252,e" filled="f" strokeweight=".24pt">
                  <v:path arrowok="t" o:connecttype="custom" o:connectlocs="0,252;252,0" o:connectangles="0,0"/>
                </v:shape>
                <v:shape id="Freeform 1709" o:spid="_x0000_s2615" style="position:absolute;left:7602;top:6675;width:171;height:171;visibility:visible;mso-wrap-style:square;v-text-anchor:top" coordsize="17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uyEMUA&#10;AADcAAAADwAAAGRycy9kb3ducmV2LnhtbERPz2vCMBS+C/sfwhvsIpqqQ2pnlCGOiSJj6g69PZq3&#10;tlvzUpJM639vDgOPH9/v+bIzjTiT87VlBaNhAoK4sLrmUsHp+DZIQfiArLGxTAqu5GG5eOjNMdP2&#10;wp90PoRSxBD2GSqoQmgzKX1RkUE/tC1x5L6tMxgidKXUDi8x3DRynCRTabDm2FBhS6uKit/Dn1Hg&#10;J/W0v83f3Xj9s37efX3s812ulXp67F5fQATqwl38795oBekszo9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27IQxQAAANwAAAAPAAAAAAAAAAAAAAAAAJgCAABkcnMv&#10;ZG93bnJldi54bWxQSwUGAAAAAAQABAD1AAAAigMAAAAA&#10;" path="m,170l170,e" filled="f" strokeweight=".24pt">
                  <v:path arrowok="t" o:connecttype="custom" o:connectlocs="0,170;170,0" o:connectangles="0,0"/>
                </v:shape>
                <v:shape id="Freeform 1710" o:spid="_x0000_s2616" style="position:absolute;left:7683;top:6757;width:89;height:89;visibility:visible;mso-wrap-style:square;v-text-anchor:top" coordsize="8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w8QA&#10;AADcAAAADwAAAGRycy9kb3ducmV2LnhtbESPW4vCMBSE3xf8D+EIvq2pglqrUbywiyCI1/dDc2yL&#10;zUlpstr1128WBB+HmfmGmc4bU4o71a6wrKDXjUAQp1YXnCk4n74+YxDOI2ssLZOCX3Iwn7U+ppho&#10;++AD3Y8+EwHCLkEFufdVIqVLczLourYiDt7V1gZ9kHUmdY2PADel7EfRUBosOCzkWNEqp/R2/DEK&#10;RsPs6Qfl6BBftuudo+Vi/R3vleq0m8UEhKfGv8Ov9kYriMc9+D8Tj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sAcPEAAAA3AAAAA8AAAAAAAAAAAAAAAAAmAIAAGRycy9k&#10;b3ducmV2LnhtbFBLBQYAAAAABAAEAPUAAACJAwAAAAA=&#10;" path="m,88l88,e" filled="f" strokeweight=".24pt">
                  <v:path arrowok="t" o:connecttype="custom" o:connectlocs="0,88;88,0" o:connectangles="0,0"/>
                </v:shape>
                <v:shape id="Freeform 1711" o:spid="_x0000_s2617" style="position:absolute;left:7765;top:683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YAcQA&#10;AADcAAAADwAAAGRycy9kb3ducmV2LnhtbESPS4sCMRCE74L/IbTgRTSjiI/RKLIg7mERHBU8NpOe&#10;B046wySrs//eLAgei6r6ilpvW1OJBzWutKxgPIpAEKdWl5wruJz3wwUI55E1VpZJwR852G66nTXG&#10;2j75RI/E5yJA2MWooPC+jqV0aUEG3cjWxMHLbGPQB9nkUjf4DHBTyUkUzaTBksNCgTV9FZTek1+j&#10;gOl2no5/9nMeXA/HY7LM5iVnSvV77W4FwlPrP+F3+1srWCwn8H8mHAG5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5GAHEAAAA3AAAAA8AAAAAAAAAAAAAAAAAmAIAAGRycy9k&#10;b3ducmV2LnhtbFBLBQYAAAAABAAEAPUAAACJAwAAAAA=&#10;" path="m,7l7,e" filled="f" strokeweight=".24pt">
                  <v:path arrowok="t" o:connecttype="custom" o:connectlocs="0,7;7,0" o:connectangles="0,0"/>
                </v:shape>
                <v:shape id="Freeform 1712" o:spid="_x0000_s2618" style="position:absolute;left:3400;top:3998;width:1020;height:1802;visibility:visible;mso-wrap-style:square;v-text-anchor:top" coordsize="1020,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FgocYA&#10;AADcAAAADwAAAGRycy9kb3ducmV2LnhtbESPT2vCQBTE74LfYXlCL6VuTKjY6CoiDfRaW5DeHtnX&#10;JJp9G7ObP/XTdwsFj8PM/IbZ7EZTi55aV1lWsJhHIIhzqysuFHx+ZE8rEM4ja6wtk4IfcrDbTicb&#10;TLUd+J36oy9EgLBLUUHpfZNK6fKSDLq5bYiD921bgz7ItpC6xSHATS3jKFpKgxWHhRIbOpSUX46d&#10;UXDqb+y722M2fFXnaxIfnvfn10aph9m4X4PwNPp7+L/9phWsXhL4OxOO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FgocYAAADcAAAADwAAAAAAAAAAAAAAAACYAgAAZHJz&#10;L2Rvd25yZXYueG1sUEsFBgAAAAAEAAQA9QAAAIsDAAAAAA==&#10;" path="m1020,l,,,1801r1020,l1020,xe" fillcolor="#719fcf" stroked="f">
                  <v:path arrowok="t" o:connecttype="custom" o:connectlocs="1020,0;0,0;0,1801;1020,1801;1020,0" o:connectangles="0,0,0,0,0"/>
                </v:shape>
                <v:shape id="Freeform 1713" o:spid="_x0000_s2619" style="position:absolute;left:3400;top:3998;width:1020;height:1802;visibility:visible;mso-wrap-style:square;v-text-anchor:top" coordsize="1020,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9lcMYA&#10;AADcAAAADwAAAGRycy9kb3ducmV2LnhtbESPQWsCMRSE7wX/Q3hCbzWrLYtujaJCUSke3PbQ42Pz&#10;ulm6eVmTVLf++qZQ8DjMzDfMfNnbVpzJh8axgvEoA0FcOd1wreD97eVhCiJEZI2tY1LwQwGWi8Hd&#10;HAvtLnykcxlrkSAcClRgYuwKKUNlyGIYuY44eZ/OW4xJ+lpqj5cEt62cZFkuLTacFgx2tDFUfZXf&#10;VsHHbLPX5hDarc/LazZ5PNHrOlfqftivnkFE6uMt/N/eaQXT2RP8nU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9lcMYAAADcAAAADwAAAAAAAAAAAAAAAACYAgAAZHJz&#10;L2Rvd25yZXYueG1sUEsFBgAAAAAEAAQA9QAAAIsDAAAAAA==&#10;" path="m510,1801l,1801,,,1020,r,1801l510,1801e" filled="f" strokecolor="#3465a4" strokeweight=".24pt">
                  <v:path arrowok="t" o:connecttype="custom" o:connectlocs="510,1801;0,1801;0,0;1020,0;1020,1801;510,1801" o:connectangles="0,0,0,0,0,0"/>
                </v:shape>
                <v:shape id="Freeform 1714" o:spid="_x0000_s2620" style="position:absolute;left:4975;top:608;width:1028;height:1290;visibility:visible;mso-wrap-style:square;v-text-anchor:top" coordsize="1028,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4zr8YA&#10;AADcAAAADwAAAGRycy9kb3ducmV2LnhtbESPzWsCMRTE7wX/h/CEXopmW1jR1ShWbKmn4sdBb4/N&#10;2w/dvCxJqut/3xSEHoeZ+Q0zW3SmEVdyvras4HWYgCDOra65VHDYfwzGIHxA1thYJgV38rCY955m&#10;mGl74y1dd6EUEcI+QwVVCG0mpc8rMuiHtiWOXmGdwRClK6V2eItw08i3JBlJgzXHhQpbWlWUX3Y/&#10;RkH+eeT1+yndvLh7KI6bSVp8n09KPfe75RREoC78hx/tL61gPEnh70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4zr8YAAADcAAAADwAAAAAAAAAAAAAAAACYAgAAZHJz&#10;L2Rvd25yZXYueG1sUEsFBgAAAAAEAAQA9QAAAIsDAAAAAA==&#10;" path="m1027,l,1290e" filled="f" strokecolor="#0065cc" strokeweight=".24pt">
                  <v:path arrowok="t" o:connecttype="custom" o:connectlocs="1027,0;0,1290" o:connectangles="0,0"/>
                </v:shape>
                <v:shape id="Freeform 1715" o:spid="_x0000_s2621" style="position:absolute;left:4822;top:1837;width:226;height:254;visibility:visible;mso-wrap-style:square;v-text-anchor:top" coordsize="22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6wlcQA&#10;AADcAAAADwAAAGRycy9kb3ducmV2LnhtbESP22oCMRRF3wv+QzhC32pGW7yMRlFLoVBarx9wnBxn&#10;RicnYZLq+PeNUPBxsy+LPZk1phIXqn1pWUG3k4AgzqwuOVew3328DEH4gKyxskwKbuRhNm09TTDV&#10;9sobumxDLuII+xQVFCG4VEqfFWTQd6wjjt7R1gZDlHUudY3XOG4q2UuSvjRYciQU6GhZUHbe/prI&#10;xfXAuSorF+/fqy/3mv+8nQ6k1HO7mY9BBGrCI/zf/tQKhqM+3M/EI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sJXEAAAA3AAAAA8AAAAAAAAAAAAAAAAAmAIAAGRycy9k&#10;b3ducmV2LnhtbFBLBQYAAAAABAAEAPUAAACJAwAAAAA=&#10;" path="m93,l,253,225,105,93,xe" fillcolor="#0065cc" stroked="f">
                  <v:path arrowok="t" o:connecttype="custom" o:connectlocs="93,0;0,253;225,105;93,0" o:connectangles="0,0,0,0"/>
                </v:shape>
                <v:shape id="Freeform 1716" o:spid="_x0000_s2622" style="position:absolute;left:3866;top:1929;width:20;height:1827;visibility:visible;mso-wrap-style:square;v-text-anchor:top" coordsize="20,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x/CcIA&#10;AADcAAAADwAAAGRycy9kb3ducmV2LnhtbESPQYvCMBSE7wv+h/AEb2uqB63VKFIQF9fLVsHro3m2&#10;xealJFmt/94sCHscZuYbZrXpTSvu5HxjWcFknIAgLq1uuFJwPu0+UxA+IGtsLZOCJ3nYrAcfK8y0&#10;ffAP3YtQiQhhn6GCOoQuk9KXNRn0Y9sRR+9qncEQpaukdviIcNPKaZLMpMGG40KNHeU1lbfi1yj4&#10;1tfdfH/w+uLSI+b75OlkkSs1GvbbJYhAffgPv9tfWkG6mMPf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8JwgAAANwAAAAPAAAAAAAAAAAAAAAAAJgCAABkcnMvZG93&#10;bnJldi54bWxQSwUGAAAAAAQABAD1AAAAhwMAAAAA&#10;" path="m,l12,1826e" filled="f" strokecolor="#3465a4" strokeweight=".08464mm">
                  <v:path arrowok="t" o:connecttype="custom" o:connectlocs="0,0;12,1826" o:connectangles="0,0"/>
                </v:shape>
                <v:shape id="Freeform 1717" o:spid="_x0000_s2623" style="position:absolute;left:3781;top:1686;width:170;height:256;visibility:visible;mso-wrap-style:square;v-text-anchor:top" coordsize="17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6G78A&#10;AADcAAAADwAAAGRycy9kb3ducmV2LnhtbERPTYvCMBC9C/6HMIIX0XQ9LLUaRQRhD17UxfOQjG01&#10;mZQm1eqvN4eFPT7e92rTOyse1Ibas4KvWQaCWHtTc6ng97yf5iBCRDZoPZOCFwXYrIeDFRbGP/lI&#10;j1MsRQrhUKCCKsamkDLoihyGmW+IE3f1rcOYYFtK0+IzhTsr51n2LR3WnBoqbGhXkb6fOqfgeOjo&#10;bPt4sxql6W6XXE/eQanxqN8uQUTq47/4z/1jFOSLtDadSUd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robvwAAANwAAAAPAAAAAAAAAAAAAAAAAJgCAABkcnMvZG93bnJl&#10;di54bWxQSwUGAAAAAAQABAD1AAAAhAMAAAAA&#10;" path="m82,l,255r169,-1l82,xe" fillcolor="#3465a4" stroked="f">
                  <v:path arrowok="t" o:connecttype="custom" o:connectlocs="82,0;0,255;169,254;82,0" o:connectangles="0,0,0,0"/>
                </v:shape>
                <v:shape id="Freeform 1718" o:spid="_x0000_s2624" style="position:absolute;left:3793;top:3743;width:170;height:255;visibility:visible;mso-wrap-style:square;v-text-anchor:top" coordsize="17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6kIcUA&#10;AADcAAAADwAAAGRycy9kb3ducmV2LnhtbESPS2sCQRCE74H8h6EFLyHOJgfRdUeRBIMHL77QY7PT&#10;+8CdnmWn1U1+vRMI5FhU1VdUtuhdo27UhdqzgbdRAoo497bm0sBhv3qdgAqCbLHxTAa+KcBi/vyU&#10;YWr9nbd020mpIoRDigYqkTbVOuQVOQwj3xJHr/CdQ4myK7Xt8B7hrtHvSTLWDmuOCxW29FFRftld&#10;nQFBfXmRz2O7LzY/50OJp+breDJmOOiXM1BCvfyH/9pra2AyncLvmXgE9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qQhxQAAANwAAAAPAAAAAAAAAAAAAAAAAJgCAABkcnMv&#10;ZG93bnJldi54bWxQSwUGAAAAAAQABAD1AAAAigMAAAAA&#10;" path="m169,l,1,86,254,169,xe" fillcolor="#3465a4" stroked="f">
                  <v:path arrowok="t" o:connecttype="custom" o:connectlocs="169,0;0,1;86,254;169,0" o:connectangles="0,0,0,0"/>
                </v:shape>
                <v:shape id="Freeform 1719" o:spid="_x0000_s2625" style="position:absolute;left:3998;top:2832;width:825;height:443;visibility:visible;mso-wrap-style:square;v-text-anchor:top" coordsize="825,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k/L8A&#10;AADcAAAADwAAAGRycy9kb3ducmV2LnhtbERPTYvCMBC9L/gfwgh72yZ6qFqNIoKgx1V3wdvQjGm1&#10;mZQmavffbw6Cx8f7Xqx614gHdaH2rGGUKRDEpTc1Ww2n4/ZrCiJEZIONZ9LwRwFWy8HHAgvjn/xN&#10;j0O0IoVwKFBDFWNbSBnKihyGzLfEibv4zmFMsLPSdPhM4a6RY6Vy6bDm1FBhS5uKytvh7jSovTqO&#10;c/trz5GuMjejyc/6OtH6c9iv5yAi9fEtfrl3RsNMpfnpTDoC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ymT8vwAAANwAAAAPAAAAAAAAAAAAAAAAAJgCAABkcnMvZG93bnJl&#10;di54bWxQSwUGAAAAAAQABAD1AAAAhAMAAAAA&#10;" path="m824,l,,,442r824,l824,xe" stroked="f">
                  <v:path arrowok="t" o:connecttype="custom" o:connectlocs="824,0;0,0;0,442;824,442;824,0" o:connectangles="0,0,0,0,0"/>
                </v:shape>
                <v:shape id="Freeform 1720" o:spid="_x0000_s2626" style="position:absolute;left:3998;top:2832;width:825;height:443;visibility:visible;mso-wrap-style:square;v-text-anchor:top" coordsize="825,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0vg8MA&#10;AADcAAAADwAAAGRycy9kb3ducmV2LnhtbESPQWsCMRSE7wX/Q3gFbzWxSLFboxSL2IMXrYLHx+Z1&#10;N7h5WZK4u/33jSB4HGbmG2axGlwjOgrRetYwnSgQxKU3lisNx5/NyxxETMgGG8+k4Y8irJajpwUW&#10;xve8p+6QKpEhHAvUUKfUFlLGsiaHceJb4uz9+uAwZRkqaQL2Ge4a+arUm3RoOS/U2NK6pvJyuDoN&#10;p4FJdTN73n0F2x8vdr7dXaPW4+fh8wNEoiE9wvf2t9HwrqZwO5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0vg8MAAADcAAAADwAAAAAAAAAAAAAAAACYAgAAZHJzL2Rv&#10;d25yZXYueG1sUEsFBgAAAAAEAAQA9QAAAIgDAAAAAA==&#10;" path="m412,442l,442,,,824,r,442l412,442e" filled="f" strokeweight=".24pt">
                  <v:path arrowok="t" o:connecttype="custom" o:connectlocs="412,442;0,442;0,0;824,0;824,442;412,442" o:connectangles="0,0,0,0,0,0"/>
                </v:shape>
                <v:shape id="Freeform 1721" o:spid="_x0000_s2627" style="position:absolute;left:2413;top:4447;width:752;height:20;visibility:visible;mso-wrap-style:square;v-text-anchor:top" coordsize="7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zNMQA&#10;AADcAAAADwAAAGRycy9kb3ducmV2LnhtbESPT4vCMBTE74LfITxhb5paFrFdo4hUdvEg+Ae8Pppn&#10;W7Z5KU203f30RhA8DjPzG2ax6k0t7tS6yrKC6SQCQZxbXXGh4HzajucgnEfWWFsmBX/kYLUcDhaY&#10;atvxge5HX4gAYZeigtL7JpXS5SUZdBPbEAfvaluDPsi2kLrFLsBNLeMomkmDFYeFEhvalJT/Hm9G&#10;wex62iWY/cfd9+d579d9lhSXTKmPUb/+AuGp9+/wq/2jFSRRDM8z4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88zTEAAAA3AAAAA8AAAAAAAAAAAAAAAAAmAIAAGRycy9k&#10;b3ducmV2LnhtbFBLBQYAAAAABAAEAPUAAACJAwAAAAA=&#10;" path="m,l751,e" filled="f" strokecolor="#3465a4" strokeweight=".24pt">
                  <v:path arrowok="t" o:connecttype="custom" o:connectlocs="0,0;751,0" o:connectangles="0,0"/>
                </v:shape>
                <v:shape id="Freeform 1722" o:spid="_x0000_s2628" style="position:absolute;left:2168;top:4362;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2Q4sUA&#10;AADcAAAADwAAAGRycy9kb3ducmV2LnhtbESPQWvCQBSE70L/w/IKXqTZqFXa6BpECEh70kjb4yP7&#10;TNJm34bsauK/7xYKHoeZ+YZZp4NpxJU6V1tWMI1iEMSF1TWXCk559vQCwnlkjY1lUnAjB+nmYbTG&#10;RNueD3Q9+lIECLsEFVTet4mUrqjIoItsSxy8s+0M+iC7UuoO+wA3jZzF8VIarDksVNjSrqLi53gx&#10;CpDrdk8ZPfcL/Z5/Nd+fk483Vmr8OGxXIDwN/h7+b++1gtd4Dn9nw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7ZDixQAAANwAAAAPAAAAAAAAAAAAAAAAAJgCAABkcnMv&#10;ZG93bnJldi54bWxQSwUGAAAAAAQABAD1AAAAigMAAAAA&#10;" path="m255,l,85r255,85l255,xe" fillcolor="#3465a4" stroked="f">
                  <v:path arrowok="t" o:connecttype="custom" o:connectlocs="255,0;0,85;255,170;255,0" o:connectangles="0,0,0,0"/>
                </v:shape>
                <v:shape id="Freeform 1723" o:spid="_x0000_s2629" style="position:absolute;left:3152;top:4362;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QIlsUA&#10;AADcAAAADwAAAGRycy9kb3ducmV2LnhtbESPQWvCQBSE74L/YXlCL9JsWqzUmE0oBUHqSSOtx0f2&#10;maTNvg3ZrUn/vSsUPA4z8w2T5qNpxYV611hW8BTFIIhLqxuuFByLzeMrCOeRNbaWScEfOciz6STF&#10;RNuB93Q5+EoECLsEFdTed4mUrqzJoItsRxy8s+0N+iD7SuoehwA3rXyO46U02HBYqLGj95rKn8Ov&#10;UYDcdFva0GJ40bvi1H5/zT8/WKmH2fi2BuFp9Pfwf3urFaziBdzOhCM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AiWxQAAANwAAAAPAAAAAAAAAAAAAAAAAJgCAABkcnMv&#10;ZG93bnJldi54bWxQSwUGAAAAAAQABAD1AAAAigMAAAAA&#10;" path="m,l,170,255,85,,xe" fillcolor="#3465a4" stroked="f">
                  <v:path arrowok="t" o:connecttype="custom" o:connectlocs="0,0;0,170;255,85;0,0" o:connectangles="0,0,0,0"/>
                </v:shape>
                <v:shape id="Freeform 1724" o:spid="_x0000_s2630" style="position:absolute;left:4653;top:4447;width:753;height:20;visibility:visible;mso-wrap-style:square;v-text-anchor:top" coordsize="7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9x28QA&#10;AADcAAAADwAAAGRycy9kb3ducmV2LnhtbESPzYoCMRCE74LvEFrYi6zJLig6GmUVRW8yKuy1mfT8&#10;4KQzTKKOb2+EhT0WVfUVtVh1thZ3an3lWMPXSIEgzpypuNBwOe8+pyB8QDZYOyYNT/KwWvZ7C0yM&#10;e3BK91MoRISwT1BDGUKTSOmzkiz6kWuIo5e71mKIsi2kafER4baW30pNpMWK40KJDW1Kyq6nm9Xw&#10;Oz6v/X43rNZNrmZ+f8vT7eWo9ceg+5mDCNSF//Bf+2A0zNQY3m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vcdvEAAAA3AAAAA8AAAAAAAAAAAAAAAAAmAIAAGRycy9k&#10;b3ducmV2LnhtbFBLBQYAAAAABAAEAPUAAACJAwAAAAA=&#10;" path="m,l752,e" filled="f" strokecolor="#3465a4" strokeweight=".24pt">
                  <v:path arrowok="t" o:connecttype="custom" o:connectlocs="0,0;752,0" o:connectangles="0,0"/>
                </v:shape>
                <v:shape id="Freeform 1725" o:spid="_x0000_s2631" style="position:absolute;left:4411;top:4362;width:255;height:171;visibility:visible;mso-wrap-style:square;v-text-anchor:top" coordsize="2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KoXcAA&#10;AADcAAAADwAAAGRycy9kb3ducmV2LnhtbESPQYvCMBSE74L/ITzBm6aKFK1GEXHRq3YPe3w0z6bY&#10;vJQma+u/N4LgcZiZb5jNrre1eFDrK8cKZtMEBHHhdMWlgt/8Z7IE4QOyxtoxKXiSh912ONhgpl3H&#10;F3pcQykihH2GCkwITSalLwxZ9FPXEEfv5lqLIcq2lLrFLsJtLedJkkqLFccFgw0dDBX3679VsFyk&#10;Nj8d8c/Quct5vi8Wx9QrNR71+zWIQH34hj/ts1awSlJ4n4lHQG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KoXcAAAADcAAAADwAAAAAAAAAAAAAAAACYAgAAZHJzL2Rvd25y&#10;ZXYueG1sUEsFBgAAAAAEAAQA9QAAAIUDAAAAAA==&#10;" path="m254,l,85r254,85l254,xe" fillcolor="#3465a4" stroked="f">
                  <v:path arrowok="t" o:connecttype="custom" o:connectlocs="254,0;0,85;254,170;254,0" o:connectangles="0,0,0,0"/>
                </v:shape>
                <v:shape id="Freeform 1726" o:spid="_x0000_s2632" style="position:absolute;left:5394;top:4362;width:255;height:171;visibility:visible;mso-wrap-style:square;v-text-anchor:top" coordsize="2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4NxsEA&#10;AADcAAAADwAAAGRycy9kb3ducmV2LnhtbESPQYvCMBSE78L+h/AWvGmqSLd2jSKLote1Hjw+mrdN&#10;sXkpTdbWf28EweMwM98wq81gG3GjzteOFcymCQji0umaKwXnYj/JQPiArLFxTAru5GGz/hitMNeu&#10;51+6nUIlIoR9jgpMCG0upS8NWfRT1xJH7891FkOUXSV1h32E20bOkySVFmuOCwZb+jFUXk//VkG2&#10;SG1x2OHF0LEveL4tF7vUKzX+HLbfIAIN4R1+tY9awTL5gueZeAT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ODcbBAAAA3AAAAA8AAAAAAAAAAAAAAAAAmAIAAGRycy9kb3du&#10;cmV2LnhtbFBLBQYAAAAABAAEAPUAAACGAwAAAAA=&#10;" path="m,l,170,254,85,,xe" fillcolor="#3465a4" stroked="f">
                  <v:path arrowok="t" o:connecttype="custom" o:connectlocs="0,0;0,170;254,85;0,0" o:connectangles="0,0,0,0"/>
                </v:shape>
                <v:shape id="Freeform 1727" o:spid="_x0000_s2633" style="position:absolute;left:4528;top:3877;width:1002;height:443;visibility:visible;mso-wrap-style:square;v-text-anchor:top" coordsize="1002,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3o58EA&#10;AADcAAAADwAAAGRycy9kb3ducmV2LnhtbERPu27CMBTdkfoP1kXqBk46VG3AIERJ1Y4FVKnbJb4k&#10;EfF1sJ3X39dDpY5H573ejqYRPTlfW1aQLhMQxIXVNZcKzqd88QLCB2SNjWVSMJGH7eZhtsZM24G/&#10;qD+GUsQQ9hkqqEJoMyl9UZFBv7QtceSu1hkMEbpSaodDDDeNfEqSZ2mw5thQYUv7iorbsTMKTuUh&#10;v32Geyp/8uLt8v3eTY47pR7n424FItAY/sV/7g+t4DWJa+OZe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t6OfBAAAA3AAAAA8AAAAAAAAAAAAAAAAAmAIAAGRycy9kb3du&#10;cmV2LnhtbFBLBQYAAAAABAAEAPUAAACGAwAAAAA=&#10;" path="m1001,l,,,442r1001,l1001,xe" stroked="f">
                  <v:path arrowok="t" o:connecttype="custom" o:connectlocs="1001,0;0,0;0,442;1001,442;1001,0" o:connectangles="0,0,0,0,0"/>
                </v:shape>
                <v:shape id="Freeform 1728" o:spid="_x0000_s2634" style="position:absolute;left:4528;top:3877;width:1002;height:443;visibility:visible;mso-wrap-style:square;v-text-anchor:top" coordsize="1002,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scYA&#10;AADcAAAADwAAAGRycy9kb3ducmV2LnhtbESPQWvCQBSE7wX/w/KE3pqNpYhGV5FCaXrooYnQHB/Z&#10;ZxLNvk2z25j8e7cg9DjMzDfMdj+aVgzUu8aygkUUgyAurW64UnDM355WIJxH1thaJgUTOdjvZg9b&#10;TLS98hcNma9EgLBLUEHtfZdI6cqaDLrIdsTBO9neoA+yr6Tu8RrgppXPcbyUBhsOCzV29FpTecl+&#10;jQJf/BTf7x/pUB3T/Jy9fDYm40mpx/l42IDwNPr/8L2dagXreA1/Z8IRkL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CscYAAADcAAAADwAAAAAAAAAAAAAAAACYAgAAZHJz&#10;L2Rvd25yZXYueG1sUEsFBgAAAAAEAAQA9QAAAIsDAAAAAA==&#10;" path="m501,442l,442,,,1001,r,442l501,442e" filled="f" strokeweight=".24pt">
                  <v:path arrowok="t" o:connecttype="custom" o:connectlocs="501,442;0,442;0,0;1001,0;1001,442;501,442" o:connectangles="0,0,0,0,0,0"/>
                </v:shape>
                <v:shape id="Freeform 1729" o:spid="_x0000_s2635" style="position:absolute;left:2288;top:3878;width:1002;height:444;visibility:visible;mso-wrap-style:square;v-text-anchor:top" coordsize="100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3MZ8MA&#10;AADcAAAADwAAAGRycy9kb3ducmV2LnhtbERPu27CMBTdkfoP1q3UDRw6VBAwqGpVgQQdeCzZruxL&#10;EhFfW7GbBL4eD5UYj857uR5sIzpqQ+1YwXSSgSDWztRcKjiffsYzECEiG2wck4IbBVivXkZLzI3r&#10;+UDdMZYihXDIUUEVo8+lDLoii2HiPHHiLq61GBNsS2la7FO4beR7ln1IizWnhgo9fVWkr8c/q6Ao&#10;9jutt7+d3x/u/ffuVGw2Z6/U2+vwuQARaYhP8b97axTMp2l+Op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3MZ8MAAADcAAAADwAAAAAAAAAAAAAAAACYAgAAZHJzL2Rv&#10;d25yZXYueG1sUEsFBgAAAAAEAAQA9QAAAIgDAAAAAA==&#10;" path="m1002,l,,,444r1002,l1002,xe" stroked="f">
                  <v:path arrowok="t" o:connecttype="custom" o:connectlocs="1002,0;0,0;0,444;1002,444;1002,0" o:connectangles="0,0,0,0,0"/>
                </v:shape>
                <v:shape id="Freeform 1730" o:spid="_x0000_s2636" style="position:absolute;left:2288;top:3878;width:1002;height:444;visibility:visible;mso-wrap-style:square;v-text-anchor:top" coordsize="100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uaMUA&#10;AADcAAAADwAAAGRycy9kb3ducmV2LnhtbESPQWvCQBSE70L/w/IKvekmQkSjqxRBEOnBqrQeH9nX&#10;JJh9G3dXjf/eLQgeh5n5hpktOtOIKzlfW1aQDhIQxIXVNZcKDvtVfwzCB2SNjWVScCcPi/lbb4a5&#10;tjf+pusulCJC2OeooAqhzaX0RUUG/cC2xNH7s85giNKVUju8Rbhp5DBJRtJgzXGhwpaWFRWn3cUo&#10;+Jmc0+VptB1nYZX9XrLN8cttrVIf793nFESgLrzCz/ZaK5ikKfyf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q5oxQAAANwAAAAPAAAAAAAAAAAAAAAAAJgCAABkcnMv&#10;ZG93bnJldi54bWxQSwUGAAAAAAQABAD1AAAAigMAAAAA&#10;" path="m500,444l,444,,,1002,r,444l500,444e" filled="f" strokeweight=".24pt">
                  <v:path arrowok="t" o:connecttype="custom" o:connectlocs="500,444;0,444;0,0;1002,0;1002,444;500,444" o:connectangles="0,0,0,0,0,0"/>
                </v:shape>
                <v:shape id="Freeform 1731" o:spid="_x0000_s2637" style="position:absolute;left:6819;top:4986;width:599;height:632;visibility:visible;mso-wrap-style:square;v-text-anchor:top" coordsize="59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r8MYA&#10;AADcAAAADwAAAGRycy9kb3ducmV2LnhtbESPQWvCQBSE70L/w/IK3swmFsRGN6EUBKlQqJZCb4/s&#10;MxubfZtmV0399W5B8DjMzDfMshxsK07U+8axgixJQRBXTjdcK/jcrSZzED4ga2wdk4I/8lAWD6Ml&#10;5tqd+YNO21CLCGGfowITQpdL6StDFn3iOuLo7V1vMUTZ11L3eI5w28ppms6kxYbjgsGOXg1VP9uj&#10;VeDeni677FDtN+vs69023+a3nRmlxo/DywJEoCHcw7f2Wit4zqbwfyYeAV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Jr8MYAAADcAAAADwAAAAAAAAAAAAAAAACYAgAAZHJz&#10;L2Rvd25yZXYueG1sUEsFBgAAAAAEAAQA9QAAAIsDAAAAAA==&#10;" path="m598,l,631e" filled="f" strokecolor="#0065cc" strokeweight=".24pt">
                  <v:path arrowok="t" o:connecttype="custom" o:connectlocs="598,0;0,631" o:connectangles="0,0"/>
                </v:shape>
                <v:shape id="Freeform 1732" o:spid="_x0000_s2638" style="position:absolute;left:6651;top:5551;width:239;height:243;visibility:visible;mso-wrap-style:square;v-text-anchor:top" coordsize="23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fBsUA&#10;AADcAAAADwAAAGRycy9kb3ducmV2LnhtbESPQUvDQBSE74L/YXkFb3ZTBWlitqUIBQUvTT2Y20v2&#10;mQ3Nvk131zb217uC0OMwM98w5XqygziRD71jBYt5BoK4dbrnTsHHfnu/BBEissbBMSn4oQDr1e1N&#10;iYV2Z97RqYqdSBAOBSowMY6FlKE1ZDHM3UicvC/nLcYkfSe1x3OC20E+ZNmTtNhzWjA40ouh9lB9&#10;WwV1c6zNpa7ku2ubvMnf/OGTvVJ3s2nzDCLSFK/h//arVpAvHu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N8GxQAAANwAAAAPAAAAAAAAAAAAAAAAAJgCAABkcnMv&#10;ZG93bnJldi54bWxQSwUGAAAAAAQABAD1AAAAigMAAAAA&#10;" path="m114,l,242,238,116,114,xe" fillcolor="#0065cc" stroked="f">
                  <v:path arrowok="t" o:connecttype="custom" o:connectlocs="114,0;0,242;238,116;114,0" o:connectangles="0,0,0,0"/>
                </v:shape>
                <v:shape id="Freeform 1733" o:spid="_x0000_s2639" style="position:absolute;left:2;top:2;width:10156;height:7341;visibility:visible;mso-wrap-style:square;v-text-anchor:top" coordsize="10156,7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9cUA&#10;AADcAAAADwAAAGRycy9kb3ducmV2LnhtbESPQWvCQBSE7wX/w/IEb3Wj2JJEV1Gx0EMvVdHrM/tM&#10;QrJvQ3Y16b/vCoLHYWa+YRar3tTiTq0rLSuYjCMQxJnVJecKjoev9xiE88gaa8uk4I8crJaDtwWm&#10;2nb8S/e9z0WAsEtRQeF9k0rpsoIMurFtiIN3ta1BH2SbS91iF+CmltMo+pQGSw4LBTa0LSir9jej&#10;4HL6iHdNX03r5GezjfOkO3fVWqnRsF/PQXjq/Sv8bH9rBclkBo8z4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Laz1xQAAANwAAAAPAAAAAAAAAAAAAAAAAJgCAABkcnMv&#10;ZG93bnJldi54bWxQSwUGAAAAAAQABAD1AAAAigMAAAAA&#10;" path="m5077,7340l,7340,,,10155,r,7340l5077,7340e" filled="f" strokecolor="#3465a4" strokeweight=".24pt">
                  <v:path arrowok="t" o:connecttype="custom" o:connectlocs="5077,7340;0,7340;0,0;10155,0;10155,7340;5077,7340" o:connectangles="0,0,0,0,0,0"/>
                </v:shape>
                <v:shape id="Text Box 1734" o:spid="_x0000_s2640" type="#_x0000_t202" style="position:absolute;left:4409;top:261;width:4608;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49mcUA&#10;AADcAAAADwAAAGRycy9kb3ducmV2LnhtbESPQWvCQBSE70L/w/IKvelGoWJSV5GiIBSkMR56fM0+&#10;k8Xs25hdNf33bkHwOMzMN8x82dtGXKnzxrGC8SgBQVw6bbhScCg2wxkIH5A1No5JwR95WC5eBnPM&#10;tLtxTtd9qESEsM9QQR1Cm0npy5os+pFriaN3dJ3FEGVXSd3hLcJtIydJMpUWDceFGlv6rKk87S9W&#10;weqH87U5736/82NuiiJN+Gt6UurttV99gAjUh2f40d5qBen4Hf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j2ZxQAAANwAAAAPAAAAAAAAAAAAAAAAAJgCAABkcnMv&#10;ZG93bnJldi54bWxQSwUGAAAAAAQABAD1AAAAigMAAAAA&#10;" filled="f" stroked="f">
                  <v:textbox inset="0,0,0,0">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Zone du bâtiment dépourvue d'ouvertures</w:t>
                        </w:r>
                      </w:p>
                    </w:txbxContent>
                  </v:textbox>
                </v:shape>
                <v:shape id="Text Box 1735" o:spid="_x0000_s2641" type="#_x0000_t202" style="position:absolute;left:4140;top:2929;width:506;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j7sQA&#10;AADcAAAADwAAAGRycy9kb3ducmV2LnhtbESPQWvCQBSE7wX/w/KE3upGD6FGVxFREAqlMR48PrPP&#10;ZDH7NmZXTf99tyB4HGbmG2a+7G0j7tR541jBeJSAIC6dNlwpOBTbj08QPiBrbByTgl/ysFwM3uaY&#10;affgnO77UIkIYZ+hgjqENpPSlzVZ9CPXEkfv7DqLIcqukrrDR4TbRk6SJJUWDceFGlta11Re9jer&#10;YHXkfGOu36ef/Jybopgm/JVelHof9qsZiEB9eIWf7Z1WMB2n8H8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8o+7EAAAA3AAAAA8AAAAAAAAAAAAAAAAAmAIAAGRycy9k&#10;b3ducmV2LnhtbFBLBQYAAAAABAAEAPUAAACJAwAAAAA=&#10;" filled="f" stroked="f">
                  <v:textbox inset="0,0,0,0">
                    <w:txbxContent>
                      <w:p w:rsidR="004D36F4" w:rsidRDefault="005B1770">
                        <w:pPr>
                          <w:pStyle w:val="BodyText"/>
                          <w:kinsoku w:val="0"/>
                          <w:overflowPunct w:val="0"/>
                          <w:spacing w:before="0" w:line="200" w:lineRule="exact"/>
                          <w:ind w:left="0" w:firstLine="0"/>
                          <w:rPr>
                            <w:rFonts w:ascii="Arial" w:hAnsi="Arial" w:cs="Arial"/>
                            <w:sz w:val="20"/>
                            <w:szCs w:val="20"/>
                          </w:rPr>
                        </w:pPr>
                        <w:r>
                          <w:rPr>
                            <w:rFonts w:ascii="Arial" w:hAnsi="Arial"/>
                            <w:sz w:val="20"/>
                          </w:rPr>
                          <w:t>&gt;</w:t>
                        </w:r>
                        <w:r w:rsidR="004D36F4">
                          <w:rPr>
                            <w:rFonts w:ascii="Arial" w:hAnsi="Arial"/>
                            <w:sz w:val="20"/>
                          </w:rPr>
                          <w:t xml:space="preserve"> 1 m</w:t>
                        </w:r>
                      </w:p>
                    </w:txbxContent>
                  </v:textbox>
                </v:shape>
                <v:shape id="Text Box 1736" o:spid="_x0000_s2642" type="#_x0000_t202" style="position:absolute;left:2430;top:3974;width:673;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AGdcUA&#10;AADcAAAADwAAAGRycy9kb3ducmV2LnhtbESPQWvCQBSE70L/w/IK3nRjD2pSV5FioSAUYzz0+Jp9&#10;JovZtzG71fTfu4LgcZiZb5jFqreNuFDnjWMFk3ECgrh02nCl4FB8juYgfEDW2DgmBf/kYbV8GSww&#10;0+7KOV32oRIRwj5DBXUIbSalL2uy6MeuJY7e0XUWQ5RdJXWH1wi3jXxLkqm0aDgu1NjSR03laf9n&#10;Fax/ON+Y8/fvLj/mpijShLfTk1LD1379DiJQH57hR/tLK0gnM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8AZ1xQAAANwAAAAPAAAAAAAAAAAAAAAAAJgCAABkcnMv&#10;ZG93bnJldi54bWxQSwUGAAAAAAQABAD1AAAAigMAAAAA&#10;" filled="f" stroked="f">
                  <v:textbox inset="0,0,0,0">
                    <w:txbxContent>
                      <w:p w:rsidR="004D36F4" w:rsidRDefault="005B1770">
                        <w:pPr>
                          <w:pStyle w:val="BodyText"/>
                          <w:kinsoku w:val="0"/>
                          <w:overflowPunct w:val="0"/>
                          <w:spacing w:before="0" w:line="200" w:lineRule="exact"/>
                          <w:ind w:left="0" w:firstLine="0"/>
                          <w:rPr>
                            <w:rFonts w:ascii="Arial" w:hAnsi="Arial" w:cs="Arial"/>
                            <w:sz w:val="20"/>
                            <w:szCs w:val="20"/>
                          </w:rPr>
                        </w:pPr>
                        <w:r>
                          <w:rPr>
                            <w:rFonts w:ascii="Arial" w:hAnsi="Arial"/>
                            <w:sz w:val="20"/>
                          </w:rPr>
                          <w:t>&gt;</w:t>
                        </w:r>
                        <w:r w:rsidR="004D36F4">
                          <w:rPr>
                            <w:rFonts w:ascii="Arial" w:hAnsi="Arial"/>
                            <w:sz w:val="20"/>
                          </w:rPr>
                          <w:t xml:space="preserve"> 0,5 m</w:t>
                        </w:r>
                      </w:p>
                    </w:txbxContent>
                  </v:textbox>
                </v:shape>
                <v:shape id="Text Box 1737" o:spid="_x0000_s2643" type="#_x0000_t202" style="position:absolute;left:4670;top:3974;width:674;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SB8EA&#10;AADcAAAADwAAAGRycy9kb3ducmV2LnhtbERPTYvCMBC9L/gfwgjetql7EK1GEVFYEMTaPexxbMY2&#10;2ExqE7X77zcHwePjfS9WvW3EgzpvHCsYJykI4tJpw5WCn2L3OQXhA7LGxjEp+CMPq+XgY4GZdk/O&#10;6XEKlYgh7DNUUIfQZlL6siaLPnEtceQurrMYIuwqqTt8xnDbyK80nUiLhmNDjS1taiqvp7tVsP7l&#10;fGtuh/Mxv+SmKGYp7ydXpUbDfj0HEagPb/HL/a0VzMZxbTwTj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vkgfBAAAA3AAAAA8AAAAAAAAAAAAAAAAAmAIAAGRycy9kb3du&#10;cmV2LnhtbFBLBQYAAAAABAAEAPUAAACGAwAAAAA=&#10;" filled="f" stroked="f">
                  <v:textbox inset="0,0,0,0">
                    <w:txbxContent>
                      <w:p w:rsidR="004D36F4" w:rsidRDefault="005B1770">
                        <w:pPr>
                          <w:pStyle w:val="BodyText"/>
                          <w:kinsoku w:val="0"/>
                          <w:overflowPunct w:val="0"/>
                          <w:spacing w:before="0" w:line="200" w:lineRule="exact"/>
                          <w:ind w:left="0" w:firstLine="0"/>
                          <w:rPr>
                            <w:rFonts w:ascii="Arial" w:hAnsi="Arial" w:cs="Arial"/>
                            <w:sz w:val="20"/>
                            <w:szCs w:val="20"/>
                          </w:rPr>
                        </w:pPr>
                        <w:r>
                          <w:rPr>
                            <w:rFonts w:ascii="Arial" w:hAnsi="Arial"/>
                            <w:sz w:val="20"/>
                          </w:rPr>
                          <w:t xml:space="preserve">&gt; </w:t>
                        </w:r>
                        <w:r w:rsidR="004D36F4">
                          <w:rPr>
                            <w:rFonts w:ascii="Arial" w:hAnsi="Arial"/>
                            <w:sz w:val="20"/>
                          </w:rPr>
                          <w:t>0,5 m</w:t>
                        </w:r>
                      </w:p>
                    </w:txbxContent>
                  </v:textbox>
                </v:shape>
                <v:shape id="Text Box 1738" o:spid="_x0000_s2644" type="#_x0000_t202" style="position:absolute;left:6616;top:4648;width:2736;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3nMQA&#10;AADcAAAADwAAAGRycy9kb3ducmV2LnhtbESPQWvCQBSE7wX/w/KE3upGD2Kiq4goCIXSGA8en9ln&#10;sph9G7Orpv++KxR6HGbmG2ax6m0jHtR541jBeJSAIC6dNlwpOBa7jxkIH5A1No5JwQ95WC0HbwvM&#10;tHtyTo9DqESEsM9QQR1Cm0npy5os+pFriaN3cZ3FEGVXSd3hM8JtIydJMpUWDceFGlva1FReD3er&#10;YH3ifGtuX+fv/JKbokgT/pxelXof9us5iEB9+A//tfdaQTpO4XU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jN5zEAAAA3AAAAA8AAAAAAAAAAAAAAAAAmAIAAGRycy9k&#10;b3ducmV2LnhtbFBLBQYAAAAABAAEAPUAAACJAwAAAAA=&#10;" filled="f" stroked="f">
                  <v:textbox inset="0,0,0,0">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Niveau de référence</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B6532F" w:rsidRPr="006F2EC0" w:rsidTr="00F52964">
        <w:tc>
          <w:tcPr>
            <w:tcW w:w="4847" w:type="dxa"/>
          </w:tcPr>
          <w:p w:rsidR="00B6532F" w:rsidRPr="005B1770" w:rsidRDefault="00B6532F" w:rsidP="006F2EC0">
            <w:pPr>
              <w:pStyle w:val="BodyText"/>
              <w:widowControl/>
              <w:kinsoku w:val="0"/>
              <w:overflowPunct w:val="0"/>
              <w:spacing w:before="0" w:line="220" w:lineRule="exact"/>
              <w:ind w:left="0" w:firstLine="0"/>
              <w:rPr>
                <w:lang w:val="pt-PT"/>
              </w:rPr>
            </w:pPr>
            <w:r w:rsidRPr="005B1770">
              <w:rPr>
                <w:lang w:val="pt-PT"/>
              </w:rPr>
              <w:t xml:space="preserve">Zona </w:t>
            </w:r>
            <w:proofErr w:type="spellStart"/>
            <w:r w:rsidRPr="005B1770">
              <w:rPr>
                <w:lang w:val="pt-PT"/>
              </w:rPr>
              <w:t>dell’edificio</w:t>
            </w:r>
            <w:proofErr w:type="spellEnd"/>
            <w:r w:rsidRPr="005B1770">
              <w:rPr>
                <w:lang w:val="pt-PT"/>
              </w:rPr>
              <w:t xml:space="preserve"> priva </w:t>
            </w:r>
            <w:proofErr w:type="spellStart"/>
            <w:r w:rsidRPr="005B1770">
              <w:rPr>
                <w:lang w:val="pt-PT"/>
              </w:rPr>
              <w:t>di</w:t>
            </w:r>
            <w:proofErr w:type="spellEnd"/>
            <w:r w:rsidRPr="005B1770">
              <w:rPr>
                <w:lang w:val="pt-PT"/>
              </w:rPr>
              <w:t xml:space="preserve"> </w:t>
            </w:r>
            <w:proofErr w:type="spellStart"/>
            <w:r w:rsidRPr="005B1770">
              <w:rPr>
                <w:lang w:val="pt-PT"/>
              </w:rPr>
              <w:t>aperture</w:t>
            </w:r>
            <w:proofErr w:type="spellEnd"/>
          </w:p>
        </w:tc>
        <w:tc>
          <w:tcPr>
            <w:tcW w:w="4864" w:type="dxa"/>
          </w:tcPr>
          <w:p w:rsidR="00B6532F" w:rsidRPr="006F2EC0" w:rsidRDefault="00B6532F" w:rsidP="006F2EC0">
            <w:pPr>
              <w:pStyle w:val="BodyText"/>
              <w:widowControl/>
              <w:kinsoku w:val="0"/>
              <w:overflowPunct w:val="0"/>
              <w:spacing w:before="0" w:line="220" w:lineRule="exact"/>
              <w:ind w:left="0" w:firstLine="0"/>
            </w:pPr>
            <w:r w:rsidRPr="006F2EC0">
              <w:t>Zone du bâtiment dépourvue d'ouvertures</w:t>
            </w:r>
          </w:p>
        </w:tc>
      </w:tr>
      <w:tr w:rsidR="00B6532F" w:rsidRPr="006F2EC0" w:rsidTr="00F52964">
        <w:tc>
          <w:tcPr>
            <w:tcW w:w="4847" w:type="dxa"/>
          </w:tcPr>
          <w:p w:rsidR="00B6532F" w:rsidRPr="006F2EC0" w:rsidRDefault="00B6532F" w:rsidP="006F2EC0">
            <w:pPr>
              <w:pStyle w:val="BodyText"/>
              <w:widowControl/>
              <w:kinsoku w:val="0"/>
              <w:overflowPunct w:val="0"/>
              <w:spacing w:before="0"/>
              <w:ind w:left="0" w:firstLine="0"/>
            </w:pPr>
            <w:proofErr w:type="spellStart"/>
            <w:r w:rsidRPr="006F2EC0">
              <w:t>Dimensioni</w:t>
            </w:r>
            <w:proofErr w:type="spellEnd"/>
            <w:r w:rsidRPr="006F2EC0">
              <w:t xml:space="preserve"> minime </w:t>
            </w:r>
            <w:proofErr w:type="spellStart"/>
            <w:r w:rsidRPr="006F2EC0">
              <w:t>setto</w:t>
            </w:r>
            <w:proofErr w:type="spellEnd"/>
            <w:r w:rsidRPr="006F2EC0">
              <w:t xml:space="preserve"> di </w:t>
            </w:r>
            <w:proofErr w:type="spellStart"/>
            <w:r w:rsidRPr="006F2EC0">
              <w:t>separazione</w:t>
            </w:r>
            <w:proofErr w:type="spellEnd"/>
          </w:p>
        </w:tc>
        <w:tc>
          <w:tcPr>
            <w:tcW w:w="4864" w:type="dxa"/>
          </w:tcPr>
          <w:p w:rsidR="00B6532F" w:rsidRPr="006F2EC0" w:rsidRDefault="00B6532F" w:rsidP="006F2EC0">
            <w:pPr>
              <w:pStyle w:val="BodyText"/>
              <w:widowControl/>
              <w:kinsoku w:val="0"/>
              <w:overflowPunct w:val="0"/>
              <w:spacing w:before="0"/>
              <w:ind w:left="0" w:firstLine="0"/>
            </w:pPr>
            <w:r w:rsidRPr="006F2EC0">
              <w:t>Dimensions minimales de la cloison de séparation</w:t>
            </w:r>
          </w:p>
        </w:tc>
      </w:tr>
      <w:tr w:rsidR="00B6532F" w:rsidRPr="006F2EC0" w:rsidTr="00F52964">
        <w:tc>
          <w:tcPr>
            <w:tcW w:w="4847" w:type="dxa"/>
          </w:tcPr>
          <w:p w:rsidR="00B6532F" w:rsidRPr="006F2EC0" w:rsidRDefault="00B6532F" w:rsidP="006F2EC0">
            <w:pPr>
              <w:pStyle w:val="BodyText"/>
              <w:widowControl/>
              <w:kinsoku w:val="0"/>
              <w:overflowPunct w:val="0"/>
              <w:spacing w:before="0" w:line="220" w:lineRule="exact"/>
              <w:ind w:left="0" w:firstLine="0"/>
            </w:pPr>
            <w:r w:rsidRPr="006F2EC0">
              <w:t xml:space="preserve">Piano di </w:t>
            </w:r>
            <w:proofErr w:type="spellStart"/>
            <w:r w:rsidRPr="006F2EC0">
              <w:t>riferimento</w:t>
            </w:r>
            <w:proofErr w:type="spellEnd"/>
          </w:p>
        </w:tc>
        <w:tc>
          <w:tcPr>
            <w:tcW w:w="4864" w:type="dxa"/>
          </w:tcPr>
          <w:p w:rsidR="00B6532F" w:rsidRPr="006F2EC0" w:rsidRDefault="00B6532F" w:rsidP="006F2EC0">
            <w:pPr>
              <w:pStyle w:val="BodyText"/>
              <w:widowControl/>
              <w:kinsoku w:val="0"/>
              <w:overflowPunct w:val="0"/>
              <w:spacing w:before="0" w:line="220" w:lineRule="exact"/>
              <w:ind w:left="0" w:firstLine="0"/>
            </w:pPr>
            <w:r w:rsidRPr="006F2EC0">
              <w:t>Niveau de référence</w:t>
            </w:r>
          </w:p>
        </w:tc>
      </w:tr>
    </w:tbl>
    <w:p w:rsidR="00C95551" w:rsidRPr="006F2EC0" w:rsidRDefault="00C95551" w:rsidP="006F2EC0">
      <w:pPr>
        <w:pStyle w:val="BodyText"/>
        <w:widowControl/>
        <w:kinsoku w:val="0"/>
        <w:overflowPunct w:val="0"/>
        <w:spacing w:before="0" w:after="120"/>
        <w:ind w:left="161" w:firstLine="0"/>
        <w:rPr>
          <w:rFonts w:ascii="Times New Roman" w:hAnsi="Times New Roman" w:cs="Times New Roman"/>
          <w:sz w:val="20"/>
          <w:szCs w:val="20"/>
        </w:rPr>
      </w:pPr>
    </w:p>
    <w:p w:rsidR="00F90815" w:rsidRPr="006F2EC0" w:rsidRDefault="00F90815" w:rsidP="006F2EC0">
      <w:pPr>
        <w:pStyle w:val="BodyText"/>
        <w:pageBreakBefore/>
        <w:widowControl/>
        <w:kinsoku w:val="0"/>
        <w:overflowPunct w:val="0"/>
        <w:spacing w:before="0" w:after="120"/>
        <w:ind w:left="0" w:right="101" w:firstLine="0"/>
        <w:jc w:val="right"/>
        <w:rPr>
          <w:rFonts w:ascii="Liberation Sans" w:hAnsi="Liberation Sans" w:cs="Liberation Sans"/>
          <w:sz w:val="28"/>
          <w:szCs w:val="28"/>
        </w:rPr>
      </w:pPr>
      <w:r w:rsidRPr="006F2EC0">
        <w:rPr>
          <w:rFonts w:ascii="Liberation Sans" w:hAnsi="Liberation Sans"/>
          <w:b/>
          <w:sz w:val="28"/>
          <w:u w:val="single"/>
        </w:rPr>
        <w:lastRenderedPageBreak/>
        <w:t>Annexe 2</w:t>
      </w:r>
    </w:p>
    <w:p w:rsidR="00F90815" w:rsidRPr="006F2EC0" w:rsidRDefault="00F90815" w:rsidP="006F2EC0">
      <w:pPr>
        <w:pStyle w:val="BodyText"/>
        <w:widowControl/>
        <w:kinsoku w:val="0"/>
        <w:overflowPunct w:val="0"/>
        <w:spacing w:before="0" w:after="120"/>
        <w:ind w:left="0" w:right="109" w:firstLine="0"/>
        <w:jc w:val="right"/>
      </w:pPr>
      <w:r w:rsidRPr="006F2EC0">
        <w:t>(article 3, paragraphe 3)</w:t>
      </w:r>
    </w:p>
    <w:p w:rsidR="00F90815" w:rsidRPr="006F2EC0" w:rsidRDefault="00F90815" w:rsidP="006F2EC0">
      <w:pPr>
        <w:pStyle w:val="BodyText"/>
        <w:widowControl/>
        <w:kinsoku w:val="0"/>
        <w:overflowPunct w:val="0"/>
        <w:spacing w:before="0" w:after="120"/>
        <w:ind w:left="0" w:firstLine="0"/>
        <w:rPr>
          <w:sz w:val="14"/>
          <w:szCs w:val="14"/>
        </w:rPr>
      </w:pPr>
    </w:p>
    <w:p w:rsidR="00CA0C90" w:rsidRPr="006F2EC0" w:rsidRDefault="00CA0C90" w:rsidP="006F2EC0">
      <w:pPr>
        <w:pStyle w:val="BodyText"/>
        <w:widowControl/>
        <w:shd w:val="clear" w:color="auto" w:fill="D0CECE" w:themeFill="background2" w:themeFillShade="E6"/>
        <w:kinsoku w:val="0"/>
        <w:overflowPunct w:val="0"/>
        <w:spacing w:before="0" w:after="120"/>
        <w:ind w:left="0" w:right="28" w:firstLine="0"/>
        <w:jc w:val="both"/>
        <w:rPr>
          <w:rFonts w:ascii="Liberation Sans" w:hAnsi="Liberation Sans" w:cs="Liberation Sans"/>
          <w:sz w:val="26"/>
          <w:szCs w:val="26"/>
        </w:rPr>
      </w:pPr>
      <w:r w:rsidRPr="006F2EC0">
        <w:rPr>
          <w:rFonts w:ascii="Liberation Sans" w:hAnsi="Liberation Sans"/>
          <w:b/>
          <w:sz w:val="26"/>
        </w:rPr>
        <w:t>Liste non exhaustive des spécifications techniques adoptées par les organismes de normalisation, caractérisant les configurations les plus courantes et significatives, constituant la règle de l'art.</w:t>
      </w:r>
    </w:p>
    <w:p w:rsidR="00F90815" w:rsidRPr="006F2EC0" w:rsidRDefault="00F90815" w:rsidP="006F2EC0">
      <w:pPr>
        <w:pStyle w:val="BodyText"/>
        <w:widowControl/>
        <w:kinsoku w:val="0"/>
        <w:overflowPunct w:val="0"/>
        <w:spacing w:before="0" w:after="120"/>
        <w:ind w:left="0" w:right="113" w:firstLine="0"/>
        <w:jc w:val="both"/>
      </w:pPr>
      <w:r w:rsidRPr="006F2EC0">
        <w:t>La présente liste est régulièrement actualisée par le département des sapeurs-pompiers, du secours public et de la défense civile – Direction centrale pour la prévention et la sécurité technique – après communication sur le site internet institutionnel.</w:t>
      </w:r>
    </w:p>
    <w:tbl>
      <w:tblPr>
        <w:tblW w:w="0" w:type="auto"/>
        <w:tblInd w:w="178" w:type="dxa"/>
        <w:tblLayout w:type="fixed"/>
        <w:tblCellMar>
          <w:left w:w="0" w:type="dxa"/>
          <w:right w:w="0" w:type="dxa"/>
        </w:tblCellMar>
        <w:tblLook w:val="0000" w:firstRow="0" w:lastRow="0" w:firstColumn="0" w:lastColumn="0" w:noHBand="0" w:noVBand="0"/>
      </w:tblPr>
      <w:tblGrid>
        <w:gridCol w:w="3120"/>
        <w:gridCol w:w="6399"/>
      </w:tblGrid>
      <w:tr w:rsidR="00F90815" w:rsidRPr="006F2EC0" w:rsidTr="00F22E2E">
        <w:tc>
          <w:tcPr>
            <w:tcW w:w="3120" w:type="dxa"/>
            <w:tcBorders>
              <w:top w:val="single" w:sz="2" w:space="0" w:color="7F7F7F"/>
              <w:left w:val="single" w:sz="2" w:space="0" w:color="7F7F7F"/>
              <w:bottom w:val="single" w:sz="2" w:space="0" w:color="7F7F7F"/>
              <w:right w:val="single" w:sz="2" w:space="0" w:color="000000"/>
            </w:tcBorders>
            <w:shd w:val="clear" w:color="auto" w:fill="D9D9D9"/>
          </w:tcPr>
          <w:p w:rsidR="00F90815" w:rsidRPr="006F2EC0" w:rsidRDefault="00F90815" w:rsidP="006F2EC0">
            <w:pPr>
              <w:pStyle w:val="TableParagraph"/>
              <w:widowControl/>
              <w:kinsoku w:val="0"/>
              <w:overflowPunct w:val="0"/>
              <w:ind w:left="-2"/>
            </w:pPr>
            <w:r w:rsidRPr="006F2EC0">
              <w:rPr>
                <w:rFonts w:ascii="Liberation Serif" w:hAnsi="Liberation Serif"/>
                <w:sz w:val="20"/>
              </w:rPr>
              <w:t>Norme technique</w:t>
            </w:r>
          </w:p>
        </w:tc>
        <w:tc>
          <w:tcPr>
            <w:tcW w:w="6399" w:type="dxa"/>
            <w:tcBorders>
              <w:top w:val="single" w:sz="2" w:space="0" w:color="7F7F7F"/>
              <w:left w:val="single" w:sz="2" w:space="0" w:color="000000"/>
              <w:bottom w:val="single" w:sz="2" w:space="0" w:color="7F7F7F"/>
              <w:right w:val="single" w:sz="2" w:space="0" w:color="7F7F7F"/>
            </w:tcBorders>
            <w:shd w:val="clear" w:color="auto" w:fill="D9D9D9"/>
          </w:tcPr>
          <w:p w:rsidR="00F90815" w:rsidRPr="006F2EC0" w:rsidRDefault="00F90815" w:rsidP="006F2EC0">
            <w:pPr>
              <w:pStyle w:val="TableParagraph"/>
              <w:widowControl/>
              <w:kinsoku w:val="0"/>
              <w:overflowPunct w:val="0"/>
              <w:ind w:left="-1"/>
            </w:pPr>
            <w:r w:rsidRPr="006F2EC0">
              <w:rPr>
                <w:rFonts w:ascii="Liberation Serif" w:hAnsi="Liberation Serif"/>
                <w:sz w:val="20"/>
              </w:rPr>
              <w:t>Titre</w:t>
            </w:r>
          </w:p>
        </w:tc>
      </w:tr>
      <w:tr w:rsidR="00F90815" w:rsidRPr="006F2EC0" w:rsidTr="00F22E2E">
        <w:tc>
          <w:tcPr>
            <w:tcW w:w="3120" w:type="dxa"/>
            <w:tcBorders>
              <w:top w:val="single" w:sz="2" w:space="0" w:color="7F7F7F"/>
              <w:left w:val="single" w:sz="2" w:space="0" w:color="7F7F7F"/>
              <w:bottom w:val="single" w:sz="2" w:space="0" w:color="7F7F7F"/>
              <w:right w:val="single" w:sz="2" w:space="0" w:color="000000"/>
            </w:tcBorders>
          </w:tcPr>
          <w:p w:rsidR="00F90815" w:rsidRPr="006F2EC0" w:rsidRDefault="00F90815" w:rsidP="006F2EC0">
            <w:pPr>
              <w:pStyle w:val="TableParagraph"/>
              <w:widowControl/>
              <w:kinsoku w:val="0"/>
              <w:overflowPunct w:val="0"/>
              <w:ind w:left="-2"/>
            </w:pPr>
            <w:r w:rsidRPr="006F2EC0">
              <w:rPr>
                <w:rFonts w:ascii="Liberation Serif" w:hAnsi="Liberation Serif"/>
                <w:sz w:val="20"/>
              </w:rPr>
              <w:t>UNI EN 437:2019</w:t>
            </w:r>
          </w:p>
        </w:tc>
        <w:tc>
          <w:tcPr>
            <w:tcW w:w="6399" w:type="dxa"/>
            <w:tcBorders>
              <w:top w:val="single" w:sz="2" w:space="0" w:color="7F7F7F"/>
              <w:left w:val="single" w:sz="2" w:space="0" w:color="000000"/>
              <w:bottom w:val="single" w:sz="2" w:space="0" w:color="7F7F7F"/>
              <w:right w:val="single" w:sz="2" w:space="0" w:color="7F7F7F"/>
            </w:tcBorders>
          </w:tcPr>
          <w:p w:rsidR="00F90815" w:rsidRPr="006F2EC0" w:rsidRDefault="00F90815" w:rsidP="006F2EC0">
            <w:pPr>
              <w:pStyle w:val="TableParagraph"/>
              <w:widowControl/>
              <w:kinsoku w:val="0"/>
              <w:overflowPunct w:val="0"/>
            </w:pPr>
            <w:r w:rsidRPr="006F2EC0">
              <w:rPr>
                <w:rFonts w:ascii="Liberation Serif" w:hAnsi="Liberation Serif"/>
                <w:sz w:val="20"/>
              </w:rPr>
              <w:t>Gaz d'essais - Pressions d'essais - Catégories d'appareils</w:t>
            </w:r>
          </w:p>
        </w:tc>
      </w:tr>
      <w:tr w:rsidR="00F90815" w:rsidRPr="006F2EC0" w:rsidTr="00F22E2E">
        <w:tc>
          <w:tcPr>
            <w:tcW w:w="3120" w:type="dxa"/>
            <w:tcBorders>
              <w:top w:val="single" w:sz="2" w:space="0" w:color="7F7F7F"/>
              <w:left w:val="single" w:sz="2" w:space="0" w:color="7F7F7F"/>
              <w:bottom w:val="single" w:sz="2" w:space="0" w:color="7F7F7F"/>
              <w:right w:val="single" w:sz="2" w:space="0" w:color="000000"/>
            </w:tcBorders>
          </w:tcPr>
          <w:p w:rsidR="00F90815" w:rsidRPr="006F2EC0" w:rsidRDefault="00F90815" w:rsidP="006F2EC0">
            <w:pPr>
              <w:pStyle w:val="TableParagraph"/>
              <w:widowControl/>
              <w:kinsoku w:val="0"/>
              <w:overflowPunct w:val="0"/>
              <w:ind w:left="-2"/>
            </w:pPr>
            <w:r w:rsidRPr="006F2EC0">
              <w:rPr>
                <w:rFonts w:ascii="Liberation Serif" w:hAnsi="Liberation Serif"/>
                <w:sz w:val="20"/>
              </w:rPr>
              <w:t>UNI 7129:2015</w:t>
            </w:r>
          </w:p>
        </w:tc>
        <w:tc>
          <w:tcPr>
            <w:tcW w:w="6399" w:type="dxa"/>
            <w:tcBorders>
              <w:top w:val="single" w:sz="2" w:space="0" w:color="7F7F7F"/>
              <w:left w:val="single" w:sz="2" w:space="0" w:color="000000"/>
              <w:bottom w:val="single" w:sz="2" w:space="0" w:color="7F7F7F"/>
              <w:right w:val="single" w:sz="2" w:space="0" w:color="7F7F7F"/>
            </w:tcBorders>
          </w:tcPr>
          <w:p w:rsidR="00F90815" w:rsidRPr="006F2EC0" w:rsidRDefault="00F90815" w:rsidP="006F2EC0">
            <w:pPr>
              <w:pStyle w:val="TableParagraph"/>
              <w:widowControl/>
              <w:kinsoku w:val="0"/>
              <w:overflowPunct w:val="0"/>
              <w:ind w:left="-2" w:hanging="1"/>
            </w:pPr>
            <w:r w:rsidRPr="006F2EC0">
              <w:rPr>
                <w:rFonts w:ascii="Liberation Serif" w:hAnsi="Liberation Serif"/>
                <w:sz w:val="20"/>
              </w:rPr>
              <w:t>Installations de gaz à usage domestique et analogues alimentées par un réseau de distribution - Conception, installation et mise en service</w:t>
            </w:r>
          </w:p>
        </w:tc>
      </w:tr>
      <w:tr w:rsidR="00F90815" w:rsidRPr="006F2EC0" w:rsidTr="00F22E2E">
        <w:tc>
          <w:tcPr>
            <w:tcW w:w="3120" w:type="dxa"/>
            <w:tcBorders>
              <w:top w:val="single" w:sz="2" w:space="0" w:color="7F7F7F"/>
              <w:left w:val="single" w:sz="2" w:space="0" w:color="7F7F7F"/>
              <w:bottom w:val="single" w:sz="2" w:space="0" w:color="7F7F7F"/>
              <w:right w:val="single" w:sz="2" w:space="0" w:color="000000"/>
            </w:tcBorders>
          </w:tcPr>
          <w:p w:rsidR="00F90815" w:rsidRPr="006F2EC0" w:rsidRDefault="00F90815" w:rsidP="006F2EC0">
            <w:pPr>
              <w:pStyle w:val="TableParagraph"/>
              <w:widowControl/>
              <w:kinsoku w:val="0"/>
              <w:overflowPunct w:val="0"/>
              <w:ind w:left="-2"/>
            </w:pPr>
            <w:r w:rsidRPr="006F2EC0">
              <w:rPr>
                <w:rFonts w:ascii="Liberation Serif" w:hAnsi="Liberation Serif"/>
                <w:sz w:val="20"/>
              </w:rPr>
              <w:t>UNI 11528:2014</w:t>
            </w:r>
          </w:p>
        </w:tc>
        <w:tc>
          <w:tcPr>
            <w:tcW w:w="6399" w:type="dxa"/>
            <w:tcBorders>
              <w:top w:val="single" w:sz="2" w:space="0" w:color="7F7F7F"/>
              <w:left w:val="single" w:sz="2" w:space="0" w:color="000000"/>
              <w:bottom w:val="single" w:sz="2" w:space="0" w:color="7F7F7F"/>
              <w:right w:val="single" w:sz="2" w:space="0" w:color="7F7F7F"/>
            </w:tcBorders>
          </w:tcPr>
          <w:p w:rsidR="00F90815" w:rsidRPr="006F2EC0" w:rsidRDefault="00F90815" w:rsidP="006F2EC0">
            <w:pPr>
              <w:pStyle w:val="TableParagraph"/>
              <w:widowControl/>
              <w:kinsoku w:val="0"/>
              <w:overflowPunct w:val="0"/>
              <w:ind w:left="-2" w:right="-5" w:hanging="1"/>
            </w:pPr>
            <w:r w:rsidRPr="006F2EC0">
              <w:rPr>
                <w:rFonts w:ascii="Liberation Serif" w:hAnsi="Liberation Serif"/>
                <w:sz w:val="20"/>
              </w:rPr>
              <w:t>Installations de gaz dont le débit calorifique est supérieur à 35 kW - Conception, installation et mise en service</w:t>
            </w:r>
          </w:p>
        </w:tc>
      </w:tr>
      <w:tr w:rsidR="00F90815" w:rsidRPr="006F2EC0" w:rsidTr="00F22E2E">
        <w:tc>
          <w:tcPr>
            <w:tcW w:w="3120" w:type="dxa"/>
            <w:tcBorders>
              <w:top w:val="single" w:sz="2" w:space="0" w:color="7F7F7F"/>
              <w:left w:val="single" w:sz="2" w:space="0" w:color="7F7F7F"/>
              <w:bottom w:val="single" w:sz="2" w:space="0" w:color="7F7F7F"/>
              <w:right w:val="single" w:sz="2" w:space="0" w:color="000000"/>
            </w:tcBorders>
          </w:tcPr>
          <w:p w:rsidR="00F90815" w:rsidRPr="006F2EC0" w:rsidRDefault="00F90815" w:rsidP="006F2EC0">
            <w:pPr>
              <w:pStyle w:val="TableParagraph"/>
              <w:widowControl/>
              <w:kinsoku w:val="0"/>
              <w:overflowPunct w:val="0"/>
              <w:ind w:left="-2"/>
            </w:pPr>
            <w:r w:rsidRPr="006F2EC0">
              <w:rPr>
                <w:rFonts w:ascii="Liberation Serif" w:hAnsi="Liberation Serif"/>
                <w:sz w:val="20"/>
              </w:rPr>
              <w:t>UNI 8723:2017</w:t>
            </w:r>
          </w:p>
        </w:tc>
        <w:tc>
          <w:tcPr>
            <w:tcW w:w="6399" w:type="dxa"/>
            <w:tcBorders>
              <w:top w:val="single" w:sz="2" w:space="0" w:color="7F7F7F"/>
              <w:left w:val="single" w:sz="2" w:space="0" w:color="000000"/>
              <w:bottom w:val="single" w:sz="2" w:space="0" w:color="7F7F7F"/>
              <w:right w:val="single" w:sz="2" w:space="0" w:color="7F7F7F"/>
            </w:tcBorders>
          </w:tcPr>
          <w:p w:rsidR="00F90815" w:rsidRPr="006F2EC0" w:rsidRDefault="00F90815" w:rsidP="006F2EC0">
            <w:pPr>
              <w:pStyle w:val="TableParagraph"/>
              <w:widowControl/>
              <w:kinsoku w:val="0"/>
              <w:overflowPunct w:val="0"/>
              <w:ind w:left="-2" w:hanging="1"/>
            </w:pPr>
            <w:r w:rsidRPr="006F2EC0">
              <w:rPr>
                <w:rFonts w:ascii="Liberation Serif" w:hAnsi="Liberation Serif"/>
                <w:sz w:val="20"/>
              </w:rPr>
              <w:t>Installations de gaz pour l'accueil professionnel de communautés et analogues – Conception, installation et mise en service</w:t>
            </w:r>
          </w:p>
        </w:tc>
      </w:tr>
      <w:tr w:rsidR="00F90815" w:rsidRPr="006F2EC0" w:rsidTr="00F22E2E">
        <w:tc>
          <w:tcPr>
            <w:tcW w:w="3120" w:type="dxa"/>
            <w:tcBorders>
              <w:top w:val="single" w:sz="2" w:space="0" w:color="7F7F7F"/>
              <w:left w:val="single" w:sz="2" w:space="0" w:color="7F7F7F"/>
              <w:bottom w:val="single" w:sz="2" w:space="0" w:color="7F7F7F"/>
              <w:right w:val="single" w:sz="2" w:space="0" w:color="000000"/>
            </w:tcBorders>
          </w:tcPr>
          <w:p w:rsidR="00F90815" w:rsidRPr="006F2EC0" w:rsidRDefault="00F90815" w:rsidP="006F2EC0">
            <w:pPr>
              <w:pStyle w:val="TableParagraph"/>
              <w:widowControl/>
              <w:kinsoku w:val="0"/>
              <w:overflowPunct w:val="0"/>
              <w:ind w:left="-2"/>
            </w:pPr>
            <w:r w:rsidRPr="006F2EC0">
              <w:rPr>
                <w:rFonts w:ascii="Liberation Serif" w:hAnsi="Liberation Serif"/>
                <w:sz w:val="20"/>
              </w:rPr>
              <w:t>Norme IEC EN 60079-10-1:2016</w:t>
            </w:r>
          </w:p>
        </w:tc>
        <w:tc>
          <w:tcPr>
            <w:tcW w:w="6399" w:type="dxa"/>
            <w:tcBorders>
              <w:top w:val="single" w:sz="2" w:space="0" w:color="7F7F7F"/>
              <w:left w:val="single" w:sz="2" w:space="0" w:color="000000"/>
              <w:bottom w:val="single" w:sz="2" w:space="0" w:color="7F7F7F"/>
              <w:right w:val="single" w:sz="2" w:space="0" w:color="7F7F7F"/>
            </w:tcBorders>
          </w:tcPr>
          <w:p w:rsidR="00F90815" w:rsidRPr="006F2EC0" w:rsidRDefault="00F90815" w:rsidP="006F2EC0">
            <w:pPr>
              <w:pStyle w:val="TableParagraph"/>
              <w:widowControl/>
              <w:kinsoku w:val="0"/>
              <w:overflowPunct w:val="0"/>
              <w:ind w:left="-2" w:firstLine="1"/>
            </w:pPr>
            <w:r w:rsidRPr="006F2EC0">
              <w:rPr>
                <w:rFonts w:ascii="Liberation Serif" w:hAnsi="Liberation Serif"/>
                <w:sz w:val="20"/>
              </w:rPr>
              <w:t>Atmosphères explosives - Partie 10-1: Classement des emplacements - Atmosphères explosives gazeuses</w:t>
            </w:r>
          </w:p>
        </w:tc>
      </w:tr>
      <w:tr w:rsidR="00F90815" w:rsidRPr="006F2EC0" w:rsidTr="00F22E2E">
        <w:tc>
          <w:tcPr>
            <w:tcW w:w="3120" w:type="dxa"/>
            <w:tcBorders>
              <w:top w:val="single" w:sz="2" w:space="0" w:color="7F7F7F"/>
              <w:left w:val="single" w:sz="2" w:space="0" w:color="7F7F7F"/>
              <w:bottom w:val="single" w:sz="2" w:space="0" w:color="7F7F7F"/>
              <w:right w:val="single" w:sz="2" w:space="0" w:color="000000"/>
            </w:tcBorders>
          </w:tcPr>
          <w:p w:rsidR="00F90815" w:rsidRPr="006F2EC0" w:rsidRDefault="00F90815" w:rsidP="006F2EC0">
            <w:pPr>
              <w:pStyle w:val="TableParagraph"/>
              <w:widowControl/>
              <w:kinsoku w:val="0"/>
              <w:overflowPunct w:val="0"/>
              <w:ind w:left="-2"/>
            </w:pPr>
            <w:r w:rsidRPr="006F2EC0">
              <w:rPr>
                <w:rFonts w:ascii="Liberation Serif" w:hAnsi="Liberation Serif"/>
                <w:sz w:val="20"/>
              </w:rPr>
              <w:t>Norme IEC EN 60079-10-2:2016</w:t>
            </w:r>
          </w:p>
        </w:tc>
        <w:tc>
          <w:tcPr>
            <w:tcW w:w="6399" w:type="dxa"/>
            <w:tcBorders>
              <w:top w:val="single" w:sz="2" w:space="0" w:color="7F7F7F"/>
              <w:left w:val="single" w:sz="2" w:space="0" w:color="000000"/>
              <w:bottom w:val="single" w:sz="2" w:space="0" w:color="7F7F7F"/>
              <w:right w:val="single" w:sz="2" w:space="0" w:color="7F7F7F"/>
            </w:tcBorders>
          </w:tcPr>
          <w:p w:rsidR="00F90815" w:rsidRPr="006F2EC0" w:rsidRDefault="00F90815" w:rsidP="006F2EC0">
            <w:pPr>
              <w:pStyle w:val="TableParagraph"/>
              <w:widowControl/>
              <w:kinsoku w:val="0"/>
              <w:overflowPunct w:val="0"/>
              <w:ind w:left="-2" w:firstLine="1"/>
            </w:pPr>
            <w:r w:rsidRPr="006F2EC0">
              <w:rPr>
                <w:rFonts w:ascii="Liberation Serif" w:hAnsi="Liberation Serif"/>
                <w:sz w:val="20"/>
              </w:rPr>
              <w:t>Atmosphères explosives - Partie 10-2: Classement des emplacements - Atmosphères explosives poussiéreuses</w:t>
            </w:r>
          </w:p>
        </w:tc>
      </w:tr>
      <w:tr w:rsidR="00F90815" w:rsidRPr="006F2EC0" w:rsidTr="00F22E2E">
        <w:tc>
          <w:tcPr>
            <w:tcW w:w="3120" w:type="dxa"/>
            <w:tcBorders>
              <w:top w:val="single" w:sz="2" w:space="0" w:color="7F7F7F"/>
              <w:left w:val="single" w:sz="2" w:space="0" w:color="7F7F7F"/>
              <w:bottom w:val="single" w:sz="2" w:space="0" w:color="7F7F7F"/>
              <w:right w:val="single" w:sz="2" w:space="0" w:color="000000"/>
            </w:tcBorders>
          </w:tcPr>
          <w:p w:rsidR="00F90815" w:rsidRPr="006F2EC0" w:rsidRDefault="00F90815" w:rsidP="006F2EC0">
            <w:pPr>
              <w:pStyle w:val="TableParagraph"/>
              <w:widowControl/>
              <w:kinsoku w:val="0"/>
              <w:overflowPunct w:val="0"/>
              <w:ind w:left="-2"/>
              <w:rPr>
                <w:rFonts w:ascii="Liberation Serif" w:hAnsi="Liberation Serif" w:cs="Liberation Serif"/>
                <w:sz w:val="20"/>
                <w:szCs w:val="20"/>
              </w:rPr>
            </w:pPr>
            <w:r w:rsidRPr="006F2EC0">
              <w:rPr>
                <w:rFonts w:ascii="Liberation Serif" w:hAnsi="Liberation Serif"/>
                <w:sz w:val="20"/>
              </w:rPr>
              <w:t>IEC EN 61241-14:2011</w:t>
            </w:r>
          </w:p>
          <w:p w:rsidR="00F90815" w:rsidRPr="006F2EC0" w:rsidRDefault="00F90815" w:rsidP="006F2EC0">
            <w:pPr>
              <w:pStyle w:val="TableParagraph"/>
              <w:widowControl/>
              <w:kinsoku w:val="0"/>
              <w:overflowPunct w:val="0"/>
              <w:ind w:left="-2"/>
            </w:pPr>
            <w:r w:rsidRPr="006F2EC0">
              <w:rPr>
                <w:rFonts w:ascii="Liberation Serif" w:hAnsi="Liberation Serif"/>
                <w:sz w:val="20"/>
              </w:rPr>
              <w:t>(IEC 31-67; Ab)</w:t>
            </w:r>
          </w:p>
        </w:tc>
        <w:tc>
          <w:tcPr>
            <w:tcW w:w="6399" w:type="dxa"/>
            <w:tcBorders>
              <w:top w:val="single" w:sz="2" w:space="0" w:color="7F7F7F"/>
              <w:left w:val="single" w:sz="2" w:space="0" w:color="000000"/>
              <w:bottom w:val="single" w:sz="2" w:space="0" w:color="7F7F7F"/>
              <w:right w:val="single" w:sz="2" w:space="0" w:color="7F7F7F"/>
            </w:tcBorders>
          </w:tcPr>
          <w:p w:rsidR="00F90815" w:rsidRPr="006F2EC0" w:rsidRDefault="00F90815" w:rsidP="006F2EC0">
            <w:pPr>
              <w:pStyle w:val="TableParagraph"/>
              <w:widowControl/>
              <w:kinsoku w:val="0"/>
              <w:overflowPunct w:val="0"/>
              <w:ind w:left="-2" w:right="1"/>
            </w:pPr>
            <w:r w:rsidRPr="006F2EC0">
              <w:rPr>
                <w:rFonts w:ascii="Liberation Serif" w:hAnsi="Liberation Serif"/>
                <w:sz w:val="20"/>
              </w:rPr>
              <w:t>Matériels électriques destinés à être utilisés en présence de poussières combustibles Partie 14: Choix et installation</w:t>
            </w:r>
          </w:p>
        </w:tc>
      </w:tr>
      <w:tr w:rsidR="00F90815" w:rsidRPr="006F2EC0" w:rsidTr="00F22E2E">
        <w:tc>
          <w:tcPr>
            <w:tcW w:w="3120" w:type="dxa"/>
            <w:tcBorders>
              <w:top w:val="single" w:sz="2" w:space="0" w:color="7F7F7F"/>
              <w:left w:val="single" w:sz="2" w:space="0" w:color="7F7F7F"/>
              <w:bottom w:val="single" w:sz="2" w:space="0" w:color="7F7F7F"/>
              <w:right w:val="single" w:sz="2" w:space="0" w:color="000000"/>
            </w:tcBorders>
          </w:tcPr>
          <w:p w:rsidR="00F90815" w:rsidRPr="006F2EC0" w:rsidRDefault="00F90815" w:rsidP="006F2EC0">
            <w:pPr>
              <w:pStyle w:val="TableParagraph"/>
              <w:widowControl/>
              <w:kinsoku w:val="0"/>
              <w:overflowPunct w:val="0"/>
              <w:ind w:left="-2"/>
              <w:rPr>
                <w:rFonts w:ascii="Liberation Serif" w:hAnsi="Liberation Serif" w:cs="Liberation Serif"/>
                <w:sz w:val="20"/>
                <w:szCs w:val="20"/>
              </w:rPr>
            </w:pPr>
            <w:r w:rsidRPr="006F2EC0">
              <w:rPr>
                <w:rFonts w:ascii="Liberation Serif" w:hAnsi="Liberation Serif"/>
                <w:sz w:val="20"/>
              </w:rPr>
              <w:t>IEC EN 60079-17:2015</w:t>
            </w:r>
          </w:p>
          <w:p w:rsidR="00F90815" w:rsidRPr="006F2EC0" w:rsidRDefault="00F90815" w:rsidP="006F2EC0">
            <w:pPr>
              <w:pStyle w:val="TableParagraph"/>
              <w:widowControl/>
              <w:kinsoku w:val="0"/>
              <w:overflowPunct w:val="0"/>
              <w:ind w:left="-2"/>
            </w:pPr>
            <w:r w:rsidRPr="006F2EC0">
              <w:rPr>
                <w:rFonts w:ascii="Liberation Serif" w:hAnsi="Liberation Serif"/>
                <w:sz w:val="20"/>
              </w:rPr>
              <w:t>(IEC 31-34)</w:t>
            </w:r>
          </w:p>
        </w:tc>
        <w:tc>
          <w:tcPr>
            <w:tcW w:w="6399" w:type="dxa"/>
            <w:tcBorders>
              <w:top w:val="single" w:sz="2" w:space="0" w:color="7F7F7F"/>
              <w:left w:val="single" w:sz="2" w:space="0" w:color="000000"/>
              <w:bottom w:val="single" w:sz="2" w:space="0" w:color="7F7F7F"/>
              <w:right w:val="single" w:sz="2" w:space="0" w:color="7F7F7F"/>
            </w:tcBorders>
          </w:tcPr>
          <w:p w:rsidR="00F90815" w:rsidRPr="006F2EC0" w:rsidRDefault="00F90815" w:rsidP="006F2EC0">
            <w:pPr>
              <w:pStyle w:val="TableParagraph"/>
              <w:widowControl/>
              <w:kinsoku w:val="0"/>
              <w:overflowPunct w:val="0"/>
              <w:ind w:left="-2" w:right="-3"/>
              <w:jc w:val="both"/>
            </w:pPr>
            <w:r w:rsidRPr="006F2EC0">
              <w:rPr>
                <w:rFonts w:ascii="Liberation Serif" w:hAnsi="Liberation Serif"/>
                <w:sz w:val="20"/>
              </w:rPr>
              <w:t>Classement des emplacements - Atmosphères explosives gazeuses Partie 17: Inspection et maintenance des installations électriques situées en emplacements dangereux (autres que les mines)</w:t>
            </w:r>
          </w:p>
        </w:tc>
      </w:tr>
      <w:tr w:rsidR="00F90815" w:rsidRPr="006F2EC0" w:rsidTr="00F22E2E">
        <w:tc>
          <w:tcPr>
            <w:tcW w:w="3120" w:type="dxa"/>
            <w:tcBorders>
              <w:top w:val="single" w:sz="2" w:space="0" w:color="7F7F7F"/>
              <w:left w:val="single" w:sz="2" w:space="0" w:color="7F7F7F"/>
              <w:bottom w:val="single" w:sz="2" w:space="0" w:color="7F7F7F"/>
              <w:right w:val="single" w:sz="2" w:space="0" w:color="000000"/>
            </w:tcBorders>
          </w:tcPr>
          <w:p w:rsidR="00F90815" w:rsidRPr="006F2EC0" w:rsidRDefault="00F90815" w:rsidP="006F2EC0">
            <w:pPr>
              <w:pStyle w:val="TableParagraph"/>
              <w:widowControl/>
              <w:kinsoku w:val="0"/>
              <w:overflowPunct w:val="0"/>
              <w:ind w:left="-2"/>
              <w:rPr>
                <w:rFonts w:ascii="Liberation Serif" w:hAnsi="Liberation Serif" w:cs="Liberation Serif"/>
                <w:sz w:val="20"/>
                <w:szCs w:val="20"/>
              </w:rPr>
            </w:pPr>
            <w:r w:rsidRPr="006F2EC0">
              <w:rPr>
                <w:rFonts w:ascii="Liberation Serif" w:hAnsi="Liberation Serif"/>
                <w:sz w:val="20"/>
              </w:rPr>
              <w:t>Norme IEC EN 61241-17:2006-05</w:t>
            </w:r>
          </w:p>
          <w:p w:rsidR="00F90815" w:rsidRPr="006F2EC0" w:rsidRDefault="00F90815" w:rsidP="006F2EC0">
            <w:pPr>
              <w:pStyle w:val="TableParagraph"/>
              <w:widowControl/>
              <w:kinsoku w:val="0"/>
              <w:overflowPunct w:val="0"/>
              <w:ind w:left="-2"/>
            </w:pPr>
            <w:r w:rsidRPr="006F2EC0">
              <w:rPr>
                <w:rFonts w:ascii="Liberation Serif" w:hAnsi="Liberation Serif"/>
                <w:sz w:val="20"/>
              </w:rPr>
              <w:t>(IEC 31-68)</w:t>
            </w:r>
          </w:p>
        </w:tc>
        <w:tc>
          <w:tcPr>
            <w:tcW w:w="6399" w:type="dxa"/>
            <w:tcBorders>
              <w:top w:val="single" w:sz="2" w:space="0" w:color="7F7F7F"/>
              <w:left w:val="single" w:sz="2" w:space="0" w:color="000000"/>
              <w:bottom w:val="single" w:sz="2" w:space="0" w:color="7F7F7F"/>
              <w:right w:val="single" w:sz="2" w:space="0" w:color="7F7F7F"/>
            </w:tcBorders>
          </w:tcPr>
          <w:p w:rsidR="00F90815" w:rsidRPr="006F2EC0" w:rsidRDefault="00F90815" w:rsidP="006F2EC0">
            <w:pPr>
              <w:pStyle w:val="TableParagraph"/>
              <w:widowControl/>
              <w:kinsoku w:val="0"/>
              <w:overflowPunct w:val="0"/>
              <w:ind w:left="-2" w:right="-2"/>
              <w:jc w:val="both"/>
            </w:pPr>
            <w:r w:rsidRPr="006F2EC0">
              <w:rPr>
                <w:rFonts w:ascii="Liberation Serif" w:hAnsi="Liberation Serif"/>
                <w:sz w:val="20"/>
              </w:rPr>
              <w:t>Matériels électriques destinés à être utilisés en présence de poussières combustibles. Partie 17: Inspection et entretien des installations électriques dans les emplacements dangereux (autres que les mines)</w:t>
            </w:r>
          </w:p>
        </w:tc>
      </w:tr>
      <w:tr w:rsidR="00F90815" w:rsidRPr="006F2EC0" w:rsidTr="00F22E2E">
        <w:tc>
          <w:tcPr>
            <w:tcW w:w="3120" w:type="dxa"/>
            <w:tcBorders>
              <w:top w:val="single" w:sz="2" w:space="0" w:color="7F7F7F"/>
              <w:left w:val="single" w:sz="2" w:space="0" w:color="7F7F7F"/>
              <w:bottom w:val="single" w:sz="2" w:space="0" w:color="7F7F7F"/>
              <w:right w:val="single" w:sz="2" w:space="0" w:color="000000"/>
            </w:tcBorders>
          </w:tcPr>
          <w:p w:rsidR="00F90815" w:rsidRPr="006F2EC0" w:rsidRDefault="00F90815" w:rsidP="006F2EC0">
            <w:pPr>
              <w:pStyle w:val="TableParagraph"/>
              <w:widowControl/>
              <w:kinsoku w:val="0"/>
              <w:overflowPunct w:val="0"/>
              <w:ind w:left="-2" w:right="395"/>
            </w:pPr>
            <w:r w:rsidRPr="006F2EC0">
              <w:rPr>
                <w:rFonts w:ascii="Liberation Serif" w:hAnsi="Liberation Serif"/>
                <w:sz w:val="20"/>
              </w:rPr>
              <w:t>IEC EN 60079-19:2012 /A1:2016 (IEC 31-83;V1)</w:t>
            </w:r>
          </w:p>
        </w:tc>
        <w:tc>
          <w:tcPr>
            <w:tcW w:w="6399" w:type="dxa"/>
            <w:tcBorders>
              <w:top w:val="single" w:sz="2" w:space="0" w:color="7F7F7F"/>
              <w:left w:val="single" w:sz="2" w:space="0" w:color="000000"/>
              <w:bottom w:val="single" w:sz="2" w:space="0" w:color="7F7F7F"/>
              <w:right w:val="single" w:sz="2" w:space="0" w:color="7F7F7F"/>
            </w:tcBorders>
          </w:tcPr>
          <w:p w:rsidR="00F90815" w:rsidRPr="006F2EC0" w:rsidRDefault="00F90815" w:rsidP="006F2EC0">
            <w:pPr>
              <w:pStyle w:val="TableParagraph"/>
              <w:widowControl/>
              <w:kinsoku w:val="0"/>
              <w:overflowPunct w:val="0"/>
              <w:ind w:left="-2"/>
            </w:pPr>
            <w:r w:rsidRPr="006F2EC0">
              <w:rPr>
                <w:rFonts w:ascii="Liberation Serif" w:hAnsi="Liberation Serif"/>
                <w:sz w:val="20"/>
              </w:rPr>
              <w:t>Atmosphères explosives. Partie 19: Réparation, révision et remise en état de l'appareil</w:t>
            </w:r>
          </w:p>
        </w:tc>
      </w:tr>
      <w:tr w:rsidR="00F90815" w:rsidRPr="006F2EC0" w:rsidTr="00F22E2E">
        <w:tc>
          <w:tcPr>
            <w:tcW w:w="3120" w:type="dxa"/>
            <w:tcBorders>
              <w:top w:val="single" w:sz="2" w:space="0" w:color="7F7F7F"/>
              <w:left w:val="single" w:sz="2" w:space="0" w:color="7F7F7F"/>
              <w:bottom w:val="single" w:sz="2" w:space="0" w:color="7F7F7F"/>
              <w:right w:val="single" w:sz="2" w:space="0" w:color="000000"/>
            </w:tcBorders>
          </w:tcPr>
          <w:p w:rsidR="00F90815" w:rsidRPr="006F2EC0" w:rsidRDefault="00F90815" w:rsidP="006F2EC0">
            <w:pPr>
              <w:pStyle w:val="TableParagraph"/>
              <w:widowControl/>
              <w:kinsoku w:val="0"/>
              <w:overflowPunct w:val="0"/>
              <w:ind w:left="-2"/>
            </w:pPr>
            <w:r w:rsidRPr="006F2EC0">
              <w:rPr>
                <w:rFonts w:ascii="Liberation Serif" w:hAnsi="Liberation Serif"/>
                <w:sz w:val="20"/>
              </w:rPr>
              <w:t>UNI EN 1127-1:2011</w:t>
            </w:r>
          </w:p>
        </w:tc>
        <w:tc>
          <w:tcPr>
            <w:tcW w:w="6399" w:type="dxa"/>
            <w:tcBorders>
              <w:top w:val="single" w:sz="2" w:space="0" w:color="7F7F7F"/>
              <w:left w:val="single" w:sz="2" w:space="0" w:color="000000"/>
              <w:bottom w:val="single" w:sz="2" w:space="0" w:color="7F7F7F"/>
              <w:right w:val="single" w:sz="2" w:space="0" w:color="7F7F7F"/>
            </w:tcBorders>
          </w:tcPr>
          <w:p w:rsidR="00F90815" w:rsidRPr="006F2EC0" w:rsidRDefault="00F90815" w:rsidP="006F2EC0">
            <w:pPr>
              <w:pStyle w:val="TableParagraph"/>
              <w:widowControl/>
              <w:kinsoku w:val="0"/>
              <w:overflowPunct w:val="0"/>
              <w:ind w:left="-2" w:right="-3" w:hanging="1"/>
            </w:pPr>
            <w:r w:rsidRPr="006F2EC0">
              <w:rPr>
                <w:rFonts w:ascii="Liberation Serif" w:hAnsi="Liberation Serif"/>
                <w:sz w:val="20"/>
              </w:rPr>
              <w:t>Atmosphères explosives - Prévention de l'explosion et protection contre l'explosion - Partie 1: Notions fondamentales et méthodologie</w:t>
            </w:r>
          </w:p>
        </w:tc>
      </w:tr>
      <w:tr w:rsidR="00F90815" w:rsidRPr="006F2EC0" w:rsidTr="00F22E2E">
        <w:tc>
          <w:tcPr>
            <w:tcW w:w="3120" w:type="dxa"/>
            <w:tcBorders>
              <w:top w:val="single" w:sz="2" w:space="0" w:color="7F7F7F"/>
              <w:left w:val="single" w:sz="2" w:space="0" w:color="7F7F7F"/>
              <w:bottom w:val="single" w:sz="2" w:space="0" w:color="7F7F7F"/>
              <w:right w:val="single" w:sz="2" w:space="0" w:color="000000"/>
            </w:tcBorders>
          </w:tcPr>
          <w:p w:rsidR="00F90815" w:rsidRPr="006F2EC0" w:rsidRDefault="00F90815" w:rsidP="006F2EC0">
            <w:pPr>
              <w:pStyle w:val="TableParagraph"/>
              <w:widowControl/>
              <w:kinsoku w:val="0"/>
              <w:overflowPunct w:val="0"/>
              <w:ind w:left="-2"/>
            </w:pPr>
            <w:r w:rsidRPr="006F2EC0">
              <w:rPr>
                <w:rFonts w:ascii="Liberation Serif" w:hAnsi="Liberation Serif"/>
                <w:sz w:val="20"/>
              </w:rPr>
              <w:t>UNI EN 419-1:2009</w:t>
            </w:r>
          </w:p>
        </w:tc>
        <w:tc>
          <w:tcPr>
            <w:tcW w:w="6399" w:type="dxa"/>
            <w:tcBorders>
              <w:top w:val="single" w:sz="2" w:space="0" w:color="7F7F7F"/>
              <w:left w:val="single" w:sz="2" w:space="0" w:color="000000"/>
              <w:bottom w:val="single" w:sz="2" w:space="0" w:color="7F7F7F"/>
              <w:right w:val="single" w:sz="2" w:space="0" w:color="7F7F7F"/>
            </w:tcBorders>
          </w:tcPr>
          <w:p w:rsidR="00F90815" w:rsidRPr="006F2EC0" w:rsidRDefault="00F90815" w:rsidP="006F2EC0">
            <w:pPr>
              <w:pStyle w:val="TableParagraph"/>
              <w:widowControl/>
              <w:kinsoku w:val="0"/>
              <w:overflowPunct w:val="0"/>
              <w:ind w:left="-2" w:right="-4" w:firstLine="1"/>
            </w:pPr>
            <w:r w:rsidRPr="006F2EC0">
              <w:rPr>
                <w:rFonts w:ascii="Liberation Serif" w:hAnsi="Liberation Serif"/>
                <w:sz w:val="20"/>
              </w:rPr>
              <w:t>Appareils surélevés de chauffage à rayonnement lumineux au gaz, à usage non domestique Partie 1: Sécurité</w:t>
            </w:r>
          </w:p>
        </w:tc>
      </w:tr>
      <w:tr w:rsidR="00F90815" w:rsidRPr="006F2EC0" w:rsidTr="00F22E2E">
        <w:tc>
          <w:tcPr>
            <w:tcW w:w="3120" w:type="dxa"/>
            <w:tcBorders>
              <w:top w:val="single" w:sz="2" w:space="0" w:color="7F7F7F"/>
              <w:left w:val="single" w:sz="2" w:space="0" w:color="7F7F7F"/>
              <w:bottom w:val="single" w:sz="2" w:space="0" w:color="7F7F7F"/>
              <w:right w:val="single" w:sz="2" w:space="0" w:color="000000"/>
            </w:tcBorders>
          </w:tcPr>
          <w:p w:rsidR="00F90815" w:rsidRPr="006F2EC0" w:rsidRDefault="00F90815" w:rsidP="006F2EC0">
            <w:pPr>
              <w:pStyle w:val="TableParagraph"/>
              <w:widowControl/>
              <w:kinsoku w:val="0"/>
              <w:overflowPunct w:val="0"/>
              <w:ind w:left="-2"/>
            </w:pPr>
            <w:r w:rsidRPr="006F2EC0">
              <w:rPr>
                <w:rFonts w:ascii="Liberation Serif" w:hAnsi="Liberation Serif"/>
                <w:sz w:val="20"/>
              </w:rPr>
              <w:t>UNI EN 13410:2003</w:t>
            </w:r>
          </w:p>
        </w:tc>
        <w:tc>
          <w:tcPr>
            <w:tcW w:w="6399" w:type="dxa"/>
            <w:tcBorders>
              <w:top w:val="single" w:sz="2" w:space="0" w:color="7F7F7F"/>
              <w:left w:val="single" w:sz="2" w:space="0" w:color="000000"/>
              <w:bottom w:val="single" w:sz="2" w:space="0" w:color="7F7F7F"/>
              <w:right w:val="single" w:sz="2" w:space="0" w:color="7F7F7F"/>
            </w:tcBorders>
          </w:tcPr>
          <w:p w:rsidR="00F90815" w:rsidRPr="006F2EC0" w:rsidRDefault="00F90815" w:rsidP="006F2EC0">
            <w:pPr>
              <w:pStyle w:val="TableParagraph"/>
              <w:widowControl/>
              <w:kinsoku w:val="0"/>
              <w:overflowPunct w:val="0"/>
              <w:ind w:left="-2" w:right="-2"/>
            </w:pPr>
            <w:r w:rsidRPr="006F2EC0">
              <w:rPr>
                <w:rFonts w:ascii="Liberation Serif" w:hAnsi="Liberation Serif"/>
                <w:sz w:val="20"/>
              </w:rPr>
              <w:t>Appareils de chauffage à rayonnement utilisant les combustibles gazeux - Exigences de ventilation des locaux à usage non domestique</w:t>
            </w:r>
          </w:p>
        </w:tc>
      </w:tr>
      <w:tr w:rsidR="00F90815" w:rsidRPr="006F2EC0" w:rsidTr="00F22E2E">
        <w:tc>
          <w:tcPr>
            <w:tcW w:w="3120" w:type="dxa"/>
            <w:tcBorders>
              <w:top w:val="single" w:sz="2" w:space="0" w:color="7F7F7F"/>
              <w:left w:val="single" w:sz="2" w:space="0" w:color="7F7F7F"/>
              <w:bottom w:val="single" w:sz="2" w:space="0" w:color="7F7F7F"/>
              <w:right w:val="single" w:sz="2" w:space="0" w:color="000000"/>
            </w:tcBorders>
          </w:tcPr>
          <w:p w:rsidR="00F90815" w:rsidRPr="006F2EC0" w:rsidRDefault="00F90815" w:rsidP="006F2EC0">
            <w:pPr>
              <w:pStyle w:val="TableParagraph"/>
              <w:widowControl/>
              <w:kinsoku w:val="0"/>
              <w:overflowPunct w:val="0"/>
              <w:ind w:left="-2" w:right="-2"/>
              <w:rPr>
                <w:rFonts w:ascii="Liberation Serif" w:hAnsi="Liberation Serif" w:cs="Liberation Serif"/>
                <w:sz w:val="20"/>
                <w:szCs w:val="20"/>
              </w:rPr>
            </w:pPr>
            <w:r w:rsidRPr="006F2EC0">
              <w:rPr>
                <w:rFonts w:ascii="Liberation Serif" w:hAnsi="Liberation Serif"/>
                <w:sz w:val="20"/>
              </w:rPr>
              <w:t>UNI 9036:2015</w:t>
            </w:r>
          </w:p>
        </w:tc>
        <w:tc>
          <w:tcPr>
            <w:tcW w:w="6399" w:type="dxa"/>
            <w:tcBorders>
              <w:top w:val="single" w:sz="2" w:space="0" w:color="7F7F7F"/>
              <w:left w:val="single" w:sz="2" w:space="0" w:color="000000"/>
              <w:bottom w:val="single" w:sz="2" w:space="0" w:color="7F7F7F"/>
              <w:right w:val="single" w:sz="2" w:space="0" w:color="7F7F7F"/>
            </w:tcBorders>
          </w:tcPr>
          <w:p w:rsidR="00F90815" w:rsidRPr="006F2EC0" w:rsidRDefault="00F90815" w:rsidP="006F2EC0">
            <w:pPr>
              <w:pStyle w:val="TableParagraph"/>
              <w:widowControl/>
              <w:kinsoku w:val="0"/>
              <w:overflowPunct w:val="0"/>
              <w:ind w:left="-2" w:right="-2"/>
              <w:rPr>
                <w:rFonts w:ascii="Liberation Serif" w:hAnsi="Liberation Serif" w:cs="Liberation Serif"/>
                <w:sz w:val="20"/>
                <w:szCs w:val="20"/>
              </w:rPr>
            </w:pPr>
            <w:r w:rsidRPr="006F2EC0">
              <w:rPr>
                <w:rFonts w:ascii="Liberation Serif" w:hAnsi="Liberation Serif"/>
                <w:sz w:val="20"/>
              </w:rPr>
              <w:t>Groupes de mesure - Consignes d'installation</w:t>
            </w:r>
          </w:p>
        </w:tc>
      </w:tr>
      <w:tr w:rsidR="004469AC" w:rsidRPr="006F2EC0" w:rsidTr="00F22E2E">
        <w:tc>
          <w:tcPr>
            <w:tcW w:w="3120" w:type="dxa"/>
            <w:tcBorders>
              <w:top w:val="single" w:sz="2" w:space="0" w:color="7F7F7F"/>
              <w:left w:val="single" w:sz="2" w:space="0" w:color="7F7F7F"/>
              <w:bottom w:val="single" w:sz="2" w:space="0" w:color="7F7F7F"/>
              <w:right w:val="single" w:sz="2" w:space="0" w:color="000000"/>
            </w:tcBorders>
          </w:tcPr>
          <w:p w:rsidR="004469AC" w:rsidRPr="006F2EC0" w:rsidRDefault="004469AC" w:rsidP="006F2EC0">
            <w:pPr>
              <w:pStyle w:val="TableParagraph"/>
              <w:widowControl/>
              <w:kinsoku w:val="0"/>
              <w:overflowPunct w:val="0"/>
              <w:ind w:left="-2" w:right="-2"/>
              <w:rPr>
                <w:rFonts w:ascii="Liberation Serif" w:hAnsi="Liberation Serif" w:cs="Liberation Serif"/>
                <w:sz w:val="20"/>
                <w:szCs w:val="20"/>
              </w:rPr>
            </w:pPr>
            <w:r w:rsidRPr="006F2EC0">
              <w:rPr>
                <w:rFonts w:ascii="Liberation Serif" w:hAnsi="Liberation Serif"/>
                <w:sz w:val="20"/>
              </w:rPr>
              <w:t>EN 17175:2019</w:t>
            </w:r>
          </w:p>
        </w:tc>
        <w:tc>
          <w:tcPr>
            <w:tcW w:w="6399" w:type="dxa"/>
            <w:tcBorders>
              <w:top w:val="single" w:sz="2" w:space="0" w:color="7F7F7F"/>
              <w:left w:val="single" w:sz="2" w:space="0" w:color="000000"/>
              <w:bottom w:val="single" w:sz="2" w:space="0" w:color="7F7F7F"/>
              <w:right w:val="single" w:sz="2" w:space="0" w:color="7F7F7F"/>
            </w:tcBorders>
          </w:tcPr>
          <w:p w:rsidR="004469AC" w:rsidRPr="006F2EC0" w:rsidRDefault="004469AC" w:rsidP="006F2EC0">
            <w:pPr>
              <w:pStyle w:val="TableParagraph"/>
              <w:widowControl/>
              <w:kinsoku w:val="0"/>
              <w:overflowPunct w:val="0"/>
              <w:ind w:left="-2" w:right="-2"/>
              <w:rPr>
                <w:rFonts w:ascii="Liberation Serif" w:hAnsi="Liberation Serif" w:cs="Liberation Serif"/>
                <w:sz w:val="20"/>
                <w:szCs w:val="20"/>
              </w:rPr>
            </w:pPr>
            <w:r w:rsidRPr="006F2EC0">
              <w:rPr>
                <w:rFonts w:ascii="Liberation Serif" w:hAnsi="Liberation Serif"/>
                <w:sz w:val="20"/>
              </w:rPr>
              <w:t>Bandes radiantes et systèmes à tubes radiants continus à brûleurs multiples suspendus à usage non domestique utilisant les combustibles gazeux - Sécurité et efficacité énergétique</w:t>
            </w:r>
          </w:p>
        </w:tc>
      </w:tr>
      <w:tr w:rsidR="000C2402" w:rsidRPr="006F2EC0" w:rsidTr="00F22E2E">
        <w:tc>
          <w:tcPr>
            <w:tcW w:w="3120" w:type="dxa"/>
            <w:tcBorders>
              <w:top w:val="single" w:sz="2" w:space="0" w:color="7F7F7F"/>
              <w:left w:val="single" w:sz="2" w:space="0" w:color="7F7F7F"/>
              <w:bottom w:val="single" w:sz="2" w:space="0" w:color="7F7F7F"/>
              <w:right w:val="single" w:sz="2" w:space="0" w:color="000000"/>
            </w:tcBorders>
          </w:tcPr>
          <w:p w:rsidR="000C2402" w:rsidRPr="006F2EC0" w:rsidRDefault="000C2402" w:rsidP="006F2EC0">
            <w:pPr>
              <w:pStyle w:val="TableParagraph"/>
              <w:widowControl/>
              <w:kinsoku w:val="0"/>
              <w:overflowPunct w:val="0"/>
              <w:ind w:left="-2" w:right="-2"/>
              <w:rPr>
                <w:rFonts w:ascii="Liberation Serif" w:hAnsi="Liberation Serif" w:cs="Liberation Serif"/>
                <w:sz w:val="20"/>
                <w:szCs w:val="20"/>
              </w:rPr>
            </w:pPr>
            <w:r w:rsidRPr="006F2EC0">
              <w:rPr>
                <w:rFonts w:ascii="Liberation Serif" w:hAnsi="Liberation Serif"/>
                <w:sz w:val="20"/>
              </w:rPr>
              <w:t>EN 416:2019</w:t>
            </w:r>
          </w:p>
        </w:tc>
        <w:tc>
          <w:tcPr>
            <w:tcW w:w="6399" w:type="dxa"/>
            <w:tcBorders>
              <w:top w:val="single" w:sz="2" w:space="0" w:color="7F7F7F"/>
              <w:left w:val="single" w:sz="2" w:space="0" w:color="000000"/>
              <w:bottom w:val="single" w:sz="2" w:space="0" w:color="7F7F7F"/>
              <w:right w:val="single" w:sz="2" w:space="0" w:color="7F7F7F"/>
            </w:tcBorders>
          </w:tcPr>
          <w:p w:rsidR="000C2402" w:rsidRPr="006F2EC0" w:rsidRDefault="000C2402" w:rsidP="006F2EC0">
            <w:pPr>
              <w:widowControl/>
              <w:ind w:right="-2"/>
              <w:jc w:val="both"/>
              <w:rPr>
                <w:rFonts w:ascii="Liberation Serif" w:hAnsi="Liberation Serif" w:cs="Liberation Serif"/>
                <w:sz w:val="20"/>
                <w:szCs w:val="20"/>
              </w:rPr>
            </w:pPr>
            <w:r w:rsidRPr="006F2EC0">
              <w:rPr>
                <w:rFonts w:ascii="Liberation Serif" w:hAnsi="Liberation Serif"/>
                <w:sz w:val="20"/>
              </w:rPr>
              <w:t>Systèmes à tubes radiants suspendus à usage non domestique utilisant les combustibles gazeux - Sécurité et efficacité énergétique</w:t>
            </w:r>
          </w:p>
        </w:tc>
      </w:tr>
      <w:tr w:rsidR="000C2402" w:rsidRPr="006F2EC0" w:rsidTr="00F22E2E">
        <w:tc>
          <w:tcPr>
            <w:tcW w:w="3120" w:type="dxa"/>
            <w:tcBorders>
              <w:top w:val="single" w:sz="2" w:space="0" w:color="7F7F7F"/>
              <w:left w:val="single" w:sz="2" w:space="0" w:color="7F7F7F"/>
              <w:bottom w:val="single" w:sz="2" w:space="0" w:color="7F7F7F"/>
              <w:right w:val="single" w:sz="2" w:space="0" w:color="000000"/>
            </w:tcBorders>
          </w:tcPr>
          <w:p w:rsidR="000C2402" w:rsidRPr="006F2EC0" w:rsidRDefault="000C2402" w:rsidP="006F2EC0">
            <w:pPr>
              <w:pStyle w:val="TableParagraph"/>
              <w:widowControl/>
              <w:kinsoku w:val="0"/>
              <w:overflowPunct w:val="0"/>
              <w:ind w:left="-2" w:right="-2"/>
              <w:rPr>
                <w:rFonts w:ascii="Liberation Serif" w:hAnsi="Liberation Serif" w:cs="Liberation Serif"/>
                <w:sz w:val="20"/>
                <w:szCs w:val="20"/>
              </w:rPr>
            </w:pPr>
            <w:r w:rsidRPr="006F2EC0">
              <w:rPr>
                <w:rFonts w:ascii="Liberation Serif" w:hAnsi="Liberation Serif"/>
                <w:sz w:val="20"/>
              </w:rPr>
              <w:t>EN 419:2019</w:t>
            </w:r>
          </w:p>
        </w:tc>
        <w:tc>
          <w:tcPr>
            <w:tcW w:w="6399" w:type="dxa"/>
            <w:tcBorders>
              <w:top w:val="single" w:sz="2" w:space="0" w:color="7F7F7F"/>
              <w:left w:val="single" w:sz="2" w:space="0" w:color="000000"/>
              <w:bottom w:val="single" w:sz="2" w:space="0" w:color="7F7F7F"/>
              <w:right w:val="single" w:sz="2" w:space="0" w:color="7F7F7F"/>
            </w:tcBorders>
          </w:tcPr>
          <w:p w:rsidR="000C2402" w:rsidRPr="006F2EC0" w:rsidRDefault="000C2402" w:rsidP="006F2EC0">
            <w:pPr>
              <w:pStyle w:val="TableParagraph"/>
              <w:widowControl/>
              <w:tabs>
                <w:tab w:val="left" w:pos="1572"/>
              </w:tabs>
              <w:kinsoku w:val="0"/>
              <w:overflowPunct w:val="0"/>
              <w:ind w:left="-2" w:right="-2"/>
              <w:rPr>
                <w:rFonts w:ascii="Liberation Serif" w:hAnsi="Liberation Serif" w:cs="Liberation Serif"/>
                <w:sz w:val="20"/>
                <w:szCs w:val="20"/>
              </w:rPr>
            </w:pPr>
            <w:r w:rsidRPr="006F2EC0">
              <w:rPr>
                <w:rFonts w:ascii="Liberation Serif" w:hAnsi="Liberation Serif"/>
                <w:sz w:val="20"/>
              </w:rPr>
              <w:t>Appareils surélevés de chauffage à rayonnement lumineux au gaz, à usage non domestique – Sécurité et efficacité énergétique</w:t>
            </w:r>
          </w:p>
        </w:tc>
      </w:tr>
      <w:tr w:rsidR="000C2402" w:rsidRPr="006F2EC0" w:rsidTr="00F22E2E">
        <w:tc>
          <w:tcPr>
            <w:tcW w:w="3120" w:type="dxa"/>
            <w:tcBorders>
              <w:top w:val="single" w:sz="2" w:space="0" w:color="7F7F7F"/>
              <w:left w:val="single" w:sz="2" w:space="0" w:color="7F7F7F"/>
              <w:bottom w:val="single" w:sz="2" w:space="0" w:color="7F7F7F"/>
              <w:right w:val="single" w:sz="2" w:space="0" w:color="000000"/>
            </w:tcBorders>
          </w:tcPr>
          <w:p w:rsidR="000C2402" w:rsidRPr="006F2EC0" w:rsidRDefault="000C2402" w:rsidP="006F2EC0">
            <w:pPr>
              <w:pStyle w:val="TableParagraph"/>
              <w:widowControl/>
              <w:kinsoku w:val="0"/>
              <w:overflowPunct w:val="0"/>
              <w:ind w:left="-2"/>
              <w:rPr>
                <w:rFonts w:ascii="Liberation Serif" w:hAnsi="Liberation Serif" w:cs="Liberation Serif"/>
                <w:sz w:val="20"/>
                <w:szCs w:val="20"/>
              </w:rPr>
            </w:pPr>
            <w:r w:rsidRPr="006F2EC0">
              <w:rPr>
                <w:rFonts w:ascii="Liberation Serif" w:hAnsi="Liberation Serif"/>
                <w:sz w:val="20"/>
              </w:rPr>
              <w:t>EN 17082</w:t>
            </w:r>
          </w:p>
        </w:tc>
        <w:tc>
          <w:tcPr>
            <w:tcW w:w="6399" w:type="dxa"/>
            <w:tcBorders>
              <w:top w:val="single" w:sz="2" w:space="0" w:color="7F7F7F"/>
              <w:left w:val="single" w:sz="2" w:space="0" w:color="000000"/>
              <w:bottom w:val="single" w:sz="2" w:space="0" w:color="7F7F7F"/>
              <w:right w:val="single" w:sz="2" w:space="0" w:color="7F7F7F"/>
            </w:tcBorders>
          </w:tcPr>
          <w:p w:rsidR="000C2402" w:rsidRPr="006F2EC0" w:rsidRDefault="000C2402" w:rsidP="006F2EC0">
            <w:pPr>
              <w:pStyle w:val="TableParagraph"/>
              <w:widowControl/>
              <w:tabs>
                <w:tab w:val="left" w:pos="1620"/>
              </w:tabs>
              <w:kinsoku w:val="0"/>
              <w:overflowPunct w:val="0"/>
              <w:ind w:left="-2"/>
              <w:rPr>
                <w:rFonts w:ascii="Liberation Serif" w:hAnsi="Liberation Serif" w:cs="Liberation Serif"/>
                <w:sz w:val="20"/>
                <w:szCs w:val="20"/>
              </w:rPr>
            </w:pPr>
            <w:r w:rsidRPr="006F2EC0">
              <w:rPr>
                <w:rFonts w:ascii="Liberation Serif" w:hAnsi="Liberation Serif"/>
                <w:sz w:val="20"/>
              </w:rPr>
              <w:t>Générateurs d'air chaud à convection forcée utilisant les combustibles gazeux pour le chauffage de locaux à usage domestique et non domestique, de débit calorifique inférieur ou égal à 300 kW</w:t>
            </w:r>
          </w:p>
        </w:tc>
      </w:tr>
    </w:tbl>
    <w:p w:rsidR="00F90815" w:rsidRPr="006F2EC0" w:rsidRDefault="00F90815" w:rsidP="006F2EC0">
      <w:pPr>
        <w:widowControl/>
        <w:spacing w:after="120"/>
      </w:pPr>
    </w:p>
    <w:sectPr w:rsidR="00F90815" w:rsidRPr="006F2EC0" w:rsidSect="00345363">
      <w:headerReference w:type="default" r:id="rId25"/>
      <w:pgSz w:w="11910" w:h="16840"/>
      <w:pgMar w:top="1160" w:right="1020" w:bottom="630" w:left="1020" w:header="720" w:footer="720" w:gutter="0"/>
      <w:cols w:space="720" w:equalWidth="0">
        <w:col w:w="987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C46" w:rsidRDefault="00062C46" w:rsidP="00CE5A29">
      <w:r>
        <w:separator/>
      </w:r>
    </w:p>
  </w:endnote>
  <w:endnote w:type="continuationSeparator" w:id="0">
    <w:p w:rsidR="00062C46" w:rsidRDefault="00062C46" w:rsidP="00CE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00000000"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Liberation Sans">
    <w:altName w:val="Arial"/>
    <w:charset w:val="00"/>
    <w:family w:val="swiss"/>
    <w:pitch w:val="variable"/>
    <w:sig w:usb0="00000000" w:usb1="500078FF" w:usb2="00000021" w:usb3="00000000" w:csb0="000001B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C46" w:rsidRDefault="00062C46" w:rsidP="00CE5A29">
      <w:r>
        <w:separator/>
      </w:r>
    </w:p>
  </w:footnote>
  <w:footnote w:type="continuationSeparator" w:id="0">
    <w:p w:rsidR="00062C46" w:rsidRDefault="00062C46" w:rsidP="00CE5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6F4" w:rsidRDefault="004D36F4" w:rsidP="00B82DF2">
    <w:pPr>
      <w:pStyle w:val="Header"/>
      <w:jc w:val="center"/>
    </w:pPr>
    <w:r>
      <w:rPr>
        <w:rFonts w:ascii="Liberation Serif" w:hAnsi="Liberation Serif"/>
        <w:noProof/>
        <w:sz w:val="20"/>
        <w:lang w:val="en-US" w:eastAsia="en-US"/>
      </w:rPr>
      <w:drawing>
        <wp:inline distT="0" distB="0" distL="0" distR="0" wp14:anchorId="2631F654" wp14:editId="65C3C1FD">
          <wp:extent cx="695325" cy="885825"/>
          <wp:effectExtent l="0" t="0" r="9525" b="9525"/>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l="42769" r="45879" b="44312"/>
                  <a:stretch>
                    <a:fillRect/>
                  </a:stretch>
                </pic:blipFill>
                <pic:spPr bwMode="auto">
                  <a:xfrm>
                    <a:off x="0" y="0"/>
                    <a:ext cx="695325" cy="885825"/>
                  </a:xfrm>
                  <a:prstGeom prst="rect">
                    <a:avLst/>
                  </a:prstGeom>
                  <a:noFill/>
                  <a:ln>
                    <a:noFill/>
                  </a:ln>
                </pic:spPr>
              </pic:pic>
            </a:graphicData>
          </a:graphic>
        </wp:inline>
      </w:drawing>
    </w:r>
  </w:p>
  <w:p w:rsidR="004D36F4" w:rsidRDefault="004D36F4" w:rsidP="00B82DF2">
    <w:pPr>
      <w:autoSpaceDE/>
      <w:autoSpaceDN/>
      <w:adjustRightInd/>
      <w:jc w:val="center"/>
      <w:rPr>
        <w:rFonts w:eastAsia="Calibri"/>
        <w:i/>
        <w:sz w:val="56"/>
        <w:szCs w:val="120"/>
      </w:rPr>
    </w:pPr>
    <w:r>
      <w:rPr>
        <w:i/>
        <w:sz w:val="56"/>
      </w:rPr>
      <w:t>Le ministre de l'intérieur</w:t>
    </w:r>
  </w:p>
  <w:p w:rsidR="004D36F4" w:rsidRPr="00B82DF2" w:rsidRDefault="004D36F4" w:rsidP="00B82DF2">
    <w:pPr>
      <w:autoSpaceDE/>
      <w:autoSpaceDN/>
      <w:adjustRightInd/>
      <w:jc w:val="center"/>
      <w:rPr>
        <w:rFonts w:eastAsia="Calibri"/>
        <w:i/>
        <w:sz w:val="56"/>
        <w:szCs w:val="120"/>
        <w:lang w:val="en-GB" w:eastAsia="en-GB" w:bidi="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6F4" w:rsidRPr="00345363" w:rsidRDefault="004D36F4" w:rsidP="00345363">
    <w:pPr>
      <w:pStyle w:val="Header"/>
      <w:rPr>
        <w:rFonts w:eastAsia="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8CCD1F2"/>
    <w:lvl w:ilvl="0">
      <w:start w:val="1"/>
      <w:numFmt w:val="decimal"/>
      <w:lvlText w:val="%1."/>
      <w:lvlJc w:val="left"/>
      <w:pPr>
        <w:ind w:left="1361" w:hanging="398"/>
      </w:pPr>
      <w:rPr>
        <w:rFonts w:ascii="Liberation Serif" w:hAnsi="Liberation Serif" w:cs="Liberation Serif"/>
        <w:b w:val="0"/>
        <w:bCs w:val="0"/>
        <w:spacing w:val="0"/>
        <w:w w:val="100"/>
        <w:sz w:val="22"/>
        <w:szCs w:val="22"/>
      </w:rPr>
    </w:lvl>
    <w:lvl w:ilvl="1">
      <w:start w:val="1"/>
      <w:numFmt w:val="lowerLetter"/>
      <w:lvlText w:val="%2)"/>
      <w:lvlJc w:val="left"/>
      <w:pPr>
        <w:ind w:left="2060" w:hanging="398"/>
      </w:pPr>
      <w:rPr>
        <w:rFonts w:ascii="Liberation Serif" w:hAnsi="Liberation Serif" w:cs="Liberation Serif"/>
        <w:b w:val="0"/>
        <w:bCs w:val="0"/>
        <w:spacing w:val="0"/>
        <w:w w:val="100"/>
        <w:sz w:val="22"/>
        <w:szCs w:val="22"/>
      </w:rPr>
    </w:lvl>
    <w:lvl w:ilvl="2">
      <w:numFmt w:val="bullet"/>
      <w:lvlText w:val="•"/>
      <w:lvlJc w:val="left"/>
      <w:pPr>
        <w:ind w:left="2060" w:hanging="398"/>
      </w:pPr>
    </w:lvl>
    <w:lvl w:ilvl="3">
      <w:numFmt w:val="bullet"/>
      <w:lvlText w:val="•"/>
      <w:lvlJc w:val="left"/>
      <w:pPr>
        <w:ind w:left="3035" w:hanging="398"/>
      </w:pPr>
    </w:lvl>
    <w:lvl w:ilvl="4">
      <w:numFmt w:val="bullet"/>
      <w:lvlText w:val="•"/>
      <w:lvlJc w:val="left"/>
      <w:pPr>
        <w:ind w:left="4011" w:hanging="398"/>
      </w:pPr>
    </w:lvl>
    <w:lvl w:ilvl="5">
      <w:numFmt w:val="bullet"/>
      <w:lvlText w:val="•"/>
      <w:lvlJc w:val="left"/>
      <w:pPr>
        <w:ind w:left="4986" w:hanging="398"/>
      </w:pPr>
    </w:lvl>
    <w:lvl w:ilvl="6">
      <w:numFmt w:val="bullet"/>
      <w:lvlText w:val="•"/>
      <w:lvlJc w:val="left"/>
      <w:pPr>
        <w:ind w:left="5962" w:hanging="398"/>
      </w:pPr>
    </w:lvl>
    <w:lvl w:ilvl="7">
      <w:numFmt w:val="bullet"/>
      <w:lvlText w:val="•"/>
      <w:lvlJc w:val="left"/>
      <w:pPr>
        <w:ind w:left="6937" w:hanging="398"/>
      </w:pPr>
    </w:lvl>
    <w:lvl w:ilvl="8">
      <w:numFmt w:val="bullet"/>
      <w:lvlText w:val="•"/>
      <w:lvlJc w:val="left"/>
      <w:pPr>
        <w:ind w:left="7913" w:hanging="398"/>
      </w:pPr>
    </w:lvl>
  </w:abstractNum>
  <w:abstractNum w:abstractNumId="1" w15:restartNumberingAfterBreak="0">
    <w:nsid w:val="00000403"/>
    <w:multiLevelType w:val="multilevel"/>
    <w:tmpl w:val="00000886"/>
    <w:lvl w:ilvl="0">
      <w:start w:val="1"/>
      <w:numFmt w:val="decimal"/>
      <w:lvlText w:val="%1."/>
      <w:lvlJc w:val="left"/>
      <w:pPr>
        <w:ind w:left="1362" w:hanging="398"/>
      </w:pPr>
      <w:rPr>
        <w:rFonts w:ascii="Liberation Serif" w:hAnsi="Liberation Serif" w:cs="Liberation Serif"/>
        <w:b w:val="0"/>
        <w:bCs w:val="0"/>
        <w:spacing w:val="-1"/>
        <w:w w:val="99"/>
        <w:sz w:val="22"/>
        <w:szCs w:val="22"/>
      </w:rPr>
    </w:lvl>
    <w:lvl w:ilvl="1">
      <w:numFmt w:val="bullet"/>
      <w:lvlText w:val="▪"/>
      <w:lvlJc w:val="left"/>
      <w:pPr>
        <w:ind w:left="2044" w:hanging="360"/>
      </w:pPr>
      <w:rPr>
        <w:rFonts w:ascii="OpenSymbol" w:hAnsi="OpenSymbol"/>
        <w:b w:val="0"/>
        <w:w w:val="99"/>
        <w:sz w:val="22"/>
      </w:rPr>
    </w:lvl>
    <w:lvl w:ilvl="2">
      <w:numFmt w:val="bullet"/>
      <w:lvlText w:val="•"/>
      <w:lvlJc w:val="left"/>
      <w:pPr>
        <w:ind w:left="2913" w:hanging="360"/>
      </w:pPr>
    </w:lvl>
    <w:lvl w:ilvl="3">
      <w:numFmt w:val="bullet"/>
      <w:lvlText w:val="•"/>
      <w:lvlJc w:val="left"/>
      <w:pPr>
        <w:ind w:left="3782" w:hanging="360"/>
      </w:pPr>
    </w:lvl>
    <w:lvl w:ilvl="4">
      <w:numFmt w:val="bullet"/>
      <w:lvlText w:val="•"/>
      <w:lvlJc w:val="left"/>
      <w:pPr>
        <w:ind w:left="4651" w:hanging="360"/>
      </w:pPr>
    </w:lvl>
    <w:lvl w:ilvl="5">
      <w:numFmt w:val="bullet"/>
      <w:lvlText w:val="•"/>
      <w:lvlJc w:val="left"/>
      <w:pPr>
        <w:ind w:left="5520" w:hanging="360"/>
      </w:pPr>
    </w:lvl>
    <w:lvl w:ilvl="6">
      <w:numFmt w:val="bullet"/>
      <w:lvlText w:val="•"/>
      <w:lvlJc w:val="left"/>
      <w:pPr>
        <w:ind w:left="6389" w:hanging="360"/>
      </w:pPr>
    </w:lvl>
    <w:lvl w:ilvl="7">
      <w:numFmt w:val="bullet"/>
      <w:lvlText w:val="•"/>
      <w:lvlJc w:val="left"/>
      <w:pPr>
        <w:ind w:left="7257" w:hanging="360"/>
      </w:pPr>
    </w:lvl>
    <w:lvl w:ilvl="8">
      <w:numFmt w:val="bullet"/>
      <w:lvlText w:val="•"/>
      <w:lvlJc w:val="left"/>
      <w:pPr>
        <w:ind w:left="8126" w:hanging="360"/>
      </w:pPr>
    </w:lvl>
  </w:abstractNum>
  <w:abstractNum w:abstractNumId="2" w15:restartNumberingAfterBreak="0">
    <w:nsid w:val="00000404"/>
    <w:multiLevelType w:val="multilevel"/>
    <w:tmpl w:val="BCAA6286"/>
    <w:lvl w:ilvl="0">
      <w:start w:val="1"/>
      <w:numFmt w:val="decimal"/>
      <w:lvlText w:val="%1."/>
      <w:lvlJc w:val="left"/>
      <w:pPr>
        <w:ind w:left="1362" w:hanging="398"/>
      </w:pPr>
      <w:rPr>
        <w:rFonts w:ascii="Liberation Serif" w:hAnsi="Liberation Serif" w:cs="Liberation Serif"/>
        <w:b w:val="0"/>
        <w:bCs w:val="0"/>
        <w:w w:val="100"/>
        <w:sz w:val="22"/>
        <w:szCs w:val="22"/>
      </w:rPr>
    </w:lvl>
    <w:lvl w:ilvl="1">
      <w:numFmt w:val="bullet"/>
      <w:lvlText w:val="•"/>
      <w:lvlJc w:val="left"/>
      <w:pPr>
        <w:ind w:left="2212" w:hanging="398"/>
      </w:pPr>
    </w:lvl>
    <w:lvl w:ilvl="2">
      <w:numFmt w:val="bullet"/>
      <w:lvlText w:val="•"/>
      <w:lvlJc w:val="left"/>
      <w:pPr>
        <w:ind w:left="3062" w:hanging="398"/>
      </w:pPr>
    </w:lvl>
    <w:lvl w:ilvl="3">
      <w:numFmt w:val="bullet"/>
      <w:lvlText w:val="•"/>
      <w:lvlJc w:val="left"/>
      <w:pPr>
        <w:ind w:left="3912" w:hanging="398"/>
      </w:pPr>
    </w:lvl>
    <w:lvl w:ilvl="4">
      <w:numFmt w:val="bullet"/>
      <w:lvlText w:val="•"/>
      <w:lvlJc w:val="left"/>
      <w:pPr>
        <w:ind w:left="4762" w:hanging="398"/>
      </w:pPr>
    </w:lvl>
    <w:lvl w:ilvl="5">
      <w:numFmt w:val="bullet"/>
      <w:lvlText w:val="•"/>
      <w:lvlJc w:val="left"/>
      <w:pPr>
        <w:ind w:left="5613" w:hanging="398"/>
      </w:pPr>
    </w:lvl>
    <w:lvl w:ilvl="6">
      <w:numFmt w:val="bullet"/>
      <w:lvlText w:val="•"/>
      <w:lvlJc w:val="left"/>
      <w:pPr>
        <w:ind w:left="6463" w:hanging="398"/>
      </w:pPr>
    </w:lvl>
    <w:lvl w:ilvl="7">
      <w:numFmt w:val="bullet"/>
      <w:lvlText w:val="•"/>
      <w:lvlJc w:val="left"/>
      <w:pPr>
        <w:ind w:left="7313" w:hanging="398"/>
      </w:pPr>
    </w:lvl>
    <w:lvl w:ilvl="8">
      <w:numFmt w:val="bullet"/>
      <w:lvlText w:val="•"/>
      <w:lvlJc w:val="left"/>
      <w:pPr>
        <w:ind w:left="8163" w:hanging="398"/>
      </w:pPr>
    </w:lvl>
  </w:abstractNum>
  <w:abstractNum w:abstractNumId="3" w15:restartNumberingAfterBreak="0">
    <w:nsid w:val="00000405"/>
    <w:multiLevelType w:val="multilevel"/>
    <w:tmpl w:val="4BB4CDDA"/>
    <w:lvl w:ilvl="0">
      <w:start w:val="1"/>
      <w:numFmt w:val="decimal"/>
      <w:lvlText w:val="%1."/>
      <w:lvlJc w:val="left"/>
      <w:pPr>
        <w:ind w:left="1362" w:hanging="398"/>
      </w:pPr>
      <w:rPr>
        <w:rFonts w:ascii="Liberation Serif" w:hAnsi="Liberation Serif" w:cs="Liberation Serif"/>
        <w:b w:val="0"/>
        <w:bCs w:val="0"/>
        <w:spacing w:val="-1"/>
        <w:w w:val="99"/>
        <w:sz w:val="22"/>
        <w:szCs w:val="22"/>
      </w:rPr>
    </w:lvl>
    <w:lvl w:ilvl="1">
      <w:start w:val="1"/>
      <w:numFmt w:val="lowerLetter"/>
      <w:lvlText w:val="%2)"/>
      <w:lvlJc w:val="left"/>
      <w:pPr>
        <w:ind w:left="1915" w:hanging="361"/>
      </w:pPr>
      <w:rPr>
        <w:rFonts w:ascii="Liberation Serif" w:hAnsi="Liberation Serif" w:cs="Liberation Serif"/>
        <w:b w:val="0"/>
        <w:bCs w:val="0"/>
        <w:spacing w:val="0"/>
        <w:w w:val="100"/>
        <w:sz w:val="22"/>
        <w:szCs w:val="22"/>
      </w:rPr>
    </w:lvl>
    <w:lvl w:ilvl="2">
      <w:numFmt w:val="bullet"/>
      <w:lvlText w:val="•"/>
      <w:lvlJc w:val="left"/>
      <w:pPr>
        <w:ind w:left="2081" w:hanging="361"/>
      </w:pPr>
    </w:lvl>
    <w:lvl w:ilvl="3">
      <w:numFmt w:val="bullet"/>
      <w:lvlText w:val="•"/>
      <w:lvlJc w:val="left"/>
      <w:pPr>
        <w:ind w:left="3054" w:hanging="361"/>
      </w:pPr>
    </w:lvl>
    <w:lvl w:ilvl="4">
      <w:numFmt w:val="bullet"/>
      <w:lvlText w:val="•"/>
      <w:lvlJc w:val="left"/>
      <w:pPr>
        <w:ind w:left="4027" w:hanging="361"/>
      </w:pPr>
    </w:lvl>
    <w:lvl w:ilvl="5">
      <w:numFmt w:val="bullet"/>
      <w:lvlText w:val="•"/>
      <w:lvlJc w:val="left"/>
      <w:pPr>
        <w:ind w:left="5000" w:hanging="361"/>
      </w:pPr>
    </w:lvl>
    <w:lvl w:ilvl="6">
      <w:numFmt w:val="bullet"/>
      <w:lvlText w:val="•"/>
      <w:lvlJc w:val="left"/>
      <w:pPr>
        <w:ind w:left="5973" w:hanging="361"/>
      </w:pPr>
    </w:lvl>
    <w:lvl w:ilvl="7">
      <w:numFmt w:val="bullet"/>
      <w:lvlText w:val="•"/>
      <w:lvlJc w:val="left"/>
      <w:pPr>
        <w:ind w:left="6946" w:hanging="361"/>
      </w:pPr>
    </w:lvl>
    <w:lvl w:ilvl="8">
      <w:numFmt w:val="bullet"/>
      <w:lvlText w:val="•"/>
      <w:lvlJc w:val="left"/>
      <w:pPr>
        <w:ind w:left="7918" w:hanging="361"/>
      </w:pPr>
    </w:lvl>
  </w:abstractNum>
  <w:abstractNum w:abstractNumId="4" w15:restartNumberingAfterBreak="0">
    <w:nsid w:val="00000406"/>
    <w:multiLevelType w:val="multilevel"/>
    <w:tmpl w:val="AD2C06F4"/>
    <w:lvl w:ilvl="0">
      <w:start w:val="1"/>
      <w:numFmt w:val="decimal"/>
      <w:lvlText w:val="%1."/>
      <w:lvlJc w:val="left"/>
      <w:pPr>
        <w:ind w:left="1361" w:hanging="398"/>
      </w:pPr>
      <w:rPr>
        <w:rFonts w:ascii="Liberation Serif" w:hAnsi="Liberation Serif" w:cs="Liberation Serif"/>
        <w:b w:val="0"/>
        <w:bCs w:val="0"/>
        <w:spacing w:val="0"/>
        <w:w w:val="100"/>
        <w:sz w:val="22"/>
        <w:szCs w:val="22"/>
      </w:rPr>
    </w:lvl>
    <w:lvl w:ilvl="1">
      <w:numFmt w:val="bullet"/>
      <w:lvlText w:val="•"/>
      <w:lvlJc w:val="left"/>
      <w:pPr>
        <w:ind w:left="2212" w:hanging="398"/>
      </w:pPr>
    </w:lvl>
    <w:lvl w:ilvl="2">
      <w:numFmt w:val="bullet"/>
      <w:lvlText w:val="•"/>
      <w:lvlJc w:val="left"/>
      <w:pPr>
        <w:ind w:left="3062" w:hanging="398"/>
      </w:pPr>
    </w:lvl>
    <w:lvl w:ilvl="3">
      <w:numFmt w:val="bullet"/>
      <w:lvlText w:val="•"/>
      <w:lvlJc w:val="left"/>
      <w:pPr>
        <w:ind w:left="3912" w:hanging="398"/>
      </w:pPr>
    </w:lvl>
    <w:lvl w:ilvl="4">
      <w:numFmt w:val="bullet"/>
      <w:lvlText w:val="•"/>
      <w:lvlJc w:val="left"/>
      <w:pPr>
        <w:ind w:left="4762" w:hanging="398"/>
      </w:pPr>
    </w:lvl>
    <w:lvl w:ilvl="5">
      <w:numFmt w:val="bullet"/>
      <w:lvlText w:val="•"/>
      <w:lvlJc w:val="left"/>
      <w:pPr>
        <w:ind w:left="5613" w:hanging="398"/>
      </w:pPr>
    </w:lvl>
    <w:lvl w:ilvl="6">
      <w:numFmt w:val="bullet"/>
      <w:lvlText w:val="•"/>
      <w:lvlJc w:val="left"/>
      <w:pPr>
        <w:ind w:left="6463" w:hanging="398"/>
      </w:pPr>
    </w:lvl>
    <w:lvl w:ilvl="7">
      <w:numFmt w:val="bullet"/>
      <w:lvlText w:val="•"/>
      <w:lvlJc w:val="left"/>
      <w:pPr>
        <w:ind w:left="7313" w:hanging="398"/>
      </w:pPr>
    </w:lvl>
    <w:lvl w:ilvl="8">
      <w:numFmt w:val="bullet"/>
      <w:lvlText w:val="•"/>
      <w:lvlJc w:val="left"/>
      <w:pPr>
        <w:ind w:left="8163" w:hanging="398"/>
      </w:pPr>
    </w:lvl>
  </w:abstractNum>
  <w:abstractNum w:abstractNumId="5" w15:restartNumberingAfterBreak="0">
    <w:nsid w:val="00000408"/>
    <w:multiLevelType w:val="multilevel"/>
    <w:tmpl w:val="BE2C45EA"/>
    <w:lvl w:ilvl="0">
      <w:start w:val="1"/>
      <w:numFmt w:val="lowerLetter"/>
      <w:lvlText w:val="%1."/>
      <w:lvlJc w:val="left"/>
      <w:pPr>
        <w:ind w:left="1754" w:hanging="398"/>
      </w:pPr>
      <w:rPr>
        <w:rFonts w:ascii="Liberation Serif" w:hAnsi="Liberation Serif" w:cs="Liberation Serif"/>
        <w:b w:val="0"/>
        <w:bCs w:val="0"/>
        <w:spacing w:val="0"/>
        <w:w w:val="100"/>
        <w:sz w:val="22"/>
        <w:szCs w:val="22"/>
      </w:rPr>
    </w:lvl>
    <w:lvl w:ilvl="1">
      <w:start w:val="1"/>
      <w:numFmt w:val="decimal"/>
      <w:lvlText w:val="%1.%2"/>
      <w:lvlJc w:val="left"/>
      <w:pPr>
        <w:ind w:left="2152" w:hanging="398"/>
      </w:pPr>
      <w:rPr>
        <w:rFonts w:ascii="Liberation Serif" w:hAnsi="Liberation Serif" w:cs="Liberation Serif"/>
        <w:b w:val="0"/>
        <w:bCs w:val="0"/>
        <w:spacing w:val="0"/>
        <w:w w:val="100"/>
        <w:sz w:val="22"/>
        <w:szCs w:val="22"/>
      </w:rPr>
    </w:lvl>
    <w:lvl w:ilvl="2">
      <w:numFmt w:val="bullet"/>
      <w:lvlText w:val="•"/>
      <w:lvlJc w:val="left"/>
      <w:pPr>
        <w:ind w:left="2264" w:hanging="170"/>
      </w:pPr>
      <w:rPr>
        <w:rFonts w:ascii="OpenSymbol" w:hAnsi="OpenSymbol"/>
        <w:b w:val="0"/>
        <w:w w:val="99"/>
        <w:sz w:val="22"/>
      </w:rPr>
    </w:lvl>
    <w:lvl w:ilvl="3">
      <w:numFmt w:val="bullet"/>
      <w:lvlText w:val="•"/>
      <w:lvlJc w:val="left"/>
      <w:pPr>
        <w:ind w:left="2151" w:hanging="170"/>
      </w:pPr>
    </w:lvl>
    <w:lvl w:ilvl="4">
      <w:numFmt w:val="bullet"/>
      <w:lvlText w:val="•"/>
      <w:lvlJc w:val="left"/>
      <w:pPr>
        <w:ind w:left="2151" w:hanging="170"/>
      </w:pPr>
    </w:lvl>
    <w:lvl w:ilvl="5">
      <w:numFmt w:val="bullet"/>
      <w:lvlText w:val="•"/>
      <w:lvlJc w:val="left"/>
      <w:pPr>
        <w:ind w:left="2152" w:hanging="170"/>
      </w:pPr>
    </w:lvl>
    <w:lvl w:ilvl="6">
      <w:numFmt w:val="bullet"/>
      <w:lvlText w:val="•"/>
      <w:lvlJc w:val="left"/>
      <w:pPr>
        <w:ind w:left="2264" w:hanging="170"/>
      </w:pPr>
    </w:lvl>
    <w:lvl w:ilvl="7">
      <w:numFmt w:val="bullet"/>
      <w:lvlText w:val="•"/>
      <w:lvlJc w:val="left"/>
      <w:pPr>
        <w:ind w:left="4069" w:hanging="170"/>
      </w:pPr>
    </w:lvl>
    <w:lvl w:ilvl="8">
      <w:numFmt w:val="bullet"/>
      <w:lvlText w:val="•"/>
      <w:lvlJc w:val="left"/>
      <w:pPr>
        <w:ind w:left="5874" w:hanging="170"/>
      </w:pPr>
    </w:lvl>
  </w:abstractNum>
  <w:abstractNum w:abstractNumId="6" w15:restartNumberingAfterBreak="0">
    <w:nsid w:val="00000409"/>
    <w:multiLevelType w:val="multilevel"/>
    <w:tmpl w:val="0000088C"/>
    <w:lvl w:ilvl="0">
      <w:start w:val="22"/>
      <w:numFmt w:val="lowerLetter"/>
      <w:lvlText w:val="%1."/>
      <w:lvlJc w:val="left"/>
      <w:pPr>
        <w:ind w:left="814" w:hanging="398"/>
      </w:pPr>
      <w:rPr>
        <w:rFonts w:ascii="Liberation Serif" w:hAnsi="Liberation Serif" w:cs="Liberation Serif"/>
        <w:b w:val="0"/>
        <w:bCs w:val="0"/>
        <w:spacing w:val="-14"/>
        <w:w w:val="99"/>
        <w:sz w:val="22"/>
        <w:szCs w:val="22"/>
      </w:rPr>
    </w:lvl>
    <w:lvl w:ilvl="1">
      <w:numFmt w:val="bullet"/>
      <w:lvlText w:val="•"/>
      <w:lvlJc w:val="left"/>
      <w:pPr>
        <w:ind w:left="985" w:hanging="171"/>
      </w:pPr>
      <w:rPr>
        <w:rFonts w:ascii="OpenSymbol" w:hAnsi="OpenSymbol"/>
        <w:b w:val="0"/>
        <w:w w:val="99"/>
        <w:sz w:val="22"/>
      </w:rPr>
    </w:lvl>
    <w:lvl w:ilvl="2">
      <w:numFmt w:val="bullet"/>
      <w:lvlText w:val="•"/>
      <w:lvlJc w:val="left"/>
      <w:pPr>
        <w:ind w:left="1929" w:hanging="171"/>
      </w:pPr>
    </w:lvl>
    <w:lvl w:ilvl="3">
      <w:numFmt w:val="bullet"/>
      <w:lvlText w:val="•"/>
      <w:lvlJc w:val="left"/>
      <w:pPr>
        <w:ind w:left="2873" w:hanging="171"/>
      </w:pPr>
    </w:lvl>
    <w:lvl w:ilvl="4">
      <w:numFmt w:val="bullet"/>
      <w:lvlText w:val="•"/>
      <w:lvlJc w:val="left"/>
      <w:pPr>
        <w:ind w:left="3818" w:hanging="171"/>
      </w:pPr>
    </w:lvl>
    <w:lvl w:ilvl="5">
      <w:numFmt w:val="bullet"/>
      <w:lvlText w:val="•"/>
      <w:lvlJc w:val="left"/>
      <w:pPr>
        <w:ind w:left="4762" w:hanging="171"/>
      </w:pPr>
    </w:lvl>
    <w:lvl w:ilvl="6">
      <w:numFmt w:val="bullet"/>
      <w:lvlText w:val="•"/>
      <w:lvlJc w:val="left"/>
      <w:pPr>
        <w:ind w:left="5707" w:hanging="171"/>
      </w:pPr>
    </w:lvl>
    <w:lvl w:ilvl="7">
      <w:numFmt w:val="bullet"/>
      <w:lvlText w:val="•"/>
      <w:lvlJc w:val="left"/>
      <w:pPr>
        <w:ind w:left="6651" w:hanging="171"/>
      </w:pPr>
    </w:lvl>
    <w:lvl w:ilvl="8">
      <w:numFmt w:val="bullet"/>
      <w:lvlText w:val="•"/>
      <w:lvlJc w:val="left"/>
      <w:pPr>
        <w:ind w:left="7595" w:hanging="171"/>
      </w:pPr>
    </w:lvl>
  </w:abstractNum>
  <w:abstractNum w:abstractNumId="7" w15:restartNumberingAfterBreak="0">
    <w:nsid w:val="0000040A"/>
    <w:multiLevelType w:val="multilevel"/>
    <w:tmpl w:val="E60CD974"/>
    <w:lvl w:ilvl="0">
      <w:start w:val="1"/>
      <w:numFmt w:val="decimal"/>
      <w:lvlText w:val="%1."/>
      <w:lvlJc w:val="left"/>
      <w:pPr>
        <w:ind w:left="1357" w:hanging="396"/>
      </w:pPr>
      <w:rPr>
        <w:rFonts w:ascii="Liberation Serif" w:hAnsi="Liberation Serif" w:cs="Liberation Serif"/>
        <w:b w:val="0"/>
        <w:bCs w:val="0"/>
        <w:spacing w:val="0"/>
        <w:w w:val="100"/>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8" w15:restartNumberingAfterBreak="0">
    <w:nsid w:val="0000040B"/>
    <w:multiLevelType w:val="multilevel"/>
    <w:tmpl w:val="E43ED7F2"/>
    <w:lvl w:ilvl="0">
      <w:start w:val="1"/>
      <w:numFmt w:val="decimal"/>
      <w:lvlText w:val="%1."/>
      <w:lvlJc w:val="left"/>
      <w:pPr>
        <w:ind w:left="1357" w:hanging="396"/>
      </w:pPr>
      <w:rPr>
        <w:rFonts w:ascii="Liberation Serif" w:hAnsi="Liberation Serif" w:cs="Liberation Serif"/>
        <w:b w:val="0"/>
        <w:bCs w:val="0"/>
        <w:spacing w:val="0"/>
        <w:w w:val="100"/>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9" w15:restartNumberingAfterBreak="0">
    <w:nsid w:val="0000040C"/>
    <w:multiLevelType w:val="multilevel"/>
    <w:tmpl w:val="0BCCE8A4"/>
    <w:lvl w:ilvl="0">
      <w:start w:val="1"/>
      <w:numFmt w:val="decimal"/>
      <w:lvlText w:val="%1."/>
      <w:lvlJc w:val="left"/>
      <w:pPr>
        <w:ind w:left="1357" w:hanging="397"/>
      </w:pPr>
      <w:rPr>
        <w:rFonts w:ascii="Liberation Serif" w:hAnsi="Liberation Serif" w:cs="Liberation Serif"/>
        <w:b w:val="0"/>
        <w:bCs w:val="0"/>
        <w:w w:val="100"/>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10" w15:restartNumberingAfterBreak="0">
    <w:nsid w:val="0000040D"/>
    <w:multiLevelType w:val="multilevel"/>
    <w:tmpl w:val="64661D6C"/>
    <w:lvl w:ilvl="0">
      <w:start w:val="1"/>
      <w:numFmt w:val="decimal"/>
      <w:lvlText w:val="%1."/>
      <w:lvlJc w:val="left"/>
      <w:pPr>
        <w:ind w:left="1357" w:hanging="396"/>
      </w:pPr>
      <w:rPr>
        <w:rFonts w:ascii="Liberation Serif" w:hAnsi="Liberation Serif" w:cs="Liberation Serif"/>
        <w:b w:val="0"/>
        <w:bCs w:val="0"/>
        <w:spacing w:val="0"/>
        <w:w w:val="100"/>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11" w15:restartNumberingAfterBreak="0">
    <w:nsid w:val="0000040E"/>
    <w:multiLevelType w:val="multilevel"/>
    <w:tmpl w:val="00000891"/>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12" w15:restartNumberingAfterBreak="0">
    <w:nsid w:val="0000040F"/>
    <w:multiLevelType w:val="multilevel"/>
    <w:tmpl w:val="00000892"/>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13" w15:restartNumberingAfterBreak="0">
    <w:nsid w:val="00000410"/>
    <w:multiLevelType w:val="multilevel"/>
    <w:tmpl w:val="00000893"/>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14" w15:restartNumberingAfterBreak="0">
    <w:nsid w:val="00000411"/>
    <w:multiLevelType w:val="multilevel"/>
    <w:tmpl w:val="258E37FA"/>
    <w:lvl w:ilvl="0">
      <w:start w:val="1"/>
      <w:numFmt w:val="decimal"/>
      <w:lvlText w:val="%1."/>
      <w:lvlJc w:val="left"/>
      <w:pPr>
        <w:ind w:left="1357" w:hanging="397"/>
      </w:pPr>
      <w:rPr>
        <w:rFonts w:ascii="Liberation Serif" w:hAnsi="Liberation Serif" w:cs="Liberation Serif"/>
        <w:b w:val="0"/>
        <w:bCs w:val="0"/>
        <w:w w:val="100"/>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2"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15" w15:restartNumberingAfterBreak="0">
    <w:nsid w:val="00000412"/>
    <w:multiLevelType w:val="multilevel"/>
    <w:tmpl w:val="D65ABB4C"/>
    <w:lvl w:ilvl="0">
      <w:start w:val="1"/>
      <w:numFmt w:val="decimal"/>
      <w:lvlText w:val="%1."/>
      <w:lvlJc w:val="left"/>
      <w:pPr>
        <w:ind w:left="1357" w:hanging="397"/>
      </w:pPr>
      <w:rPr>
        <w:rFonts w:ascii="Liberation Serif" w:hAnsi="Liberation Serif" w:cs="Liberation Serif"/>
        <w:b w:val="0"/>
        <w:bCs w:val="0"/>
        <w:spacing w:val="0"/>
        <w:w w:val="100"/>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16" w15:restartNumberingAfterBreak="0">
    <w:nsid w:val="00000413"/>
    <w:multiLevelType w:val="multilevel"/>
    <w:tmpl w:val="03F883A8"/>
    <w:lvl w:ilvl="0">
      <w:start w:val="1"/>
      <w:numFmt w:val="decimal"/>
      <w:lvlText w:val="%1."/>
      <w:lvlJc w:val="left"/>
      <w:pPr>
        <w:ind w:left="1357" w:hanging="396"/>
      </w:pPr>
      <w:rPr>
        <w:rFonts w:ascii="Liberation Serif" w:hAnsi="Liberation Serif" w:cs="Liberation Serif"/>
        <w:b w:val="0"/>
        <w:bCs w:val="0"/>
        <w:spacing w:val="0"/>
        <w:w w:val="100"/>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17" w15:restartNumberingAfterBreak="0">
    <w:nsid w:val="00000414"/>
    <w:multiLevelType w:val="multilevel"/>
    <w:tmpl w:val="00000897"/>
    <w:lvl w:ilvl="0">
      <w:start w:val="1"/>
      <w:numFmt w:val="decimal"/>
      <w:lvlText w:val="%1."/>
      <w:lvlJc w:val="left"/>
      <w:pPr>
        <w:ind w:left="1357" w:hanging="417"/>
      </w:pPr>
      <w:rPr>
        <w:rFonts w:ascii="Liberation Serif" w:hAnsi="Liberation Serif" w:cs="Liberation Serif"/>
        <w:b w:val="0"/>
        <w:bCs w:val="0"/>
        <w:spacing w:val="-1"/>
        <w:w w:val="99"/>
        <w:sz w:val="22"/>
        <w:szCs w:val="22"/>
      </w:rPr>
    </w:lvl>
    <w:lvl w:ilvl="1">
      <w:numFmt w:val="bullet"/>
      <w:lvlText w:val="•"/>
      <w:lvlJc w:val="left"/>
      <w:pPr>
        <w:ind w:left="2264" w:hanging="417"/>
      </w:pPr>
    </w:lvl>
    <w:lvl w:ilvl="2">
      <w:numFmt w:val="bullet"/>
      <w:lvlText w:val="•"/>
      <w:lvlJc w:val="left"/>
      <w:pPr>
        <w:ind w:left="3170" w:hanging="417"/>
      </w:pPr>
    </w:lvl>
    <w:lvl w:ilvl="3">
      <w:numFmt w:val="bullet"/>
      <w:lvlText w:val="•"/>
      <w:lvlJc w:val="left"/>
      <w:pPr>
        <w:ind w:left="4077" w:hanging="417"/>
      </w:pPr>
    </w:lvl>
    <w:lvl w:ilvl="4">
      <w:numFmt w:val="bullet"/>
      <w:lvlText w:val="•"/>
      <w:lvlJc w:val="left"/>
      <w:pPr>
        <w:ind w:left="4984" w:hanging="417"/>
      </w:pPr>
    </w:lvl>
    <w:lvl w:ilvl="5">
      <w:numFmt w:val="bullet"/>
      <w:lvlText w:val="•"/>
      <w:lvlJc w:val="left"/>
      <w:pPr>
        <w:ind w:left="5891" w:hanging="417"/>
      </w:pPr>
    </w:lvl>
    <w:lvl w:ilvl="6">
      <w:numFmt w:val="bullet"/>
      <w:lvlText w:val="•"/>
      <w:lvlJc w:val="left"/>
      <w:pPr>
        <w:ind w:left="6797" w:hanging="417"/>
      </w:pPr>
    </w:lvl>
    <w:lvl w:ilvl="7">
      <w:numFmt w:val="bullet"/>
      <w:lvlText w:val="•"/>
      <w:lvlJc w:val="left"/>
      <w:pPr>
        <w:ind w:left="7704" w:hanging="417"/>
      </w:pPr>
    </w:lvl>
    <w:lvl w:ilvl="8">
      <w:numFmt w:val="bullet"/>
      <w:lvlText w:val="•"/>
      <w:lvlJc w:val="left"/>
      <w:pPr>
        <w:ind w:left="8611" w:hanging="417"/>
      </w:pPr>
    </w:lvl>
  </w:abstractNum>
  <w:abstractNum w:abstractNumId="18" w15:restartNumberingAfterBreak="0">
    <w:nsid w:val="00000415"/>
    <w:multiLevelType w:val="multilevel"/>
    <w:tmpl w:val="00000898"/>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19" w15:restartNumberingAfterBreak="0">
    <w:nsid w:val="00000416"/>
    <w:multiLevelType w:val="multilevel"/>
    <w:tmpl w:val="00000899"/>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1528" w:hanging="171"/>
      </w:pPr>
    </w:lvl>
    <w:lvl w:ilvl="3">
      <w:numFmt w:val="bullet"/>
      <w:lvlText w:val="•"/>
      <w:lvlJc w:val="left"/>
      <w:pPr>
        <w:ind w:left="2640" w:hanging="171"/>
      </w:pPr>
    </w:lvl>
    <w:lvl w:ilvl="4">
      <w:numFmt w:val="bullet"/>
      <w:lvlText w:val="•"/>
      <w:lvlJc w:val="left"/>
      <w:pPr>
        <w:ind w:left="3752" w:hanging="171"/>
      </w:pPr>
    </w:lvl>
    <w:lvl w:ilvl="5">
      <w:numFmt w:val="bullet"/>
      <w:lvlText w:val="•"/>
      <w:lvlJc w:val="left"/>
      <w:pPr>
        <w:ind w:left="4864" w:hanging="171"/>
      </w:pPr>
    </w:lvl>
    <w:lvl w:ilvl="6">
      <w:numFmt w:val="bullet"/>
      <w:lvlText w:val="•"/>
      <w:lvlJc w:val="left"/>
      <w:pPr>
        <w:ind w:left="5976" w:hanging="171"/>
      </w:pPr>
    </w:lvl>
    <w:lvl w:ilvl="7">
      <w:numFmt w:val="bullet"/>
      <w:lvlText w:val="•"/>
      <w:lvlJc w:val="left"/>
      <w:pPr>
        <w:ind w:left="7088" w:hanging="171"/>
      </w:pPr>
    </w:lvl>
    <w:lvl w:ilvl="8">
      <w:numFmt w:val="bullet"/>
      <w:lvlText w:val="•"/>
      <w:lvlJc w:val="left"/>
      <w:pPr>
        <w:ind w:left="8200" w:hanging="171"/>
      </w:pPr>
    </w:lvl>
  </w:abstractNum>
  <w:abstractNum w:abstractNumId="20" w15:restartNumberingAfterBreak="0">
    <w:nsid w:val="00000417"/>
    <w:multiLevelType w:val="multilevel"/>
    <w:tmpl w:val="0000089A"/>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21" w15:restartNumberingAfterBreak="0">
    <w:nsid w:val="00000418"/>
    <w:multiLevelType w:val="multilevel"/>
    <w:tmpl w:val="0000089B"/>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22" w15:restartNumberingAfterBreak="0">
    <w:nsid w:val="00000419"/>
    <w:multiLevelType w:val="multilevel"/>
    <w:tmpl w:val="0000089C"/>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23" w15:restartNumberingAfterBreak="0">
    <w:nsid w:val="0000041A"/>
    <w:multiLevelType w:val="multilevel"/>
    <w:tmpl w:val="0000089D"/>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24" w15:restartNumberingAfterBreak="0">
    <w:nsid w:val="0000041B"/>
    <w:multiLevelType w:val="multilevel"/>
    <w:tmpl w:val="0000089E"/>
    <w:lvl w:ilvl="0">
      <w:start w:val="1"/>
      <w:numFmt w:val="decimal"/>
      <w:lvlText w:val="%1."/>
      <w:lvlJc w:val="left"/>
      <w:pPr>
        <w:ind w:left="1358"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25" w15:restartNumberingAfterBreak="0">
    <w:nsid w:val="0000041C"/>
    <w:multiLevelType w:val="multilevel"/>
    <w:tmpl w:val="0000089F"/>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26" w15:restartNumberingAfterBreak="0">
    <w:nsid w:val="0000041D"/>
    <w:multiLevelType w:val="multilevel"/>
    <w:tmpl w:val="000008A0"/>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27" w15:restartNumberingAfterBreak="0">
    <w:nsid w:val="0000041E"/>
    <w:multiLevelType w:val="multilevel"/>
    <w:tmpl w:val="000008A1"/>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28" w15:restartNumberingAfterBreak="0">
    <w:nsid w:val="0000041F"/>
    <w:multiLevelType w:val="multilevel"/>
    <w:tmpl w:val="000008A2"/>
    <w:lvl w:ilvl="0">
      <w:numFmt w:val="bullet"/>
      <w:lvlText w:val="*"/>
      <w:lvlJc w:val="left"/>
      <w:pPr>
        <w:ind w:left="203" w:hanging="150"/>
      </w:pPr>
      <w:rPr>
        <w:rFonts w:ascii="Liberation Serif" w:hAnsi="Liberation Serif"/>
        <w:b w:val="0"/>
        <w:sz w:val="20"/>
      </w:rPr>
    </w:lvl>
    <w:lvl w:ilvl="1">
      <w:numFmt w:val="bullet"/>
      <w:lvlText w:val="•"/>
      <w:lvlJc w:val="left"/>
      <w:pPr>
        <w:ind w:left="774" w:hanging="360"/>
      </w:pPr>
      <w:rPr>
        <w:rFonts w:ascii="OpenSymbol" w:hAnsi="OpenSymbol"/>
        <w:b w:val="0"/>
        <w:sz w:val="24"/>
      </w:rPr>
    </w:lvl>
    <w:lvl w:ilvl="2">
      <w:numFmt w:val="bullet"/>
      <w:lvlText w:val="•"/>
      <w:lvlJc w:val="left"/>
      <w:pPr>
        <w:ind w:left="1739" w:hanging="360"/>
      </w:pPr>
    </w:lvl>
    <w:lvl w:ilvl="3">
      <w:numFmt w:val="bullet"/>
      <w:lvlText w:val="•"/>
      <w:lvlJc w:val="left"/>
      <w:pPr>
        <w:ind w:left="2704" w:hanging="360"/>
      </w:pPr>
    </w:lvl>
    <w:lvl w:ilvl="4">
      <w:numFmt w:val="bullet"/>
      <w:lvlText w:val="•"/>
      <w:lvlJc w:val="left"/>
      <w:pPr>
        <w:ind w:left="3669" w:hanging="360"/>
      </w:pPr>
    </w:lvl>
    <w:lvl w:ilvl="5">
      <w:numFmt w:val="bullet"/>
      <w:lvlText w:val="•"/>
      <w:lvlJc w:val="left"/>
      <w:pPr>
        <w:ind w:left="4634" w:hanging="360"/>
      </w:pPr>
    </w:lvl>
    <w:lvl w:ilvl="6">
      <w:numFmt w:val="bullet"/>
      <w:lvlText w:val="•"/>
      <w:lvlJc w:val="left"/>
      <w:pPr>
        <w:ind w:left="5599" w:hanging="360"/>
      </w:pPr>
    </w:lvl>
    <w:lvl w:ilvl="7">
      <w:numFmt w:val="bullet"/>
      <w:lvlText w:val="•"/>
      <w:lvlJc w:val="left"/>
      <w:pPr>
        <w:ind w:left="6564" w:hanging="360"/>
      </w:pPr>
    </w:lvl>
    <w:lvl w:ilvl="8">
      <w:numFmt w:val="bullet"/>
      <w:lvlText w:val="•"/>
      <w:lvlJc w:val="left"/>
      <w:pPr>
        <w:ind w:left="7529" w:hanging="360"/>
      </w:pPr>
    </w:lvl>
  </w:abstractNum>
  <w:abstractNum w:abstractNumId="29" w15:restartNumberingAfterBreak="0">
    <w:nsid w:val="00000420"/>
    <w:multiLevelType w:val="multilevel"/>
    <w:tmpl w:val="000008A3"/>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30" w15:restartNumberingAfterBreak="0">
    <w:nsid w:val="00000421"/>
    <w:multiLevelType w:val="multilevel"/>
    <w:tmpl w:val="000008A4"/>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31" w15:restartNumberingAfterBreak="0">
    <w:nsid w:val="00000422"/>
    <w:multiLevelType w:val="multilevel"/>
    <w:tmpl w:val="000008A5"/>
    <w:lvl w:ilvl="0">
      <w:start w:val="1"/>
      <w:numFmt w:val="decimal"/>
      <w:lvlText w:val="%1."/>
      <w:lvlJc w:val="left"/>
      <w:pPr>
        <w:ind w:left="497" w:hanging="396"/>
      </w:pPr>
      <w:rPr>
        <w:rFonts w:ascii="Liberation Serif" w:hAnsi="Liberation Serif" w:cs="Liberation Serif"/>
        <w:b w:val="0"/>
        <w:bCs w:val="0"/>
        <w:spacing w:val="-1"/>
        <w:w w:val="99"/>
        <w:sz w:val="22"/>
        <w:szCs w:val="22"/>
      </w:rPr>
    </w:lvl>
    <w:lvl w:ilvl="1">
      <w:numFmt w:val="bullet"/>
      <w:lvlText w:val="•"/>
      <w:lvlJc w:val="left"/>
      <w:pPr>
        <w:ind w:left="1490" w:hanging="396"/>
      </w:pPr>
    </w:lvl>
    <w:lvl w:ilvl="2">
      <w:numFmt w:val="bullet"/>
      <w:lvlText w:val="•"/>
      <w:lvlJc w:val="left"/>
      <w:pPr>
        <w:ind w:left="2482" w:hanging="396"/>
      </w:pPr>
    </w:lvl>
    <w:lvl w:ilvl="3">
      <w:numFmt w:val="bullet"/>
      <w:lvlText w:val="•"/>
      <w:lvlJc w:val="left"/>
      <w:pPr>
        <w:ind w:left="3475" w:hanging="396"/>
      </w:pPr>
    </w:lvl>
    <w:lvl w:ilvl="4">
      <w:numFmt w:val="bullet"/>
      <w:lvlText w:val="•"/>
      <w:lvlJc w:val="left"/>
      <w:pPr>
        <w:ind w:left="4468" w:hanging="396"/>
      </w:pPr>
    </w:lvl>
    <w:lvl w:ilvl="5">
      <w:numFmt w:val="bullet"/>
      <w:lvlText w:val="•"/>
      <w:lvlJc w:val="left"/>
      <w:pPr>
        <w:ind w:left="5461" w:hanging="396"/>
      </w:pPr>
    </w:lvl>
    <w:lvl w:ilvl="6">
      <w:numFmt w:val="bullet"/>
      <w:lvlText w:val="•"/>
      <w:lvlJc w:val="left"/>
      <w:pPr>
        <w:ind w:left="6453" w:hanging="396"/>
      </w:pPr>
    </w:lvl>
    <w:lvl w:ilvl="7">
      <w:numFmt w:val="bullet"/>
      <w:lvlText w:val="•"/>
      <w:lvlJc w:val="left"/>
      <w:pPr>
        <w:ind w:left="7446" w:hanging="396"/>
      </w:pPr>
    </w:lvl>
    <w:lvl w:ilvl="8">
      <w:numFmt w:val="bullet"/>
      <w:lvlText w:val="•"/>
      <w:lvlJc w:val="left"/>
      <w:pPr>
        <w:ind w:left="8439" w:hanging="396"/>
      </w:pPr>
    </w:lvl>
  </w:abstractNum>
  <w:abstractNum w:abstractNumId="32" w15:restartNumberingAfterBreak="0">
    <w:nsid w:val="00000423"/>
    <w:multiLevelType w:val="multilevel"/>
    <w:tmpl w:val="000008A6"/>
    <w:lvl w:ilvl="0">
      <w:start w:val="1"/>
      <w:numFmt w:val="decimal"/>
      <w:lvlText w:val="%1."/>
      <w:lvlJc w:val="left"/>
      <w:pPr>
        <w:ind w:left="498" w:hanging="397"/>
      </w:pPr>
      <w:rPr>
        <w:rFonts w:ascii="Liberation Serif" w:hAnsi="Liberation Serif" w:cs="Liberation Serif"/>
        <w:b w:val="0"/>
        <w:bCs w:val="0"/>
        <w:spacing w:val="-1"/>
        <w:w w:val="99"/>
        <w:sz w:val="22"/>
        <w:szCs w:val="22"/>
      </w:rPr>
    </w:lvl>
    <w:lvl w:ilvl="1">
      <w:numFmt w:val="bullet"/>
      <w:lvlText w:val="•"/>
      <w:lvlJc w:val="left"/>
      <w:pPr>
        <w:ind w:left="668" w:hanging="171"/>
      </w:pPr>
      <w:rPr>
        <w:rFonts w:ascii="OpenSymbol" w:hAnsi="OpenSymbol"/>
        <w:b w:val="0"/>
        <w:w w:val="99"/>
        <w:sz w:val="22"/>
      </w:rPr>
    </w:lvl>
    <w:lvl w:ilvl="2">
      <w:numFmt w:val="bullet"/>
      <w:lvlText w:val="•"/>
      <w:lvlJc w:val="left"/>
      <w:pPr>
        <w:ind w:left="1656" w:hanging="171"/>
      </w:pPr>
    </w:lvl>
    <w:lvl w:ilvl="3">
      <w:numFmt w:val="bullet"/>
      <w:lvlText w:val="•"/>
      <w:lvlJc w:val="left"/>
      <w:pPr>
        <w:ind w:left="2645" w:hanging="171"/>
      </w:pPr>
    </w:lvl>
    <w:lvl w:ilvl="4">
      <w:numFmt w:val="bullet"/>
      <w:lvlText w:val="•"/>
      <w:lvlJc w:val="left"/>
      <w:pPr>
        <w:ind w:left="3633" w:hanging="171"/>
      </w:pPr>
    </w:lvl>
    <w:lvl w:ilvl="5">
      <w:numFmt w:val="bullet"/>
      <w:lvlText w:val="•"/>
      <w:lvlJc w:val="left"/>
      <w:pPr>
        <w:ind w:left="4621" w:hanging="171"/>
      </w:pPr>
    </w:lvl>
    <w:lvl w:ilvl="6">
      <w:numFmt w:val="bullet"/>
      <w:lvlText w:val="•"/>
      <w:lvlJc w:val="left"/>
      <w:pPr>
        <w:ind w:left="5610" w:hanging="171"/>
      </w:pPr>
    </w:lvl>
    <w:lvl w:ilvl="7">
      <w:numFmt w:val="bullet"/>
      <w:lvlText w:val="•"/>
      <w:lvlJc w:val="left"/>
      <w:pPr>
        <w:ind w:left="6598" w:hanging="171"/>
      </w:pPr>
    </w:lvl>
    <w:lvl w:ilvl="8">
      <w:numFmt w:val="bullet"/>
      <w:lvlText w:val="•"/>
      <w:lvlJc w:val="left"/>
      <w:pPr>
        <w:ind w:left="7587" w:hanging="171"/>
      </w:pPr>
    </w:lvl>
  </w:abstractNum>
  <w:abstractNum w:abstractNumId="33" w15:restartNumberingAfterBreak="0">
    <w:nsid w:val="00000424"/>
    <w:multiLevelType w:val="multilevel"/>
    <w:tmpl w:val="000008A7"/>
    <w:lvl w:ilvl="0">
      <w:start w:val="1"/>
      <w:numFmt w:val="decimal"/>
      <w:lvlText w:val="%1."/>
      <w:lvlJc w:val="left"/>
      <w:pPr>
        <w:ind w:left="497" w:hanging="397"/>
      </w:pPr>
      <w:rPr>
        <w:rFonts w:ascii="Liberation Serif" w:hAnsi="Liberation Serif" w:cs="Liberation Serif"/>
        <w:b w:val="0"/>
        <w:bCs w:val="0"/>
        <w:spacing w:val="-1"/>
        <w:w w:val="99"/>
        <w:sz w:val="22"/>
        <w:szCs w:val="22"/>
      </w:rPr>
    </w:lvl>
    <w:lvl w:ilvl="1">
      <w:start w:val="1"/>
      <w:numFmt w:val="decimal"/>
      <w:lvlText w:val="%2."/>
      <w:lvlJc w:val="left"/>
      <w:pPr>
        <w:ind w:left="1357" w:hanging="397"/>
      </w:pPr>
      <w:rPr>
        <w:rFonts w:ascii="Liberation Serif" w:hAnsi="Liberation Serif" w:cs="Liberation Serif"/>
        <w:b w:val="0"/>
        <w:bCs w:val="0"/>
        <w:w w:val="99"/>
        <w:sz w:val="22"/>
        <w:szCs w:val="22"/>
      </w:rPr>
    </w:lvl>
    <w:lvl w:ilvl="2">
      <w:numFmt w:val="bullet"/>
      <w:lvlText w:val="•"/>
      <w:lvlJc w:val="left"/>
      <w:pPr>
        <w:ind w:left="1528" w:hanging="171"/>
      </w:pPr>
      <w:rPr>
        <w:rFonts w:ascii="OpenSymbol" w:hAnsi="OpenSymbol"/>
        <w:b w:val="0"/>
        <w:w w:val="99"/>
        <w:sz w:val="22"/>
      </w:rPr>
    </w:lvl>
    <w:lvl w:ilvl="3">
      <w:numFmt w:val="bullet"/>
      <w:lvlText w:val="•"/>
      <w:lvlJc w:val="left"/>
      <w:pPr>
        <w:ind w:left="1528" w:hanging="171"/>
      </w:pPr>
    </w:lvl>
    <w:lvl w:ilvl="4">
      <w:numFmt w:val="bullet"/>
      <w:lvlText w:val="•"/>
      <w:lvlJc w:val="left"/>
      <w:pPr>
        <w:ind w:left="2676" w:hanging="171"/>
      </w:pPr>
    </w:lvl>
    <w:lvl w:ilvl="5">
      <w:numFmt w:val="bullet"/>
      <w:lvlText w:val="•"/>
      <w:lvlJc w:val="left"/>
      <w:pPr>
        <w:ind w:left="3824" w:hanging="171"/>
      </w:pPr>
    </w:lvl>
    <w:lvl w:ilvl="6">
      <w:numFmt w:val="bullet"/>
      <w:lvlText w:val="•"/>
      <w:lvlJc w:val="left"/>
      <w:pPr>
        <w:ind w:left="4972" w:hanging="171"/>
      </w:pPr>
    </w:lvl>
    <w:lvl w:ilvl="7">
      <w:numFmt w:val="bullet"/>
      <w:lvlText w:val="•"/>
      <w:lvlJc w:val="left"/>
      <w:pPr>
        <w:ind w:left="6120" w:hanging="171"/>
      </w:pPr>
    </w:lvl>
    <w:lvl w:ilvl="8">
      <w:numFmt w:val="bullet"/>
      <w:lvlText w:val="•"/>
      <w:lvlJc w:val="left"/>
      <w:pPr>
        <w:ind w:left="7268" w:hanging="171"/>
      </w:pPr>
    </w:lvl>
  </w:abstractNum>
  <w:abstractNum w:abstractNumId="34" w15:restartNumberingAfterBreak="0">
    <w:nsid w:val="00000425"/>
    <w:multiLevelType w:val="multilevel"/>
    <w:tmpl w:val="000008A8"/>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35" w15:restartNumberingAfterBreak="0">
    <w:nsid w:val="00000426"/>
    <w:multiLevelType w:val="multilevel"/>
    <w:tmpl w:val="000008A9"/>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36" w15:restartNumberingAfterBreak="0">
    <w:nsid w:val="00000427"/>
    <w:multiLevelType w:val="multilevel"/>
    <w:tmpl w:val="000008AA"/>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37" w15:restartNumberingAfterBreak="0">
    <w:nsid w:val="00000428"/>
    <w:multiLevelType w:val="multilevel"/>
    <w:tmpl w:val="000008AB"/>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38" w15:restartNumberingAfterBreak="0">
    <w:nsid w:val="00000429"/>
    <w:multiLevelType w:val="multilevel"/>
    <w:tmpl w:val="000008AC"/>
    <w:lvl w:ilvl="0">
      <w:start w:val="1"/>
      <w:numFmt w:val="decimal"/>
      <w:lvlText w:val="%1."/>
      <w:lvlJc w:val="left"/>
      <w:pPr>
        <w:ind w:left="1358"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39" w15:restartNumberingAfterBreak="0">
    <w:nsid w:val="0000042A"/>
    <w:multiLevelType w:val="multilevel"/>
    <w:tmpl w:val="000008AD"/>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0" w15:restartNumberingAfterBreak="0">
    <w:nsid w:val="0000042B"/>
    <w:multiLevelType w:val="multilevel"/>
    <w:tmpl w:val="000008AE"/>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1" w15:restartNumberingAfterBreak="0">
    <w:nsid w:val="0000042C"/>
    <w:multiLevelType w:val="multilevel"/>
    <w:tmpl w:val="000008AF"/>
    <w:lvl w:ilvl="0">
      <w:numFmt w:val="bullet"/>
      <w:lvlText w:val="*"/>
      <w:lvlJc w:val="left"/>
      <w:pPr>
        <w:ind w:left="234" w:hanging="180"/>
      </w:pPr>
      <w:rPr>
        <w:rFonts w:ascii="Liberation Serif" w:hAnsi="Liberation Serif"/>
        <w:b w:val="0"/>
        <w:sz w:val="24"/>
      </w:rPr>
    </w:lvl>
    <w:lvl w:ilvl="1">
      <w:numFmt w:val="bullet"/>
      <w:lvlText w:val="•"/>
      <w:lvlJc w:val="left"/>
      <w:pPr>
        <w:ind w:left="774" w:hanging="360"/>
      </w:pPr>
      <w:rPr>
        <w:rFonts w:ascii="OpenSymbol" w:hAnsi="OpenSymbol"/>
        <w:b w:val="0"/>
        <w:sz w:val="24"/>
      </w:rPr>
    </w:lvl>
    <w:lvl w:ilvl="2">
      <w:numFmt w:val="bullet"/>
      <w:lvlText w:val="•"/>
      <w:lvlJc w:val="left"/>
      <w:pPr>
        <w:ind w:left="1739" w:hanging="360"/>
      </w:pPr>
    </w:lvl>
    <w:lvl w:ilvl="3">
      <w:numFmt w:val="bullet"/>
      <w:lvlText w:val="•"/>
      <w:lvlJc w:val="left"/>
      <w:pPr>
        <w:ind w:left="2704" w:hanging="360"/>
      </w:pPr>
    </w:lvl>
    <w:lvl w:ilvl="4">
      <w:numFmt w:val="bullet"/>
      <w:lvlText w:val="•"/>
      <w:lvlJc w:val="left"/>
      <w:pPr>
        <w:ind w:left="3669" w:hanging="360"/>
      </w:pPr>
    </w:lvl>
    <w:lvl w:ilvl="5">
      <w:numFmt w:val="bullet"/>
      <w:lvlText w:val="•"/>
      <w:lvlJc w:val="left"/>
      <w:pPr>
        <w:ind w:left="4634" w:hanging="360"/>
      </w:pPr>
    </w:lvl>
    <w:lvl w:ilvl="6">
      <w:numFmt w:val="bullet"/>
      <w:lvlText w:val="•"/>
      <w:lvlJc w:val="left"/>
      <w:pPr>
        <w:ind w:left="5599" w:hanging="360"/>
      </w:pPr>
    </w:lvl>
    <w:lvl w:ilvl="7">
      <w:numFmt w:val="bullet"/>
      <w:lvlText w:val="•"/>
      <w:lvlJc w:val="left"/>
      <w:pPr>
        <w:ind w:left="6564" w:hanging="360"/>
      </w:pPr>
    </w:lvl>
    <w:lvl w:ilvl="8">
      <w:numFmt w:val="bullet"/>
      <w:lvlText w:val="•"/>
      <w:lvlJc w:val="left"/>
      <w:pPr>
        <w:ind w:left="7529" w:hanging="360"/>
      </w:pPr>
    </w:lvl>
  </w:abstractNum>
  <w:abstractNum w:abstractNumId="42" w15:restartNumberingAfterBreak="0">
    <w:nsid w:val="0000042D"/>
    <w:multiLevelType w:val="multilevel"/>
    <w:tmpl w:val="000008B0"/>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3" w15:restartNumberingAfterBreak="0">
    <w:nsid w:val="0000042E"/>
    <w:multiLevelType w:val="multilevel"/>
    <w:tmpl w:val="000008B1"/>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4" w15:restartNumberingAfterBreak="0">
    <w:nsid w:val="0000042F"/>
    <w:multiLevelType w:val="multilevel"/>
    <w:tmpl w:val="000008B2"/>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45" w15:restartNumberingAfterBreak="0">
    <w:nsid w:val="00000430"/>
    <w:multiLevelType w:val="multilevel"/>
    <w:tmpl w:val="000008B3"/>
    <w:lvl w:ilvl="0">
      <w:start w:val="1"/>
      <w:numFmt w:val="decimal"/>
      <w:lvlText w:val="%1."/>
      <w:lvlJc w:val="left"/>
      <w:pPr>
        <w:ind w:left="1358" w:hanging="397"/>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46" w15:restartNumberingAfterBreak="0">
    <w:nsid w:val="00000431"/>
    <w:multiLevelType w:val="multilevel"/>
    <w:tmpl w:val="000008B4"/>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1528" w:hanging="171"/>
      </w:pPr>
    </w:lvl>
    <w:lvl w:ilvl="3">
      <w:numFmt w:val="bullet"/>
      <w:lvlText w:val="•"/>
      <w:lvlJc w:val="left"/>
      <w:pPr>
        <w:ind w:left="2640" w:hanging="171"/>
      </w:pPr>
    </w:lvl>
    <w:lvl w:ilvl="4">
      <w:numFmt w:val="bullet"/>
      <w:lvlText w:val="•"/>
      <w:lvlJc w:val="left"/>
      <w:pPr>
        <w:ind w:left="3752" w:hanging="171"/>
      </w:pPr>
    </w:lvl>
    <w:lvl w:ilvl="5">
      <w:numFmt w:val="bullet"/>
      <w:lvlText w:val="•"/>
      <w:lvlJc w:val="left"/>
      <w:pPr>
        <w:ind w:left="4864" w:hanging="171"/>
      </w:pPr>
    </w:lvl>
    <w:lvl w:ilvl="6">
      <w:numFmt w:val="bullet"/>
      <w:lvlText w:val="•"/>
      <w:lvlJc w:val="left"/>
      <w:pPr>
        <w:ind w:left="5976" w:hanging="171"/>
      </w:pPr>
    </w:lvl>
    <w:lvl w:ilvl="7">
      <w:numFmt w:val="bullet"/>
      <w:lvlText w:val="•"/>
      <w:lvlJc w:val="left"/>
      <w:pPr>
        <w:ind w:left="7088" w:hanging="171"/>
      </w:pPr>
    </w:lvl>
    <w:lvl w:ilvl="8">
      <w:numFmt w:val="bullet"/>
      <w:lvlText w:val="•"/>
      <w:lvlJc w:val="left"/>
      <w:pPr>
        <w:ind w:left="8200" w:hanging="171"/>
      </w:pPr>
    </w:lvl>
  </w:abstractNum>
  <w:abstractNum w:abstractNumId="47" w15:restartNumberingAfterBreak="0">
    <w:nsid w:val="00000432"/>
    <w:multiLevelType w:val="multilevel"/>
    <w:tmpl w:val="000008B5"/>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8" w15:restartNumberingAfterBreak="0">
    <w:nsid w:val="00000433"/>
    <w:multiLevelType w:val="multilevel"/>
    <w:tmpl w:val="000008B6"/>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9" w15:restartNumberingAfterBreak="0">
    <w:nsid w:val="00000434"/>
    <w:multiLevelType w:val="multilevel"/>
    <w:tmpl w:val="000008B7"/>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0" w15:restartNumberingAfterBreak="0">
    <w:nsid w:val="00000435"/>
    <w:multiLevelType w:val="multilevel"/>
    <w:tmpl w:val="000008B8"/>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1528" w:hanging="171"/>
      </w:pPr>
    </w:lvl>
    <w:lvl w:ilvl="3">
      <w:numFmt w:val="bullet"/>
      <w:lvlText w:val="•"/>
      <w:lvlJc w:val="left"/>
      <w:pPr>
        <w:ind w:left="2640" w:hanging="171"/>
      </w:pPr>
    </w:lvl>
    <w:lvl w:ilvl="4">
      <w:numFmt w:val="bullet"/>
      <w:lvlText w:val="•"/>
      <w:lvlJc w:val="left"/>
      <w:pPr>
        <w:ind w:left="3752" w:hanging="171"/>
      </w:pPr>
    </w:lvl>
    <w:lvl w:ilvl="5">
      <w:numFmt w:val="bullet"/>
      <w:lvlText w:val="•"/>
      <w:lvlJc w:val="left"/>
      <w:pPr>
        <w:ind w:left="4864" w:hanging="171"/>
      </w:pPr>
    </w:lvl>
    <w:lvl w:ilvl="6">
      <w:numFmt w:val="bullet"/>
      <w:lvlText w:val="•"/>
      <w:lvlJc w:val="left"/>
      <w:pPr>
        <w:ind w:left="5976" w:hanging="171"/>
      </w:pPr>
    </w:lvl>
    <w:lvl w:ilvl="7">
      <w:numFmt w:val="bullet"/>
      <w:lvlText w:val="•"/>
      <w:lvlJc w:val="left"/>
      <w:pPr>
        <w:ind w:left="7088" w:hanging="171"/>
      </w:pPr>
    </w:lvl>
    <w:lvl w:ilvl="8">
      <w:numFmt w:val="bullet"/>
      <w:lvlText w:val="•"/>
      <w:lvlJc w:val="left"/>
      <w:pPr>
        <w:ind w:left="8200" w:hanging="171"/>
      </w:pPr>
    </w:lvl>
  </w:abstractNum>
  <w:abstractNum w:abstractNumId="51" w15:restartNumberingAfterBreak="0">
    <w:nsid w:val="00000436"/>
    <w:multiLevelType w:val="multilevel"/>
    <w:tmpl w:val="000008B9"/>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52" w15:restartNumberingAfterBreak="0">
    <w:nsid w:val="00000437"/>
    <w:multiLevelType w:val="multilevel"/>
    <w:tmpl w:val="000008BA"/>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3" w15:restartNumberingAfterBreak="0">
    <w:nsid w:val="00000438"/>
    <w:multiLevelType w:val="multilevel"/>
    <w:tmpl w:val="000008BB"/>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1528" w:hanging="171"/>
      </w:pPr>
    </w:lvl>
    <w:lvl w:ilvl="3">
      <w:numFmt w:val="bullet"/>
      <w:lvlText w:val="•"/>
      <w:lvlJc w:val="left"/>
      <w:pPr>
        <w:ind w:left="2640" w:hanging="171"/>
      </w:pPr>
    </w:lvl>
    <w:lvl w:ilvl="4">
      <w:numFmt w:val="bullet"/>
      <w:lvlText w:val="•"/>
      <w:lvlJc w:val="left"/>
      <w:pPr>
        <w:ind w:left="3752" w:hanging="171"/>
      </w:pPr>
    </w:lvl>
    <w:lvl w:ilvl="5">
      <w:numFmt w:val="bullet"/>
      <w:lvlText w:val="•"/>
      <w:lvlJc w:val="left"/>
      <w:pPr>
        <w:ind w:left="4864" w:hanging="171"/>
      </w:pPr>
    </w:lvl>
    <w:lvl w:ilvl="6">
      <w:numFmt w:val="bullet"/>
      <w:lvlText w:val="•"/>
      <w:lvlJc w:val="left"/>
      <w:pPr>
        <w:ind w:left="5976" w:hanging="171"/>
      </w:pPr>
    </w:lvl>
    <w:lvl w:ilvl="7">
      <w:numFmt w:val="bullet"/>
      <w:lvlText w:val="•"/>
      <w:lvlJc w:val="left"/>
      <w:pPr>
        <w:ind w:left="7088" w:hanging="171"/>
      </w:pPr>
    </w:lvl>
    <w:lvl w:ilvl="8">
      <w:numFmt w:val="bullet"/>
      <w:lvlText w:val="•"/>
      <w:lvlJc w:val="left"/>
      <w:pPr>
        <w:ind w:left="8200" w:hanging="171"/>
      </w:pPr>
    </w:lvl>
  </w:abstractNum>
  <w:abstractNum w:abstractNumId="54" w15:restartNumberingAfterBreak="0">
    <w:nsid w:val="00000439"/>
    <w:multiLevelType w:val="multilevel"/>
    <w:tmpl w:val="000008BC"/>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5" w15:restartNumberingAfterBreak="0">
    <w:nsid w:val="0000043A"/>
    <w:multiLevelType w:val="multilevel"/>
    <w:tmpl w:val="000008BD"/>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6" w15:restartNumberingAfterBreak="0">
    <w:nsid w:val="0000043B"/>
    <w:multiLevelType w:val="multilevel"/>
    <w:tmpl w:val="000008BE"/>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57" w15:restartNumberingAfterBreak="0">
    <w:nsid w:val="0000043C"/>
    <w:multiLevelType w:val="multilevel"/>
    <w:tmpl w:val="000008BF"/>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8" w15:restartNumberingAfterBreak="0">
    <w:nsid w:val="0000043D"/>
    <w:multiLevelType w:val="multilevel"/>
    <w:tmpl w:val="000008C0"/>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9" w15:restartNumberingAfterBreak="0">
    <w:nsid w:val="0000043E"/>
    <w:multiLevelType w:val="multilevel"/>
    <w:tmpl w:val="000008C1"/>
    <w:lvl w:ilvl="0">
      <w:start w:val="1"/>
      <w:numFmt w:val="decimal"/>
      <w:lvlText w:val="%1."/>
      <w:lvlJc w:val="left"/>
      <w:pPr>
        <w:ind w:left="1357" w:hanging="452"/>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60" w15:restartNumberingAfterBreak="0">
    <w:nsid w:val="0000043F"/>
    <w:multiLevelType w:val="multilevel"/>
    <w:tmpl w:val="000008C2"/>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61" w15:restartNumberingAfterBreak="0">
    <w:nsid w:val="00000440"/>
    <w:multiLevelType w:val="multilevel"/>
    <w:tmpl w:val="000008C3"/>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62" w15:restartNumberingAfterBreak="0">
    <w:nsid w:val="00000441"/>
    <w:multiLevelType w:val="multilevel"/>
    <w:tmpl w:val="000008C4"/>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63" w15:restartNumberingAfterBreak="0">
    <w:nsid w:val="00000442"/>
    <w:multiLevelType w:val="multilevel"/>
    <w:tmpl w:val="000008C5"/>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64" w15:restartNumberingAfterBreak="0">
    <w:nsid w:val="00000443"/>
    <w:multiLevelType w:val="multilevel"/>
    <w:tmpl w:val="000008C6"/>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65" w15:restartNumberingAfterBreak="0">
    <w:nsid w:val="00000444"/>
    <w:multiLevelType w:val="multilevel"/>
    <w:tmpl w:val="000008C7"/>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66" w15:restartNumberingAfterBreak="0">
    <w:nsid w:val="00000445"/>
    <w:multiLevelType w:val="multilevel"/>
    <w:tmpl w:val="000008C8"/>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67" w15:restartNumberingAfterBreak="0">
    <w:nsid w:val="00000446"/>
    <w:multiLevelType w:val="multilevel"/>
    <w:tmpl w:val="000008C9"/>
    <w:lvl w:ilvl="0">
      <w:start w:val="1"/>
      <w:numFmt w:val="decimal"/>
      <w:lvlText w:val="%1."/>
      <w:lvlJc w:val="left"/>
      <w:pPr>
        <w:ind w:left="1358"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68" w15:restartNumberingAfterBreak="0">
    <w:nsid w:val="00000447"/>
    <w:multiLevelType w:val="multilevel"/>
    <w:tmpl w:val="000008CA"/>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69" w15:restartNumberingAfterBreak="0">
    <w:nsid w:val="00000448"/>
    <w:multiLevelType w:val="multilevel"/>
    <w:tmpl w:val="000008CB"/>
    <w:lvl w:ilvl="0">
      <w:start w:val="1"/>
      <w:numFmt w:val="decimal"/>
      <w:lvlText w:val="%1."/>
      <w:lvlJc w:val="left"/>
      <w:pPr>
        <w:ind w:left="865" w:hanging="398"/>
      </w:pPr>
      <w:rPr>
        <w:rFonts w:ascii="Liberation Serif" w:hAnsi="Liberation Serif" w:cs="Liberation Serif"/>
        <w:b w:val="0"/>
        <w:bCs w:val="0"/>
        <w:spacing w:val="-1"/>
        <w:w w:val="99"/>
        <w:sz w:val="22"/>
        <w:szCs w:val="22"/>
      </w:rPr>
    </w:lvl>
    <w:lvl w:ilvl="1">
      <w:start w:val="1"/>
      <w:numFmt w:val="decimal"/>
      <w:lvlText w:val="%2."/>
      <w:lvlJc w:val="left"/>
      <w:pPr>
        <w:ind w:left="1357" w:hanging="397"/>
      </w:pPr>
      <w:rPr>
        <w:rFonts w:ascii="Liberation Serif" w:hAnsi="Liberation Serif" w:cs="Liberation Serif"/>
        <w:b w:val="0"/>
        <w:bCs w:val="0"/>
        <w:spacing w:val="-1"/>
        <w:w w:val="99"/>
        <w:sz w:val="22"/>
        <w:szCs w:val="22"/>
      </w:rPr>
    </w:lvl>
    <w:lvl w:ilvl="2">
      <w:numFmt w:val="bullet"/>
      <w:lvlText w:val="•"/>
      <w:lvlJc w:val="left"/>
      <w:pPr>
        <w:ind w:left="2365" w:hanging="397"/>
      </w:pPr>
    </w:lvl>
    <w:lvl w:ilvl="3">
      <w:numFmt w:val="bullet"/>
      <w:lvlText w:val="•"/>
      <w:lvlJc w:val="left"/>
      <w:pPr>
        <w:ind w:left="3372" w:hanging="397"/>
      </w:pPr>
    </w:lvl>
    <w:lvl w:ilvl="4">
      <w:numFmt w:val="bullet"/>
      <w:lvlText w:val="•"/>
      <w:lvlJc w:val="left"/>
      <w:pPr>
        <w:ind w:left="4379" w:hanging="397"/>
      </w:pPr>
    </w:lvl>
    <w:lvl w:ilvl="5">
      <w:numFmt w:val="bullet"/>
      <w:lvlText w:val="•"/>
      <w:lvlJc w:val="left"/>
      <w:pPr>
        <w:ind w:left="5387" w:hanging="397"/>
      </w:pPr>
    </w:lvl>
    <w:lvl w:ilvl="6">
      <w:numFmt w:val="bullet"/>
      <w:lvlText w:val="•"/>
      <w:lvlJc w:val="left"/>
      <w:pPr>
        <w:ind w:left="6394" w:hanging="397"/>
      </w:pPr>
    </w:lvl>
    <w:lvl w:ilvl="7">
      <w:numFmt w:val="bullet"/>
      <w:lvlText w:val="•"/>
      <w:lvlJc w:val="left"/>
      <w:pPr>
        <w:ind w:left="7402" w:hanging="397"/>
      </w:pPr>
    </w:lvl>
    <w:lvl w:ilvl="8">
      <w:numFmt w:val="bullet"/>
      <w:lvlText w:val="•"/>
      <w:lvlJc w:val="left"/>
      <w:pPr>
        <w:ind w:left="8409" w:hanging="397"/>
      </w:pPr>
    </w:lvl>
  </w:abstractNum>
  <w:abstractNum w:abstractNumId="70" w15:restartNumberingAfterBreak="0">
    <w:nsid w:val="00000449"/>
    <w:multiLevelType w:val="multilevel"/>
    <w:tmpl w:val="000008CC"/>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71" w15:restartNumberingAfterBreak="0">
    <w:nsid w:val="0000044A"/>
    <w:multiLevelType w:val="multilevel"/>
    <w:tmpl w:val="000008CD"/>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72" w15:restartNumberingAfterBreak="0">
    <w:nsid w:val="0000044B"/>
    <w:multiLevelType w:val="multilevel"/>
    <w:tmpl w:val="000008CE"/>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73" w15:restartNumberingAfterBreak="0">
    <w:nsid w:val="0000044C"/>
    <w:multiLevelType w:val="multilevel"/>
    <w:tmpl w:val="000008CF"/>
    <w:lvl w:ilvl="0">
      <w:start w:val="1"/>
      <w:numFmt w:val="decimal"/>
      <w:lvlText w:val="%1."/>
      <w:lvlJc w:val="left"/>
      <w:pPr>
        <w:ind w:left="1358"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74" w15:restartNumberingAfterBreak="0">
    <w:nsid w:val="0000044D"/>
    <w:multiLevelType w:val="multilevel"/>
    <w:tmpl w:val="000008D0"/>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75" w15:restartNumberingAfterBreak="0">
    <w:nsid w:val="0000044E"/>
    <w:multiLevelType w:val="multilevel"/>
    <w:tmpl w:val="000008D1"/>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76" w15:restartNumberingAfterBreak="0">
    <w:nsid w:val="0000044F"/>
    <w:multiLevelType w:val="multilevel"/>
    <w:tmpl w:val="000008D2"/>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77" w15:restartNumberingAfterBreak="0">
    <w:nsid w:val="00000450"/>
    <w:multiLevelType w:val="multilevel"/>
    <w:tmpl w:val="000008D3"/>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78" w15:restartNumberingAfterBreak="0">
    <w:nsid w:val="00000451"/>
    <w:multiLevelType w:val="multilevel"/>
    <w:tmpl w:val="000008D4"/>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1528" w:hanging="171"/>
      </w:pPr>
    </w:lvl>
    <w:lvl w:ilvl="3">
      <w:numFmt w:val="bullet"/>
      <w:lvlText w:val="•"/>
      <w:lvlJc w:val="left"/>
      <w:pPr>
        <w:ind w:left="2640" w:hanging="171"/>
      </w:pPr>
    </w:lvl>
    <w:lvl w:ilvl="4">
      <w:numFmt w:val="bullet"/>
      <w:lvlText w:val="•"/>
      <w:lvlJc w:val="left"/>
      <w:pPr>
        <w:ind w:left="3752" w:hanging="171"/>
      </w:pPr>
    </w:lvl>
    <w:lvl w:ilvl="5">
      <w:numFmt w:val="bullet"/>
      <w:lvlText w:val="•"/>
      <w:lvlJc w:val="left"/>
      <w:pPr>
        <w:ind w:left="4864" w:hanging="171"/>
      </w:pPr>
    </w:lvl>
    <w:lvl w:ilvl="6">
      <w:numFmt w:val="bullet"/>
      <w:lvlText w:val="•"/>
      <w:lvlJc w:val="left"/>
      <w:pPr>
        <w:ind w:left="5976" w:hanging="171"/>
      </w:pPr>
    </w:lvl>
    <w:lvl w:ilvl="7">
      <w:numFmt w:val="bullet"/>
      <w:lvlText w:val="•"/>
      <w:lvlJc w:val="left"/>
      <w:pPr>
        <w:ind w:left="7088" w:hanging="171"/>
      </w:pPr>
    </w:lvl>
    <w:lvl w:ilvl="8">
      <w:numFmt w:val="bullet"/>
      <w:lvlText w:val="•"/>
      <w:lvlJc w:val="left"/>
      <w:pPr>
        <w:ind w:left="8200" w:hanging="171"/>
      </w:pPr>
    </w:lvl>
  </w:abstractNum>
  <w:abstractNum w:abstractNumId="79" w15:restartNumberingAfterBreak="0">
    <w:nsid w:val="00000452"/>
    <w:multiLevelType w:val="multilevel"/>
    <w:tmpl w:val="000008D5"/>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4"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80" w15:restartNumberingAfterBreak="0">
    <w:nsid w:val="00000453"/>
    <w:multiLevelType w:val="multilevel"/>
    <w:tmpl w:val="000008D6"/>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81" w15:restartNumberingAfterBreak="0">
    <w:nsid w:val="00000454"/>
    <w:multiLevelType w:val="multilevel"/>
    <w:tmpl w:val="000008D7"/>
    <w:lvl w:ilvl="0">
      <w:numFmt w:val="bullet"/>
      <w:lvlText w:val="•"/>
      <w:lvlJc w:val="left"/>
      <w:pPr>
        <w:ind w:left="668" w:hanging="171"/>
      </w:pPr>
      <w:rPr>
        <w:rFonts w:ascii="OpenSymbol" w:hAnsi="OpenSymbol"/>
        <w:b w:val="0"/>
        <w:w w:val="99"/>
        <w:sz w:val="22"/>
      </w:rPr>
    </w:lvl>
    <w:lvl w:ilvl="1">
      <w:numFmt w:val="bullet"/>
      <w:lvlText w:val="•"/>
      <w:lvlJc w:val="left"/>
      <w:pPr>
        <w:ind w:left="1557" w:hanging="171"/>
      </w:pPr>
    </w:lvl>
    <w:lvl w:ilvl="2">
      <w:numFmt w:val="bullet"/>
      <w:lvlText w:val="•"/>
      <w:lvlJc w:val="left"/>
      <w:pPr>
        <w:ind w:left="2447" w:hanging="171"/>
      </w:pPr>
    </w:lvl>
    <w:lvl w:ilvl="3">
      <w:numFmt w:val="bullet"/>
      <w:lvlText w:val="•"/>
      <w:lvlJc w:val="left"/>
      <w:pPr>
        <w:ind w:left="3336" w:hanging="171"/>
      </w:pPr>
    </w:lvl>
    <w:lvl w:ilvl="4">
      <w:numFmt w:val="bullet"/>
      <w:lvlText w:val="•"/>
      <w:lvlJc w:val="left"/>
      <w:pPr>
        <w:ind w:left="4226" w:hanging="171"/>
      </w:pPr>
    </w:lvl>
    <w:lvl w:ilvl="5">
      <w:numFmt w:val="bullet"/>
      <w:lvlText w:val="•"/>
      <w:lvlJc w:val="left"/>
      <w:pPr>
        <w:ind w:left="5116" w:hanging="171"/>
      </w:pPr>
    </w:lvl>
    <w:lvl w:ilvl="6">
      <w:numFmt w:val="bullet"/>
      <w:lvlText w:val="•"/>
      <w:lvlJc w:val="left"/>
      <w:pPr>
        <w:ind w:left="6005" w:hanging="171"/>
      </w:pPr>
    </w:lvl>
    <w:lvl w:ilvl="7">
      <w:numFmt w:val="bullet"/>
      <w:lvlText w:val="•"/>
      <w:lvlJc w:val="left"/>
      <w:pPr>
        <w:ind w:left="6895" w:hanging="171"/>
      </w:pPr>
    </w:lvl>
    <w:lvl w:ilvl="8">
      <w:numFmt w:val="bullet"/>
      <w:lvlText w:val="•"/>
      <w:lvlJc w:val="left"/>
      <w:pPr>
        <w:ind w:left="7785" w:hanging="171"/>
      </w:pPr>
    </w:lvl>
  </w:abstractNum>
  <w:abstractNum w:abstractNumId="82" w15:restartNumberingAfterBreak="0">
    <w:nsid w:val="00000455"/>
    <w:multiLevelType w:val="multilevel"/>
    <w:tmpl w:val="000008D8"/>
    <w:lvl w:ilvl="0">
      <w:start w:val="1"/>
      <w:numFmt w:val="decimal"/>
      <w:lvlText w:val="%1."/>
      <w:lvlJc w:val="left"/>
      <w:pPr>
        <w:ind w:left="865" w:hanging="398"/>
      </w:pPr>
      <w:rPr>
        <w:rFonts w:ascii="Liberation Serif" w:hAnsi="Liberation Serif" w:cs="Liberation Serif"/>
        <w:b w:val="0"/>
        <w:bCs w:val="0"/>
        <w:spacing w:val="-1"/>
        <w:w w:val="99"/>
        <w:sz w:val="22"/>
        <w:szCs w:val="22"/>
      </w:rPr>
    </w:lvl>
    <w:lvl w:ilvl="1">
      <w:numFmt w:val="bullet"/>
      <w:lvlText w:val="•"/>
      <w:lvlJc w:val="left"/>
      <w:pPr>
        <w:ind w:left="1821" w:hanging="398"/>
      </w:pPr>
    </w:lvl>
    <w:lvl w:ilvl="2">
      <w:numFmt w:val="bullet"/>
      <w:lvlText w:val="•"/>
      <w:lvlJc w:val="left"/>
      <w:pPr>
        <w:ind w:left="2777" w:hanging="398"/>
      </w:pPr>
    </w:lvl>
    <w:lvl w:ilvl="3">
      <w:numFmt w:val="bullet"/>
      <w:lvlText w:val="•"/>
      <w:lvlJc w:val="left"/>
      <w:pPr>
        <w:ind w:left="3733" w:hanging="398"/>
      </w:pPr>
    </w:lvl>
    <w:lvl w:ilvl="4">
      <w:numFmt w:val="bullet"/>
      <w:lvlText w:val="•"/>
      <w:lvlJc w:val="left"/>
      <w:pPr>
        <w:ind w:left="4689" w:hanging="398"/>
      </w:pPr>
    </w:lvl>
    <w:lvl w:ilvl="5">
      <w:numFmt w:val="bullet"/>
      <w:lvlText w:val="•"/>
      <w:lvlJc w:val="left"/>
      <w:pPr>
        <w:ind w:left="5645" w:hanging="398"/>
      </w:pPr>
    </w:lvl>
    <w:lvl w:ilvl="6">
      <w:numFmt w:val="bullet"/>
      <w:lvlText w:val="•"/>
      <w:lvlJc w:val="left"/>
      <w:pPr>
        <w:ind w:left="6600" w:hanging="398"/>
      </w:pPr>
    </w:lvl>
    <w:lvl w:ilvl="7">
      <w:numFmt w:val="bullet"/>
      <w:lvlText w:val="•"/>
      <w:lvlJc w:val="left"/>
      <w:pPr>
        <w:ind w:left="7556" w:hanging="398"/>
      </w:pPr>
    </w:lvl>
    <w:lvl w:ilvl="8">
      <w:numFmt w:val="bullet"/>
      <w:lvlText w:val="•"/>
      <w:lvlJc w:val="left"/>
      <w:pPr>
        <w:ind w:left="8512" w:hanging="398"/>
      </w:pPr>
    </w:lvl>
  </w:abstractNum>
  <w:abstractNum w:abstractNumId="83" w15:restartNumberingAfterBreak="0">
    <w:nsid w:val="078F351D"/>
    <w:multiLevelType w:val="hybridMultilevel"/>
    <w:tmpl w:val="24EE2F64"/>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84" w15:restartNumberingAfterBreak="0">
    <w:nsid w:val="0C3505A3"/>
    <w:multiLevelType w:val="hybridMultilevel"/>
    <w:tmpl w:val="0EAAE95A"/>
    <w:lvl w:ilvl="0" w:tplc="8676ED7E">
      <w:start w:val="1"/>
      <w:numFmt w:val="decimal"/>
      <w:lvlText w:val="%1."/>
      <w:lvlJc w:val="left"/>
      <w:pPr>
        <w:ind w:left="1426" w:hanging="465"/>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85" w15:restartNumberingAfterBreak="0">
    <w:nsid w:val="17082FDE"/>
    <w:multiLevelType w:val="hybridMultilevel"/>
    <w:tmpl w:val="F5E03324"/>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86" w15:restartNumberingAfterBreak="0">
    <w:nsid w:val="17B35D56"/>
    <w:multiLevelType w:val="hybridMultilevel"/>
    <w:tmpl w:val="4482C13E"/>
    <w:lvl w:ilvl="0" w:tplc="B3C877BE">
      <w:start w:val="1"/>
      <w:numFmt w:val="decimal"/>
      <w:lvlText w:val="%1."/>
      <w:lvlJc w:val="left"/>
      <w:pPr>
        <w:tabs>
          <w:tab w:val="num" w:pos="1323"/>
        </w:tabs>
        <w:ind w:left="1323" w:hanging="360"/>
      </w:pPr>
      <w:rPr>
        <w:rFonts w:hint="default"/>
      </w:rPr>
    </w:lvl>
    <w:lvl w:ilvl="1" w:tplc="04100019" w:tentative="1">
      <w:start w:val="1"/>
      <w:numFmt w:val="lowerLetter"/>
      <w:lvlText w:val="%2."/>
      <w:lvlJc w:val="left"/>
      <w:pPr>
        <w:tabs>
          <w:tab w:val="num" w:pos="2043"/>
        </w:tabs>
        <w:ind w:left="2043" w:hanging="360"/>
      </w:pPr>
    </w:lvl>
    <w:lvl w:ilvl="2" w:tplc="0410001B" w:tentative="1">
      <w:start w:val="1"/>
      <w:numFmt w:val="lowerRoman"/>
      <w:lvlText w:val="%3."/>
      <w:lvlJc w:val="right"/>
      <w:pPr>
        <w:tabs>
          <w:tab w:val="num" w:pos="2763"/>
        </w:tabs>
        <w:ind w:left="2763" w:hanging="180"/>
      </w:pPr>
    </w:lvl>
    <w:lvl w:ilvl="3" w:tplc="0410000F" w:tentative="1">
      <w:start w:val="1"/>
      <w:numFmt w:val="decimal"/>
      <w:lvlText w:val="%4."/>
      <w:lvlJc w:val="left"/>
      <w:pPr>
        <w:tabs>
          <w:tab w:val="num" w:pos="3483"/>
        </w:tabs>
        <w:ind w:left="3483" w:hanging="360"/>
      </w:pPr>
    </w:lvl>
    <w:lvl w:ilvl="4" w:tplc="04100019" w:tentative="1">
      <w:start w:val="1"/>
      <w:numFmt w:val="lowerLetter"/>
      <w:lvlText w:val="%5."/>
      <w:lvlJc w:val="left"/>
      <w:pPr>
        <w:tabs>
          <w:tab w:val="num" w:pos="4203"/>
        </w:tabs>
        <w:ind w:left="4203" w:hanging="360"/>
      </w:pPr>
    </w:lvl>
    <w:lvl w:ilvl="5" w:tplc="0410001B" w:tentative="1">
      <w:start w:val="1"/>
      <w:numFmt w:val="lowerRoman"/>
      <w:lvlText w:val="%6."/>
      <w:lvlJc w:val="right"/>
      <w:pPr>
        <w:tabs>
          <w:tab w:val="num" w:pos="4923"/>
        </w:tabs>
        <w:ind w:left="4923" w:hanging="180"/>
      </w:pPr>
    </w:lvl>
    <w:lvl w:ilvl="6" w:tplc="0410000F" w:tentative="1">
      <w:start w:val="1"/>
      <w:numFmt w:val="decimal"/>
      <w:lvlText w:val="%7."/>
      <w:lvlJc w:val="left"/>
      <w:pPr>
        <w:tabs>
          <w:tab w:val="num" w:pos="5643"/>
        </w:tabs>
        <w:ind w:left="5643" w:hanging="360"/>
      </w:pPr>
    </w:lvl>
    <w:lvl w:ilvl="7" w:tplc="04100019" w:tentative="1">
      <w:start w:val="1"/>
      <w:numFmt w:val="lowerLetter"/>
      <w:lvlText w:val="%8."/>
      <w:lvlJc w:val="left"/>
      <w:pPr>
        <w:tabs>
          <w:tab w:val="num" w:pos="6363"/>
        </w:tabs>
        <w:ind w:left="6363" w:hanging="360"/>
      </w:pPr>
    </w:lvl>
    <w:lvl w:ilvl="8" w:tplc="0410001B" w:tentative="1">
      <w:start w:val="1"/>
      <w:numFmt w:val="lowerRoman"/>
      <w:lvlText w:val="%9."/>
      <w:lvlJc w:val="right"/>
      <w:pPr>
        <w:tabs>
          <w:tab w:val="num" w:pos="7083"/>
        </w:tabs>
        <w:ind w:left="7083" w:hanging="180"/>
      </w:pPr>
    </w:lvl>
  </w:abstractNum>
  <w:abstractNum w:abstractNumId="87" w15:restartNumberingAfterBreak="0">
    <w:nsid w:val="1A211E67"/>
    <w:multiLevelType w:val="hybridMultilevel"/>
    <w:tmpl w:val="B47A27CE"/>
    <w:lvl w:ilvl="0" w:tplc="6E622F62">
      <w:start w:val="1"/>
      <w:numFmt w:val="decimal"/>
      <w:lvlText w:val="%1."/>
      <w:lvlJc w:val="left"/>
      <w:pPr>
        <w:ind w:left="1426" w:hanging="465"/>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88" w15:restartNumberingAfterBreak="0">
    <w:nsid w:val="26B47A3C"/>
    <w:multiLevelType w:val="hybridMultilevel"/>
    <w:tmpl w:val="D84C81A8"/>
    <w:lvl w:ilvl="0" w:tplc="697AE69E">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89" w15:restartNumberingAfterBreak="0">
    <w:nsid w:val="30A30C00"/>
    <w:multiLevelType w:val="hybridMultilevel"/>
    <w:tmpl w:val="5260AA1A"/>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0" w15:restartNumberingAfterBreak="0">
    <w:nsid w:val="34876E1F"/>
    <w:multiLevelType w:val="hybridMultilevel"/>
    <w:tmpl w:val="3D86BB06"/>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1" w15:restartNumberingAfterBreak="0">
    <w:nsid w:val="36924C57"/>
    <w:multiLevelType w:val="hybridMultilevel"/>
    <w:tmpl w:val="8CE239B4"/>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2" w15:restartNumberingAfterBreak="0">
    <w:nsid w:val="3FC406BF"/>
    <w:multiLevelType w:val="hybridMultilevel"/>
    <w:tmpl w:val="5B50892E"/>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3" w15:restartNumberingAfterBreak="0">
    <w:nsid w:val="41A069EA"/>
    <w:multiLevelType w:val="hybridMultilevel"/>
    <w:tmpl w:val="CDE2D2D6"/>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4" w15:restartNumberingAfterBreak="0">
    <w:nsid w:val="428C27FD"/>
    <w:multiLevelType w:val="hybridMultilevel"/>
    <w:tmpl w:val="B3E85EAC"/>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5" w15:restartNumberingAfterBreak="0">
    <w:nsid w:val="45882FB2"/>
    <w:multiLevelType w:val="hybridMultilevel"/>
    <w:tmpl w:val="132CFA84"/>
    <w:lvl w:ilvl="0" w:tplc="697AE69E">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6" w15:restartNumberingAfterBreak="0">
    <w:nsid w:val="464748EF"/>
    <w:multiLevelType w:val="hybridMultilevel"/>
    <w:tmpl w:val="72B034E8"/>
    <w:lvl w:ilvl="0" w:tplc="697AE69E">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7" w15:restartNumberingAfterBreak="0">
    <w:nsid w:val="4EE90FC1"/>
    <w:multiLevelType w:val="hybridMultilevel"/>
    <w:tmpl w:val="EF46E104"/>
    <w:lvl w:ilvl="0" w:tplc="F84656BC">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8" w15:restartNumberingAfterBreak="0">
    <w:nsid w:val="61037FA7"/>
    <w:multiLevelType w:val="hybridMultilevel"/>
    <w:tmpl w:val="A6F8F042"/>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9" w15:restartNumberingAfterBreak="0">
    <w:nsid w:val="61F00CDC"/>
    <w:multiLevelType w:val="hybridMultilevel"/>
    <w:tmpl w:val="496AC4BE"/>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0" w15:restartNumberingAfterBreak="0">
    <w:nsid w:val="64CD69EB"/>
    <w:multiLevelType w:val="hybridMultilevel"/>
    <w:tmpl w:val="84169EB6"/>
    <w:lvl w:ilvl="0" w:tplc="3F90D7F4">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1" w15:restartNumberingAfterBreak="0">
    <w:nsid w:val="69AB1910"/>
    <w:multiLevelType w:val="hybridMultilevel"/>
    <w:tmpl w:val="4482C13E"/>
    <w:lvl w:ilvl="0" w:tplc="B3C877BE">
      <w:start w:val="1"/>
      <w:numFmt w:val="decimal"/>
      <w:lvlText w:val="%1."/>
      <w:lvlJc w:val="left"/>
      <w:pPr>
        <w:tabs>
          <w:tab w:val="num" w:pos="1323"/>
        </w:tabs>
        <w:ind w:left="1323" w:hanging="360"/>
      </w:pPr>
      <w:rPr>
        <w:rFonts w:hint="default"/>
      </w:rPr>
    </w:lvl>
    <w:lvl w:ilvl="1" w:tplc="04100019" w:tentative="1">
      <w:start w:val="1"/>
      <w:numFmt w:val="lowerLetter"/>
      <w:lvlText w:val="%2."/>
      <w:lvlJc w:val="left"/>
      <w:pPr>
        <w:tabs>
          <w:tab w:val="num" w:pos="2043"/>
        </w:tabs>
        <w:ind w:left="2043" w:hanging="360"/>
      </w:pPr>
    </w:lvl>
    <w:lvl w:ilvl="2" w:tplc="0410001B" w:tentative="1">
      <w:start w:val="1"/>
      <w:numFmt w:val="lowerRoman"/>
      <w:lvlText w:val="%3."/>
      <w:lvlJc w:val="right"/>
      <w:pPr>
        <w:tabs>
          <w:tab w:val="num" w:pos="2763"/>
        </w:tabs>
        <w:ind w:left="2763" w:hanging="180"/>
      </w:pPr>
    </w:lvl>
    <w:lvl w:ilvl="3" w:tplc="0410000F" w:tentative="1">
      <w:start w:val="1"/>
      <w:numFmt w:val="decimal"/>
      <w:lvlText w:val="%4."/>
      <w:lvlJc w:val="left"/>
      <w:pPr>
        <w:tabs>
          <w:tab w:val="num" w:pos="3483"/>
        </w:tabs>
        <w:ind w:left="3483" w:hanging="360"/>
      </w:pPr>
    </w:lvl>
    <w:lvl w:ilvl="4" w:tplc="04100019" w:tentative="1">
      <w:start w:val="1"/>
      <w:numFmt w:val="lowerLetter"/>
      <w:lvlText w:val="%5."/>
      <w:lvlJc w:val="left"/>
      <w:pPr>
        <w:tabs>
          <w:tab w:val="num" w:pos="4203"/>
        </w:tabs>
        <w:ind w:left="4203" w:hanging="360"/>
      </w:pPr>
    </w:lvl>
    <w:lvl w:ilvl="5" w:tplc="0410001B" w:tentative="1">
      <w:start w:val="1"/>
      <w:numFmt w:val="lowerRoman"/>
      <w:lvlText w:val="%6."/>
      <w:lvlJc w:val="right"/>
      <w:pPr>
        <w:tabs>
          <w:tab w:val="num" w:pos="4923"/>
        </w:tabs>
        <w:ind w:left="4923" w:hanging="180"/>
      </w:pPr>
    </w:lvl>
    <w:lvl w:ilvl="6" w:tplc="0410000F" w:tentative="1">
      <w:start w:val="1"/>
      <w:numFmt w:val="decimal"/>
      <w:lvlText w:val="%7."/>
      <w:lvlJc w:val="left"/>
      <w:pPr>
        <w:tabs>
          <w:tab w:val="num" w:pos="5643"/>
        </w:tabs>
        <w:ind w:left="5643" w:hanging="360"/>
      </w:pPr>
    </w:lvl>
    <w:lvl w:ilvl="7" w:tplc="04100019" w:tentative="1">
      <w:start w:val="1"/>
      <w:numFmt w:val="lowerLetter"/>
      <w:lvlText w:val="%8."/>
      <w:lvlJc w:val="left"/>
      <w:pPr>
        <w:tabs>
          <w:tab w:val="num" w:pos="6363"/>
        </w:tabs>
        <w:ind w:left="6363" w:hanging="360"/>
      </w:pPr>
    </w:lvl>
    <w:lvl w:ilvl="8" w:tplc="0410001B" w:tentative="1">
      <w:start w:val="1"/>
      <w:numFmt w:val="lowerRoman"/>
      <w:lvlText w:val="%9."/>
      <w:lvlJc w:val="right"/>
      <w:pPr>
        <w:tabs>
          <w:tab w:val="num" w:pos="7083"/>
        </w:tabs>
        <w:ind w:left="7083" w:hanging="180"/>
      </w:pPr>
    </w:lvl>
  </w:abstractNum>
  <w:abstractNum w:abstractNumId="102" w15:restartNumberingAfterBreak="0">
    <w:nsid w:val="6A5E54E4"/>
    <w:multiLevelType w:val="hybridMultilevel"/>
    <w:tmpl w:val="DD8AA322"/>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3" w15:restartNumberingAfterBreak="0">
    <w:nsid w:val="6D1A472A"/>
    <w:multiLevelType w:val="hybridMultilevel"/>
    <w:tmpl w:val="41A6F350"/>
    <w:lvl w:ilvl="0" w:tplc="3538F52C">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4" w15:restartNumberingAfterBreak="0">
    <w:nsid w:val="705D6D41"/>
    <w:multiLevelType w:val="hybridMultilevel"/>
    <w:tmpl w:val="48FC7184"/>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5" w15:restartNumberingAfterBreak="0">
    <w:nsid w:val="774435FD"/>
    <w:multiLevelType w:val="hybridMultilevel"/>
    <w:tmpl w:val="F5069766"/>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6" w15:restartNumberingAfterBreak="0">
    <w:nsid w:val="782610F3"/>
    <w:multiLevelType w:val="hybridMultilevel"/>
    <w:tmpl w:val="4ED6C0F2"/>
    <w:lvl w:ilvl="0" w:tplc="697AE69E">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num w:numId="1">
    <w:abstractNumId w:val="82"/>
  </w:num>
  <w:num w:numId="2">
    <w:abstractNumId w:val="81"/>
  </w:num>
  <w:num w:numId="3">
    <w:abstractNumId w:val="80"/>
  </w:num>
  <w:num w:numId="4">
    <w:abstractNumId w:val="79"/>
  </w:num>
  <w:num w:numId="5">
    <w:abstractNumId w:val="78"/>
  </w:num>
  <w:num w:numId="6">
    <w:abstractNumId w:val="77"/>
  </w:num>
  <w:num w:numId="7">
    <w:abstractNumId w:val="76"/>
  </w:num>
  <w:num w:numId="8">
    <w:abstractNumId w:val="75"/>
  </w:num>
  <w:num w:numId="9">
    <w:abstractNumId w:val="74"/>
  </w:num>
  <w:num w:numId="10">
    <w:abstractNumId w:val="73"/>
  </w:num>
  <w:num w:numId="11">
    <w:abstractNumId w:val="72"/>
  </w:num>
  <w:num w:numId="12">
    <w:abstractNumId w:val="71"/>
  </w:num>
  <w:num w:numId="13">
    <w:abstractNumId w:val="70"/>
  </w:num>
  <w:num w:numId="14">
    <w:abstractNumId w:val="69"/>
  </w:num>
  <w:num w:numId="15">
    <w:abstractNumId w:val="68"/>
  </w:num>
  <w:num w:numId="16">
    <w:abstractNumId w:val="67"/>
  </w:num>
  <w:num w:numId="17">
    <w:abstractNumId w:val="66"/>
  </w:num>
  <w:num w:numId="18">
    <w:abstractNumId w:val="65"/>
  </w:num>
  <w:num w:numId="19">
    <w:abstractNumId w:val="64"/>
  </w:num>
  <w:num w:numId="20">
    <w:abstractNumId w:val="63"/>
  </w:num>
  <w:num w:numId="21">
    <w:abstractNumId w:val="62"/>
  </w:num>
  <w:num w:numId="22">
    <w:abstractNumId w:val="61"/>
  </w:num>
  <w:num w:numId="23">
    <w:abstractNumId w:val="60"/>
  </w:num>
  <w:num w:numId="24">
    <w:abstractNumId w:val="59"/>
  </w:num>
  <w:num w:numId="25">
    <w:abstractNumId w:val="58"/>
  </w:num>
  <w:num w:numId="26">
    <w:abstractNumId w:val="57"/>
  </w:num>
  <w:num w:numId="27">
    <w:abstractNumId w:val="56"/>
  </w:num>
  <w:num w:numId="28">
    <w:abstractNumId w:val="55"/>
  </w:num>
  <w:num w:numId="29">
    <w:abstractNumId w:val="54"/>
  </w:num>
  <w:num w:numId="30">
    <w:abstractNumId w:val="53"/>
  </w:num>
  <w:num w:numId="31">
    <w:abstractNumId w:val="52"/>
  </w:num>
  <w:num w:numId="32">
    <w:abstractNumId w:val="51"/>
  </w:num>
  <w:num w:numId="33">
    <w:abstractNumId w:val="50"/>
  </w:num>
  <w:num w:numId="34">
    <w:abstractNumId w:val="49"/>
  </w:num>
  <w:num w:numId="35">
    <w:abstractNumId w:val="48"/>
  </w:num>
  <w:num w:numId="36">
    <w:abstractNumId w:val="47"/>
  </w:num>
  <w:num w:numId="37">
    <w:abstractNumId w:val="46"/>
  </w:num>
  <w:num w:numId="38">
    <w:abstractNumId w:val="45"/>
  </w:num>
  <w:num w:numId="39">
    <w:abstractNumId w:val="44"/>
  </w:num>
  <w:num w:numId="40">
    <w:abstractNumId w:val="43"/>
  </w:num>
  <w:num w:numId="41">
    <w:abstractNumId w:val="42"/>
  </w:num>
  <w:num w:numId="42">
    <w:abstractNumId w:val="41"/>
  </w:num>
  <w:num w:numId="43">
    <w:abstractNumId w:val="40"/>
  </w:num>
  <w:num w:numId="44">
    <w:abstractNumId w:val="39"/>
  </w:num>
  <w:num w:numId="45">
    <w:abstractNumId w:val="38"/>
  </w:num>
  <w:num w:numId="46">
    <w:abstractNumId w:val="37"/>
  </w:num>
  <w:num w:numId="47">
    <w:abstractNumId w:val="36"/>
  </w:num>
  <w:num w:numId="48">
    <w:abstractNumId w:val="35"/>
  </w:num>
  <w:num w:numId="49">
    <w:abstractNumId w:val="34"/>
  </w:num>
  <w:num w:numId="50">
    <w:abstractNumId w:val="33"/>
  </w:num>
  <w:num w:numId="51">
    <w:abstractNumId w:val="32"/>
  </w:num>
  <w:num w:numId="52">
    <w:abstractNumId w:val="31"/>
  </w:num>
  <w:num w:numId="53">
    <w:abstractNumId w:val="30"/>
  </w:num>
  <w:num w:numId="54">
    <w:abstractNumId w:val="29"/>
  </w:num>
  <w:num w:numId="55">
    <w:abstractNumId w:val="28"/>
  </w:num>
  <w:num w:numId="56">
    <w:abstractNumId w:val="27"/>
  </w:num>
  <w:num w:numId="57">
    <w:abstractNumId w:val="26"/>
  </w:num>
  <w:num w:numId="58">
    <w:abstractNumId w:val="25"/>
  </w:num>
  <w:num w:numId="59">
    <w:abstractNumId w:val="24"/>
  </w:num>
  <w:num w:numId="60">
    <w:abstractNumId w:val="23"/>
  </w:num>
  <w:num w:numId="61">
    <w:abstractNumId w:val="22"/>
  </w:num>
  <w:num w:numId="62">
    <w:abstractNumId w:val="21"/>
  </w:num>
  <w:num w:numId="63">
    <w:abstractNumId w:val="20"/>
  </w:num>
  <w:num w:numId="64">
    <w:abstractNumId w:val="19"/>
  </w:num>
  <w:num w:numId="65">
    <w:abstractNumId w:val="18"/>
  </w:num>
  <w:num w:numId="66">
    <w:abstractNumId w:val="17"/>
  </w:num>
  <w:num w:numId="67">
    <w:abstractNumId w:val="16"/>
  </w:num>
  <w:num w:numId="68">
    <w:abstractNumId w:val="15"/>
  </w:num>
  <w:num w:numId="69">
    <w:abstractNumId w:val="14"/>
  </w:num>
  <w:num w:numId="70">
    <w:abstractNumId w:val="13"/>
  </w:num>
  <w:num w:numId="71">
    <w:abstractNumId w:val="12"/>
  </w:num>
  <w:num w:numId="72">
    <w:abstractNumId w:val="11"/>
  </w:num>
  <w:num w:numId="73">
    <w:abstractNumId w:val="10"/>
  </w:num>
  <w:num w:numId="74">
    <w:abstractNumId w:val="9"/>
  </w:num>
  <w:num w:numId="75">
    <w:abstractNumId w:val="8"/>
  </w:num>
  <w:num w:numId="76">
    <w:abstractNumId w:val="7"/>
  </w:num>
  <w:num w:numId="77">
    <w:abstractNumId w:val="6"/>
  </w:num>
  <w:num w:numId="78">
    <w:abstractNumId w:val="5"/>
  </w:num>
  <w:num w:numId="79">
    <w:abstractNumId w:val="4"/>
  </w:num>
  <w:num w:numId="80">
    <w:abstractNumId w:val="3"/>
  </w:num>
  <w:num w:numId="81">
    <w:abstractNumId w:val="2"/>
  </w:num>
  <w:num w:numId="82">
    <w:abstractNumId w:val="1"/>
  </w:num>
  <w:num w:numId="83">
    <w:abstractNumId w:val="0"/>
  </w:num>
  <w:num w:numId="84">
    <w:abstractNumId w:val="86"/>
  </w:num>
  <w:num w:numId="85">
    <w:abstractNumId w:val="101"/>
  </w:num>
  <w:num w:numId="86">
    <w:abstractNumId w:val="97"/>
  </w:num>
  <w:num w:numId="87">
    <w:abstractNumId w:val="94"/>
  </w:num>
  <w:num w:numId="88">
    <w:abstractNumId w:val="93"/>
  </w:num>
  <w:num w:numId="89">
    <w:abstractNumId w:val="105"/>
  </w:num>
  <w:num w:numId="90">
    <w:abstractNumId w:val="98"/>
  </w:num>
  <w:num w:numId="91">
    <w:abstractNumId w:val="99"/>
  </w:num>
  <w:num w:numId="92">
    <w:abstractNumId w:val="89"/>
  </w:num>
  <w:num w:numId="93">
    <w:abstractNumId w:val="84"/>
  </w:num>
  <w:num w:numId="94">
    <w:abstractNumId w:val="100"/>
  </w:num>
  <w:num w:numId="95">
    <w:abstractNumId w:val="87"/>
  </w:num>
  <w:num w:numId="96">
    <w:abstractNumId w:val="88"/>
  </w:num>
  <w:num w:numId="97">
    <w:abstractNumId w:val="96"/>
  </w:num>
  <w:num w:numId="98">
    <w:abstractNumId w:val="106"/>
  </w:num>
  <w:num w:numId="99">
    <w:abstractNumId w:val="95"/>
  </w:num>
  <w:num w:numId="100">
    <w:abstractNumId w:val="103"/>
  </w:num>
  <w:num w:numId="101">
    <w:abstractNumId w:val="90"/>
  </w:num>
  <w:num w:numId="102">
    <w:abstractNumId w:val="92"/>
  </w:num>
  <w:num w:numId="103">
    <w:abstractNumId w:val="102"/>
  </w:num>
  <w:num w:numId="104">
    <w:abstractNumId w:val="85"/>
  </w:num>
  <w:num w:numId="105">
    <w:abstractNumId w:val="83"/>
  </w:num>
  <w:num w:numId="106">
    <w:abstractNumId w:val="91"/>
  </w:num>
  <w:num w:numId="107">
    <w:abstractNumId w:val="10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2BA"/>
    <w:rsid w:val="00001D24"/>
    <w:rsid w:val="00056E9A"/>
    <w:rsid w:val="00062C46"/>
    <w:rsid w:val="000A519F"/>
    <w:rsid w:val="000C2402"/>
    <w:rsid w:val="000D1757"/>
    <w:rsid w:val="000D5D9E"/>
    <w:rsid w:val="001339FC"/>
    <w:rsid w:val="00135638"/>
    <w:rsid w:val="00151D66"/>
    <w:rsid w:val="00176352"/>
    <w:rsid w:val="00186AB1"/>
    <w:rsid w:val="001A2D46"/>
    <w:rsid w:val="001A5A96"/>
    <w:rsid w:val="001A77ED"/>
    <w:rsid w:val="001E2636"/>
    <w:rsid w:val="00250E19"/>
    <w:rsid w:val="002552D8"/>
    <w:rsid w:val="002A3772"/>
    <w:rsid w:val="002B1B14"/>
    <w:rsid w:val="00307F9B"/>
    <w:rsid w:val="00325F97"/>
    <w:rsid w:val="00345363"/>
    <w:rsid w:val="0039705D"/>
    <w:rsid w:val="00414B8C"/>
    <w:rsid w:val="00440EC5"/>
    <w:rsid w:val="004469AC"/>
    <w:rsid w:val="004B578A"/>
    <w:rsid w:val="004D36F4"/>
    <w:rsid w:val="004E749E"/>
    <w:rsid w:val="005107E7"/>
    <w:rsid w:val="00524476"/>
    <w:rsid w:val="0054592C"/>
    <w:rsid w:val="00554D60"/>
    <w:rsid w:val="005631A9"/>
    <w:rsid w:val="005B1770"/>
    <w:rsid w:val="005D514B"/>
    <w:rsid w:val="005E266A"/>
    <w:rsid w:val="00601FAB"/>
    <w:rsid w:val="00604905"/>
    <w:rsid w:val="00641C0D"/>
    <w:rsid w:val="006A51D2"/>
    <w:rsid w:val="006F2EC0"/>
    <w:rsid w:val="007019A1"/>
    <w:rsid w:val="00792E70"/>
    <w:rsid w:val="007A7E89"/>
    <w:rsid w:val="007E46D2"/>
    <w:rsid w:val="007F0219"/>
    <w:rsid w:val="00821E4E"/>
    <w:rsid w:val="008E2471"/>
    <w:rsid w:val="00994D64"/>
    <w:rsid w:val="009C4257"/>
    <w:rsid w:val="009D4EF1"/>
    <w:rsid w:val="009E1CC0"/>
    <w:rsid w:val="00A0104D"/>
    <w:rsid w:val="00A22B03"/>
    <w:rsid w:val="00A262BA"/>
    <w:rsid w:val="00A84CC9"/>
    <w:rsid w:val="00AF26BB"/>
    <w:rsid w:val="00B6532F"/>
    <w:rsid w:val="00B82DF2"/>
    <w:rsid w:val="00BC04F7"/>
    <w:rsid w:val="00BE020D"/>
    <w:rsid w:val="00C8611B"/>
    <w:rsid w:val="00C87478"/>
    <w:rsid w:val="00C95551"/>
    <w:rsid w:val="00CA0C90"/>
    <w:rsid w:val="00CE5A29"/>
    <w:rsid w:val="00D2127A"/>
    <w:rsid w:val="00D53F44"/>
    <w:rsid w:val="00D56C55"/>
    <w:rsid w:val="00DC7006"/>
    <w:rsid w:val="00EC35F4"/>
    <w:rsid w:val="00F05850"/>
    <w:rsid w:val="00F16B55"/>
    <w:rsid w:val="00F22E2E"/>
    <w:rsid w:val="00F90815"/>
    <w:rsid w:val="00F91F02"/>
    <w:rsid w:val="00FD66B5"/>
    <w:rsid w:val="00FE1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BEAC06-F0F4-4DCF-9F88-70E6AF16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56"/>
      <w:ind w:left="1357" w:hanging="396"/>
    </w:pPr>
    <w:rPr>
      <w:rFonts w:ascii="Liberation Serif" w:hAnsi="Liberation Serif" w:cs="Liberation Serif"/>
      <w:sz w:val="22"/>
      <w:szCs w:val="22"/>
    </w:rPr>
  </w:style>
  <w:style w:type="paragraph" w:customStyle="1" w:styleId="Heading11">
    <w:name w:val="Heading 11"/>
    <w:basedOn w:val="Normal"/>
    <w:pPr>
      <w:spacing w:before="30"/>
      <w:ind w:left="110"/>
      <w:outlineLvl w:val="0"/>
    </w:pPr>
    <w:rPr>
      <w:rFonts w:ascii="Liberation Sans" w:hAnsi="Liberation Sans" w:cs="Liberation Sans"/>
      <w:b/>
      <w:bCs/>
      <w:sz w:val="32"/>
      <w:szCs w:val="32"/>
    </w:rPr>
  </w:style>
  <w:style w:type="paragraph" w:customStyle="1" w:styleId="Heading21">
    <w:name w:val="Heading 21"/>
    <w:basedOn w:val="Normal"/>
    <w:pPr>
      <w:spacing w:before="34"/>
      <w:outlineLvl w:val="1"/>
    </w:pPr>
    <w:rPr>
      <w:rFonts w:ascii="Liberation Serif" w:hAnsi="Liberation Serif" w:cs="Liberation Serif"/>
      <w:b/>
      <w:bCs/>
      <w:sz w:val="28"/>
      <w:szCs w:val="28"/>
    </w:rPr>
  </w:style>
  <w:style w:type="paragraph" w:customStyle="1" w:styleId="Heading31">
    <w:name w:val="Heading 31"/>
    <w:basedOn w:val="Normal"/>
    <w:pPr>
      <w:spacing w:before="58"/>
      <w:ind w:left="252"/>
      <w:outlineLvl w:val="2"/>
    </w:pPr>
    <w:rPr>
      <w:rFonts w:ascii="Liberation Serif" w:hAnsi="Liberation Serif" w:cs="Liberation Serif"/>
      <w:sz w:val="28"/>
      <w:szCs w:val="28"/>
    </w:rPr>
  </w:style>
  <w:style w:type="paragraph" w:styleId="ListParagraph">
    <w:name w:val="List Paragraph"/>
    <w:basedOn w:val="Normal"/>
    <w:qFormat/>
  </w:style>
  <w:style w:type="paragraph" w:customStyle="1" w:styleId="TableParagraph">
    <w:name w:val="Table Paragraph"/>
    <w:basedOn w:val="Normal"/>
  </w:style>
  <w:style w:type="paragraph" w:customStyle="1" w:styleId="corpo-tabella-western">
    <w:name w:val="corpo-tabella-western"/>
    <w:basedOn w:val="Normal"/>
    <w:rsid w:val="004469AC"/>
    <w:pPr>
      <w:widowControl/>
      <w:autoSpaceDE/>
      <w:autoSpaceDN/>
      <w:adjustRightInd/>
      <w:spacing w:before="100" w:beforeAutospacing="1" w:after="142" w:line="276" w:lineRule="auto"/>
      <w:jc w:val="center"/>
    </w:pPr>
    <w:rPr>
      <w:sz w:val="20"/>
      <w:szCs w:val="20"/>
    </w:rPr>
  </w:style>
  <w:style w:type="paragraph" w:styleId="Header">
    <w:name w:val="header"/>
    <w:basedOn w:val="Normal"/>
    <w:link w:val="HeaderChar"/>
    <w:rsid w:val="00CE5A29"/>
    <w:pPr>
      <w:tabs>
        <w:tab w:val="center" w:pos="4680"/>
        <w:tab w:val="right" w:pos="9360"/>
      </w:tabs>
    </w:pPr>
  </w:style>
  <w:style w:type="character" w:customStyle="1" w:styleId="HeaderChar">
    <w:name w:val="Header Char"/>
    <w:link w:val="Header"/>
    <w:rsid w:val="00CE5A29"/>
    <w:rPr>
      <w:sz w:val="24"/>
      <w:szCs w:val="24"/>
      <w:lang w:val="fr-FR" w:eastAsia="it-IT"/>
    </w:rPr>
  </w:style>
  <w:style w:type="paragraph" w:styleId="Footer">
    <w:name w:val="footer"/>
    <w:basedOn w:val="Normal"/>
    <w:link w:val="FooterChar"/>
    <w:rsid w:val="00CE5A29"/>
    <w:pPr>
      <w:tabs>
        <w:tab w:val="center" w:pos="4680"/>
        <w:tab w:val="right" w:pos="9360"/>
      </w:tabs>
    </w:pPr>
  </w:style>
  <w:style w:type="character" w:customStyle="1" w:styleId="FooterChar">
    <w:name w:val="Footer Char"/>
    <w:link w:val="Footer"/>
    <w:rsid w:val="00CE5A29"/>
    <w:rPr>
      <w:sz w:val="24"/>
      <w:szCs w:val="24"/>
      <w:lang w:val="fr-FR" w:eastAsia="it-IT"/>
    </w:rPr>
  </w:style>
  <w:style w:type="table" w:styleId="TableGrid">
    <w:name w:val="Table Grid"/>
    <w:basedOn w:val="TableNormal"/>
    <w:rsid w:val="009D4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6229">
      <w:bodyDiv w:val="1"/>
      <w:marLeft w:val="0"/>
      <w:marRight w:val="0"/>
      <w:marTop w:val="0"/>
      <w:marBottom w:val="0"/>
      <w:divBdr>
        <w:top w:val="none" w:sz="0" w:space="0" w:color="auto"/>
        <w:left w:val="none" w:sz="0" w:space="0" w:color="auto"/>
        <w:bottom w:val="none" w:sz="0" w:space="0" w:color="auto"/>
        <w:right w:val="none" w:sz="0" w:space="0" w:color="auto"/>
      </w:divBdr>
    </w:div>
    <w:div w:id="66461064">
      <w:bodyDiv w:val="1"/>
      <w:marLeft w:val="0"/>
      <w:marRight w:val="0"/>
      <w:marTop w:val="0"/>
      <w:marBottom w:val="0"/>
      <w:divBdr>
        <w:top w:val="none" w:sz="0" w:space="0" w:color="auto"/>
        <w:left w:val="none" w:sz="0" w:space="0" w:color="auto"/>
        <w:bottom w:val="none" w:sz="0" w:space="0" w:color="auto"/>
        <w:right w:val="none" w:sz="0" w:space="0" w:color="auto"/>
      </w:divBdr>
    </w:div>
    <w:div w:id="1012146874">
      <w:bodyDiv w:val="1"/>
      <w:marLeft w:val="0"/>
      <w:marRight w:val="0"/>
      <w:marTop w:val="0"/>
      <w:marBottom w:val="0"/>
      <w:divBdr>
        <w:top w:val="none" w:sz="0" w:space="0" w:color="auto"/>
        <w:left w:val="none" w:sz="0" w:space="0" w:color="auto"/>
        <w:bottom w:val="none" w:sz="0" w:space="0" w:color="auto"/>
        <w:right w:val="none" w:sz="0" w:space="0" w:color="auto"/>
      </w:divBdr>
    </w:div>
    <w:div w:id="1113331887">
      <w:bodyDiv w:val="1"/>
      <w:marLeft w:val="0"/>
      <w:marRight w:val="0"/>
      <w:marTop w:val="0"/>
      <w:marBottom w:val="0"/>
      <w:divBdr>
        <w:top w:val="none" w:sz="0" w:space="0" w:color="auto"/>
        <w:left w:val="none" w:sz="0" w:space="0" w:color="auto"/>
        <w:bottom w:val="none" w:sz="0" w:space="0" w:color="auto"/>
        <w:right w:val="none" w:sz="0" w:space="0" w:color="auto"/>
      </w:divBdr>
    </w:div>
    <w:div w:id="1503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10B96-8142-4AD7-A72D-1300DFF4FE34}">
  <ds:schemaRefs>
    <ds:schemaRef ds:uri="http://schemas.microsoft.com/sharepoint/v3/contenttype/forms"/>
  </ds:schemaRefs>
</ds:datastoreItem>
</file>

<file path=customXml/itemProps2.xml><?xml version="1.0" encoding="utf-8"?>
<ds:datastoreItem xmlns:ds="http://schemas.openxmlformats.org/officeDocument/2006/customXml" ds:itemID="{E96C59F2-51B0-4D1B-B658-648BC0DFC9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D6254A-6A4C-44BD-8737-558885FE6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9CB805-9D03-4967-A34E-02193167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48</Pages>
  <Words>16997</Words>
  <Characters>96885</Characters>
  <Application>Microsoft Office Word</Application>
  <DocSecurity>0</DocSecurity>
  <Lines>807</Lines>
  <Paragraphs>227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Decreto CT a gas</vt:lpstr>
      <vt:lpstr>Decreto CT a gas</vt:lpstr>
    </vt:vector>
  </TitlesOfParts>
  <Company/>
  <LinksUpToDate>false</LinksUpToDate>
  <CharactersWithSpaces>113655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CT a gas</dc:title>
  <dc:subject/>
  <dc:creator>Pietro Montesanto</dc:creator>
  <cp:keywords/>
  <dc:description/>
  <cp:lastModifiedBy>Ke, Tingting</cp:lastModifiedBy>
  <cp:revision>54</cp:revision>
  <dcterms:created xsi:type="dcterms:W3CDTF">2020-01-21T05:25:00Z</dcterms:created>
  <dcterms:modified xsi:type="dcterms:W3CDTF">2020-07-20T06:10:00Z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